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A67A49" w14:textId="77777777" w:rsidR="006048EA" w:rsidRDefault="00081739" w:rsidP="006048EA">
      <w:pPr>
        <w:ind w:firstLine="0"/>
        <w:jc w:val="right"/>
      </w:pPr>
      <w:bookmarkStart w:id="0" w:name="_GoBack"/>
      <w:bookmarkEnd w:id="0"/>
      <w:r w:rsidRPr="006048EA">
        <w:t>Приложение</w:t>
      </w:r>
    </w:p>
    <w:p w14:paraId="40A46E94" w14:textId="77777777" w:rsidR="006048EA" w:rsidRDefault="00081739" w:rsidP="006048EA">
      <w:pPr>
        <w:ind w:firstLine="0"/>
        <w:jc w:val="right"/>
      </w:pPr>
      <w:r w:rsidRPr="006048EA">
        <w:t>к постановлению администрации</w:t>
      </w:r>
    </w:p>
    <w:p w14:paraId="217EC91C" w14:textId="77777777" w:rsidR="006048EA" w:rsidRDefault="00081739" w:rsidP="006048EA">
      <w:pPr>
        <w:ind w:firstLine="0"/>
        <w:jc w:val="right"/>
      </w:pPr>
      <w:r w:rsidRPr="006048EA">
        <w:t>Балахнинского муниципального округа</w:t>
      </w:r>
    </w:p>
    <w:p w14:paraId="5220BCE2" w14:textId="62C7AE83" w:rsidR="00081739" w:rsidRPr="006048EA" w:rsidRDefault="00081739" w:rsidP="006048EA">
      <w:pPr>
        <w:ind w:firstLine="0"/>
        <w:jc w:val="right"/>
      </w:pPr>
      <w:r w:rsidRPr="006048EA">
        <w:t>Нижегородской области</w:t>
      </w:r>
    </w:p>
    <w:p w14:paraId="4CFB0A29" w14:textId="6B55BD17" w:rsidR="00081739" w:rsidRPr="006048EA" w:rsidRDefault="006048EA" w:rsidP="006048EA">
      <w:pPr>
        <w:ind w:firstLine="0"/>
        <w:jc w:val="right"/>
      </w:pPr>
      <w:r>
        <w:t>о</w:t>
      </w:r>
      <w:r w:rsidR="00081739" w:rsidRPr="006048EA">
        <w:t>т</w:t>
      </w:r>
      <w:r>
        <w:t xml:space="preserve"> 08.05.2026 </w:t>
      </w:r>
      <w:r w:rsidR="00081739" w:rsidRPr="006048EA">
        <w:t>№</w:t>
      </w:r>
      <w:r>
        <w:t xml:space="preserve"> 1124</w:t>
      </w:r>
    </w:p>
    <w:p w14:paraId="55C19B7D" w14:textId="77777777" w:rsidR="00081739" w:rsidRPr="006048EA" w:rsidRDefault="00081739" w:rsidP="006048EA">
      <w:pPr>
        <w:ind w:firstLine="0"/>
        <w:jc w:val="center"/>
        <w:rPr>
          <w:b/>
          <w:bCs/>
        </w:rPr>
      </w:pPr>
    </w:p>
    <w:p w14:paraId="7F76E705" w14:textId="77777777" w:rsidR="00081739" w:rsidRPr="006048EA" w:rsidRDefault="00081739" w:rsidP="006048EA">
      <w:pPr>
        <w:ind w:firstLine="0"/>
        <w:jc w:val="center"/>
        <w:rPr>
          <w:b/>
          <w:bCs/>
        </w:rPr>
      </w:pPr>
      <w:r w:rsidRPr="006048EA">
        <w:rPr>
          <w:b/>
          <w:bCs/>
        </w:rPr>
        <w:t>Административный регламент Балахнинского муниципального округа Нижегородской области по предоставлению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</w:t>
      </w:r>
    </w:p>
    <w:p w14:paraId="0F899824" w14:textId="77777777" w:rsidR="00081739" w:rsidRPr="006048EA" w:rsidRDefault="00081739" w:rsidP="006048EA">
      <w:pPr>
        <w:ind w:firstLine="0"/>
        <w:jc w:val="center"/>
        <w:rPr>
          <w:b/>
          <w:bCs/>
        </w:rPr>
      </w:pPr>
    </w:p>
    <w:p w14:paraId="2C9E5128" w14:textId="77777777" w:rsidR="00081739" w:rsidRDefault="00081739" w:rsidP="006048EA">
      <w:pPr>
        <w:ind w:firstLine="0"/>
        <w:jc w:val="center"/>
        <w:rPr>
          <w:b/>
          <w:bCs/>
        </w:rPr>
      </w:pPr>
      <w:r w:rsidRPr="006048EA">
        <w:rPr>
          <w:b/>
          <w:bCs/>
        </w:rPr>
        <w:t>I. Общие положения</w:t>
      </w:r>
    </w:p>
    <w:p w14:paraId="4A1F7E7C" w14:textId="77777777" w:rsidR="006048EA" w:rsidRPr="006048EA" w:rsidRDefault="006048EA" w:rsidP="006048EA">
      <w:pPr>
        <w:ind w:firstLine="0"/>
        <w:jc w:val="center"/>
        <w:rPr>
          <w:b/>
          <w:bCs/>
        </w:rPr>
      </w:pPr>
    </w:p>
    <w:p w14:paraId="509C2839" w14:textId="6DD9C760" w:rsidR="00081739" w:rsidRPr="006048EA" w:rsidRDefault="006048EA" w:rsidP="006048EA">
      <w:pPr>
        <w:ind w:firstLine="567"/>
      </w:pPr>
      <w:r w:rsidRPr="006048EA">
        <w:t xml:space="preserve">1. </w:t>
      </w:r>
      <w:r w:rsidR="00081739" w:rsidRPr="006048EA">
        <w:t>Настоящий Административный регламент устанавливает порядок и стандарт предоставления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образования».</w:t>
      </w:r>
    </w:p>
    <w:p w14:paraId="11BFF17F" w14:textId="3FA371A4" w:rsidR="00081739" w:rsidRPr="006048EA" w:rsidRDefault="006048EA" w:rsidP="006048EA">
      <w:pPr>
        <w:ind w:firstLine="567"/>
      </w:pPr>
      <w:r w:rsidRPr="006048EA">
        <w:t xml:space="preserve">2. </w:t>
      </w:r>
      <w:r w:rsidR="00081739" w:rsidRPr="006048EA">
        <w:t>Услуга (перечень условных обозначений и сокращений приведен в приложении к настоящему Административному регламенту) предоставляется гражданам, имеющим детей с рождения и до 7 лет, проживающим на территории Нижегородской области, гражданам, имеющим детей, которые поставлены на учет в дошкольные образовательные организации и не направлены в дошкольные образовательные организации, гражданам Российской Федерации, иностранным гражданам и лицам без гражданства, являющимися родителями (законными представителями) детей от 2 месяцев до 8 лет указанным в таблице 1 приложения к настоящему Административному регламенту.</w:t>
      </w:r>
    </w:p>
    <w:p w14:paraId="0BA04000" w14:textId="072FE870" w:rsidR="00081739" w:rsidRDefault="006048EA" w:rsidP="006048EA">
      <w:pPr>
        <w:ind w:firstLine="567"/>
      </w:pPr>
      <w:r w:rsidRPr="006048EA">
        <w:t xml:space="preserve">3. </w:t>
      </w:r>
      <w:r w:rsidR="00081739" w:rsidRPr="006048EA"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портале, на Портале образовательных услуг Нижегородской области.</w:t>
      </w:r>
    </w:p>
    <w:p w14:paraId="39416153" w14:textId="77777777" w:rsidR="006048EA" w:rsidRPr="006048EA" w:rsidRDefault="006048EA" w:rsidP="006048EA">
      <w:pPr>
        <w:ind w:firstLine="0"/>
        <w:jc w:val="center"/>
        <w:rPr>
          <w:b/>
          <w:bCs/>
        </w:rPr>
      </w:pPr>
    </w:p>
    <w:p w14:paraId="1DC3EF95" w14:textId="77777777" w:rsidR="00081739" w:rsidRPr="006048EA" w:rsidRDefault="00081739" w:rsidP="006048EA">
      <w:pPr>
        <w:ind w:firstLine="0"/>
        <w:jc w:val="center"/>
        <w:rPr>
          <w:b/>
          <w:bCs/>
        </w:rPr>
      </w:pPr>
      <w:r w:rsidRPr="006048EA">
        <w:rPr>
          <w:b/>
          <w:bCs/>
        </w:rPr>
        <w:t>II. Стандарт предоставления Услуги</w:t>
      </w:r>
    </w:p>
    <w:p w14:paraId="0E0413F5" w14:textId="77777777" w:rsidR="006048EA" w:rsidRPr="006048EA" w:rsidRDefault="006048EA" w:rsidP="006048EA">
      <w:pPr>
        <w:ind w:firstLine="0"/>
        <w:jc w:val="center"/>
        <w:rPr>
          <w:b/>
          <w:bCs/>
        </w:rPr>
      </w:pPr>
    </w:p>
    <w:p w14:paraId="00CAE7B9" w14:textId="77777777" w:rsidR="00081739" w:rsidRPr="006048EA" w:rsidRDefault="00081739" w:rsidP="006048EA">
      <w:pPr>
        <w:ind w:firstLine="0"/>
        <w:jc w:val="center"/>
        <w:rPr>
          <w:b/>
          <w:bCs/>
        </w:rPr>
      </w:pPr>
      <w:r w:rsidRPr="006048EA">
        <w:rPr>
          <w:b/>
          <w:bCs/>
        </w:rPr>
        <w:t>Наименование Услуги</w:t>
      </w:r>
    </w:p>
    <w:p w14:paraId="03AF3A59" w14:textId="77777777" w:rsidR="006048EA" w:rsidRPr="006048EA" w:rsidRDefault="006048EA" w:rsidP="006048EA">
      <w:pPr>
        <w:ind w:firstLine="0"/>
        <w:jc w:val="center"/>
        <w:rPr>
          <w:b/>
          <w:bCs/>
        </w:rPr>
      </w:pPr>
    </w:p>
    <w:p w14:paraId="0328475A" w14:textId="6BEA91F6" w:rsidR="00081739" w:rsidRDefault="006048EA" w:rsidP="006048EA">
      <w:pPr>
        <w:ind w:firstLine="567"/>
      </w:pPr>
      <w:r w:rsidRPr="006048EA">
        <w:t xml:space="preserve">4. </w:t>
      </w:r>
      <w:r w:rsidR="00081739" w:rsidRPr="006048EA">
        <w:t>Постановка на учет и направление детей в образовательные учреждения, реализующие образовательные программы дошкольного образования.</w:t>
      </w:r>
    </w:p>
    <w:p w14:paraId="13A0EC13" w14:textId="77777777" w:rsidR="006048EA" w:rsidRPr="006048EA" w:rsidRDefault="006048EA" w:rsidP="006048EA">
      <w:pPr>
        <w:ind w:firstLine="0"/>
        <w:jc w:val="center"/>
        <w:rPr>
          <w:b/>
          <w:bCs/>
        </w:rPr>
      </w:pPr>
    </w:p>
    <w:p w14:paraId="3B460271" w14:textId="77777777" w:rsidR="00081739" w:rsidRPr="006048EA" w:rsidRDefault="00081739" w:rsidP="006048EA">
      <w:pPr>
        <w:ind w:firstLine="0"/>
        <w:jc w:val="center"/>
        <w:rPr>
          <w:b/>
          <w:bCs/>
        </w:rPr>
      </w:pPr>
      <w:r w:rsidRPr="006048EA">
        <w:rPr>
          <w:b/>
          <w:bCs/>
        </w:rPr>
        <w:t>Наименование органа, предоставляющего Услугу</w:t>
      </w:r>
    </w:p>
    <w:p w14:paraId="0AA59CD6" w14:textId="77777777" w:rsidR="006048EA" w:rsidRPr="006048EA" w:rsidRDefault="006048EA" w:rsidP="006048EA">
      <w:pPr>
        <w:ind w:firstLine="0"/>
        <w:jc w:val="center"/>
        <w:rPr>
          <w:b/>
          <w:bCs/>
        </w:rPr>
      </w:pPr>
    </w:p>
    <w:p w14:paraId="07D8779D" w14:textId="5FA3E53B" w:rsidR="00081739" w:rsidRDefault="006048EA" w:rsidP="006048EA">
      <w:pPr>
        <w:ind w:firstLine="567"/>
      </w:pPr>
      <w:r w:rsidRPr="006048EA">
        <w:t xml:space="preserve">5. </w:t>
      </w:r>
      <w:r w:rsidR="00081739" w:rsidRPr="006048EA">
        <w:t xml:space="preserve">Услуга предоставляется Администрацией Балахнинского муниципального округа Нижегородской области (далее – </w:t>
      </w:r>
      <w:bookmarkStart w:id="1" w:name="_Hlk226465646"/>
      <w:r w:rsidR="00081739" w:rsidRPr="006048EA">
        <w:t>Орган местного самоуправления</w:t>
      </w:r>
      <w:bookmarkEnd w:id="1"/>
      <w:r w:rsidR="00081739" w:rsidRPr="006048EA">
        <w:t>).</w:t>
      </w:r>
    </w:p>
    <w:p w14:paraId="5B07AEF9" w14:textId="77777777" w:rsidR="006048EA" w:rsidRPr="006048EA" w:rsidRDefault="006048EA" w:rsidP="006048EA">
      <w:pPr>
        <w:ind w:firstLine="0"/>
        <w:jc w:val="center"/>
        <w:rPr>
          <w:b/>
          <w:bCs/>
        </w:rPr>
      </w:pPr>
    </w:p>
    <w:p w14:paraId="16718300" w14:textId="77777777" w:rsidR="00081739" w:rsidRPr="006048EA" w:rsidRDefault="00081739" w:rsidP="006048EA">
      <w:pPr>
        <w:ind w:firstLine="0"/>
        <w:jc w:val="center"/>
        <w:rPr>
          <w:b/>
          <w:bCs/>
        </w:rPr>
      </w:pPr>
      <w:r w:rsidRPr="006048EA">
        <w:rPr>
          <w:b/>
          <w:bCs/>
        </w:rPr>
        <w:t>Результат предоставления Услуги</w:t>
      </w:r>
    </w:p>
    <w:p w14:paraId="64FCB5ED" w14:textId="77777777" w:rsidR="006048EA" w:rsidRPr="006048EA" w:rsidRDefault="006048EA" w:rsidP="006048EA">
      <w:pPr>
        <w:ind w:firstLine="0"/>
        <w:jc w:val="center"/>
        <w:rPr>
          <w:b/>
          <w:bCs/>
        </w:rPr>
      </w:pPr>
    </w:p>
    <w:p w14:paraId="1BBB5CFC" w14:textId="191A8E27" w:rsidR="00081739" w:rsidRPr="006048EA" w:rsidRDefault="006048EA" w:rsidP="006048EA">
      <w:pPr>
        <w:ind w:firstLine="567"/>
      </w:pPr>
      <w:r w:rsidRPr="006048EA">
        <w:t xml:space="preserve">6. </w:t>
      </w:r>
      <w:r w:rsidR="00081739" w:rsidRPr="006048EA">
        <w:t>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Орган местного самоуправления, результатами предоставления Услуги являются:</w:t>
      </w:r>
    </w:p>
    <w:p w14:paraId="7DEAFC0C" w14:textId="77777777" w:rsidR="00081739" w:rsidRPr="006048EA" w:rsidRDefault="00081739" w:rsidP="006048EA">
      <w:pPr>
        <w:ind w:firstLine="567"/>
      </w:pPr>
      <w:r w:rsidRPr="006048EA">
        <w:t>- при обращении заявителя за постановкой на учет ребенка в дошкольные образовательные организации:</w:t>
      </w:r>
    </w:p>
    <w:p w14:paraId="3AD443A8" w14:textId="505EE459" w:rsidR="00081739" w:rsidRPr="006048EA" w:rsidRDefault="006048EA" w:rsidP="006048EA">
      <w:pPr>
        <w:ind w:firstLine="567"/>
      </w:pPr>
      <w:r w:rsidRPr="006048EA">
        <w:t xml:space="preserve">1) </w:t>
      </w:r>
      <w:r w:rsidR="00081739" w:rsidRPr="006048EA">
        <w:t>уведомление о постановке на учет в образовательные организации, реализующие образовательные программы дошкольного образования (документ на бумажном носителе, в форме электронного документа, подписанного усиленной квалифицированной электронной подписью);</w:t>
      </w:r>
    </w:p>
    <w:p w14:paraId="7C346210" w14:textId="46C17EF8" w:rsidR="00081739" w:rsidRPr="006048EA" w:rsidRDefault="006048EA" w:rsidP="006048EA">
      <w:pPr>
        <w:ind w:firstLine="567"/>
      </w:pPr>
      <w:r w:rsidRPr="006048EA">
        <w:lastRenderedPageBreak/>
        <w:t xml:space="preserve">2) </w:t>
      </w:r>
      <w:r w:rsidR="00081739" w:rsidRPr="006048EA">
        <w:t>уведомление об отказе в постановке на учет в образовательные организации реализующие образовательные программы дошкольного образования (документ на бумажном носителе; в форме электронного документа, подписанного усиленной квалифицированной электронной подписью).</w:t>
      </w:r>
    </w:p>
    <w:p w14:paraId="00A2FE72" w14:textId="77777777" w:rsidR="00081739" w:rsidRPr="006048EA" w:rsidRDefault="00081739" w:rsidP="006048EA">
      <w:pPr>
        <w:ind w:firstLine="567"/>
      </w:pPr>
      <w:r w:rsidRPr="006048EA">
        <w:t>Формирование реестровой записи в качестве результата предоставления Услуги не предусмотрено.</w:t>
      </w:r>
    </w:p>
    <w:p w14:paraId="08080DFF" w14:textId="756429C8" w:rsidR="00081739" w:rsidRPr="006048EA" w:rsidRDefault="00081739" w:rsidP="006048EA">
      <w:pPr>
        <w:ind w:firstLine="567"/>
      </w:pPr>
      <w:r w:rsidRPr="006048EA">
        <w:t>Документ, содержащий решение о предоставлении Услуги, настоящим Административным регламентом не предусмотрен;</w:t>
      </w:r>
    </w:p>
    <w:p w14:paraId="380D940E" w14:textId="77777777" w:rsidR="00081739" w:rsidRPr="006048EA" w:rsidRDefault="00081739" w:rsidP="006048EA">
      <w:pPr>
        <w:ind w:firstLine="567"/>
      </w:pPr>
      <w:r w:rsidRPr="006048EA">
        <w:t>- при обращении заявителя за внесением изменений в заявление о постановке на учет ребенка в дошкольные образовательные организации:</w:t>
      </w:r>
    </w:p>
    <w:p w14:paraId="7BF5A6B3" w14:textId="77777777" w:rsidR="00081739" w:rsidRPr="006048EA" w:rsidRDefault="00081739" w:rsidP="006048EA">
      <w:pPr>
        <w:ind w:firstLine="567"/>
      </w:pPr>
      <w:r w:rsidRPr="006048EA">
        <w:t>а) уведомление о внесении изменений в ранее заявленные сведения (документ на бумажном носителе; в форме электронного документа, подписанного усиленной квалифицированной электронной подписью);</w:t>
      </w:r>
    </w:p>
    <w:p w14:paraId="1A091FCF" w14:textId="77777777" w:rsidR="00081739" w:rsidRPr="006048EA" w:rsidRDefault="00081739" w:rsidP="006048EA">
      <w:pPr>
        <w:ind w:firstLine="567"/>
      </w:pPr>
      <w:r w:rsidRPr="006048EA">
        <w:t>б) уведомление об отказе во внесении изменений в заявление (документ на бумажном носителе; в форме электронного документа, подписанного усиленной квалифицированной электронной подписью);</w:t>
      </w:r>
    </w:p>
    <w:p w14:paraId="6B16088F" w14:textId="77777777" w:rsidR="00081739" w:rsidRPr="006048EA" w:rsidRDefault="00081739" w:rsidP="006048EA">
      <w:pPr>
        <w:ind w:firstLine="567"/>
      </w:pPr>
      <w:r w:rsidRPr="006048EA">
        <w:t>Формирование реестровой записи в качестве результата предоставления Услуги не предусмотрено.</w:t>
      </w:r>
    </w:p>
    <w:p w14:paraId="47535746" w14:textId="565F25C2" w:rsidR="00081739" w:rsidRPr="006048EA" w:rsidRDefault="00081739" w:rsidP="006048EA">
      <w:pPr>
        <w:ind w:firstLine="567"/>
      </w:pPr>
      <w:r w:rsidRPr="006048EA">
        <w:t>Документ, содержащий решение о предоставлении Услуги, настоящим Административным регламентом не предусмотрен;</w:t>
      </w:r>
    </w:p>
    <w:p w14:paraId="6348060C" w14:textId="77777777" w:rsidR="00081739" w:rsidRPr="006048EA" w:rsidRDefault="00081739" w:rsidP="006048EA">
      <w:pPr>
        <w:ind w:firstLine="567"/>
      </w:pPr>
      <w:r w:rsidRPr="006048EA">
        <w:t>- при обращении заявителя за направлением ребенка в дошкольную образовательную организацию:</w:t>
      </w:r>
    </w:p>
    <w:p w14:paraId="5D1CF098" w14:textId="77777777" w:rsidR="00081739" w:rsidRPr="006048EA" w:rsidRDefault="00081739" w:rsidP="006048EA">
      <w:pPr>
        <w:ind w:firstLine="567"/>
      </w:pPr>
      <w:r w:rsidRPr="006048EA">
        <w:t>а) уведомление о направлении ребенка в образовательную организацию, реализующую образовательные программы дошкольного образования (документ на бумажном носителе, в форме электронного документа, подписанного усиленной квалифицированной электронной подписью);</w:t>
      </w:r>
    </w:p>
    <w:p w14:paraId="3A46E92F" w14:textId="77777777" w:rsidR="00081739" w:rsidRPr="006048EA" w:rsidRDefault="00081739" w:rsidP="006048EA">
      <w:pPr>
        <w:ind w:firstLine="567"/>
      </w:pPr>
      <w:r w:rsidRPr="006048EA">
        <w:t>б) уведомление об отказе в направлении ребенка в образовательную организацию, реализующую образовательные программы дошкольного образования (документ на бумажном носителе; в форме электронного документа, подписанного усиленной квалифицированной электронной подписью);</w:t>
      </w:r>
    </w:p>
    <w:p w14:paraId="4D6C947A" w14:textId="77777777" w:rsidR="00081739" w:rsidRPr="006048EA" w:rsidRDefault="00081739" w:rsidP="006048EA">
      <w:pPr>
        <w:ind w:firstLine="567"/>
      </w:pPr>
      <w:r w:rsidRPr="006048EA">
        <w:t>Формирование реестровой записи в качестве результата предоставления Услуги не предусмотрено.</w:t>
      </w:r>
    </w:p>
    <w:p w14:paraId="5988F572" w14:textId="77777777" w:rsidR="00081739" w:rsidRPr="006048EA" w:rsidRDefault="00081739" w:rsidP="006048EA">
      <w:pPr>
        <w:ind w:firstLine="567"/>
      </w:pPr>
      <w:r w:rsidRPr="006048EA">
        <w:t>Документ, содержащий решение о предоставлении Услуги, настоящим Административным регламентом не предусмотрен.</w:t>
      </w:r>
    </w:p>
    <w:p w14:paraId="763CEA2E" w14:textId="4EA607FC" w:rsidR="00081739" w:rsidRDefault="006048EA" w:rsidP="006048EA">
      <w:pPr>
        <w:ind w:firstLine="567"/>
      </w:pPr>
      <w:r w:rsidRPr="006048EA">
        <w:t xml:space="preserve">7. </w:t>
      </w:r>
      <w:r w:rsidR="00081739" w:rsidRPr="006048EA">
        <w:t>Результаты предоставления Услуги могут быть получены путем направления на адрес электронной почты заявителя; в виде электронного документа, подписанного усиленной квалифицированной электронной подписью, в личном кабинете на Портале образовательных услуг Нижегородской области, в личном кабинете на Едином портале, в личном кабинете на Региональном портале (при наличии технической возможности).</w:t>
      </w:r>
    </w:p>
    <w:p w14:paraId="53EB347C" w14:textId="77777777" w:rsidR="006048EA" w:rsidRPr="006048EA" w:rsidRDefault="006048EA" w:rsidP="006048EA">
      <w:pPr>
        <w:ind w:firstLine="0"/>
        <w:jc w:val="center"/>
        <w:rPr>
          <w:b/>
          <w:bCs/>
        </w:rPr>
      </w:pPr>
    </w:p>
    <w:p w14:paraId="19F0E9C3" w14:textId="77777777" w:rsidR="00081739" w:rsidRPr="006048EA" w:rsidRDefault="00081739" w:rsidP="006048EA">
      <w:pPr>
        <w:ind w:firstLine="0"/>
        <w:jc w:val="center"/>
        <w:rPr>
          <w:b/>
          <w:bCs/>
        </w:rPr>
      </w:pPr>
      <w:r w:rsidRPr="006048EA">
        <w:rPr>
          <w:b/>
          <w:bCs/>
        </w:rPr>
        <w:t>Срок предоставления Услуги</w:t>
      </w:r>
    </w:p>
    <w:p w14:paraId="76E36A47" w14:textId="77777777" w:rsidR="006048EA" w:rsidRPr="006048EA" w:rsidRDefault="006048EA" w:rsidP="006048EA">
      <w:pPr>
        <w:ind w:firstLine="0"/>
        <w:jc w:val="center"/>
        <w:rPr>
          <w:b/>
          <w:bCs/>
        </w:rPr>
      </w:pPr>
    </w:p>
    <w:p w14:paraId="4A44ABD7" w14:textId="42EC5074" w:rsidR="00081739" w:rsidRPr="006048EA" w:rsidRDefault="006048EA" w:rsidP="006048EA">
      <w:pPr>
        <w:ind w:firstLine="567"/>
      </w:pPr>
      <w:r w:rsidRPr="006048EA">
        <w:t xml:space="preserve">8. </w:t>
      </w:r>
      <w:r w:rsidR="00081739" w:rsidRPr="006048EA">
        <w:t>Максимальный срок предоставления Услуги при обращении с заявлением о постановке на учет ребенка в дошкольную образовательную организацию составляет 3 рабочих дня с даты регистрации заявления и документов, необходимых для предоставления Услуги поступивших (направленных) в Орган местного самоуправления путем личного обращения, посредством Портала образовательных услуг Нижегородской области, посредством Единого портала, посредством Регионального портала (при наличии технической возможности).</w:t>
      </w:r>
    </w:p>
    <w:p w14:paraId="47813451" w14:textId="5FACF63B" w:rsidR="00081739" w:rsidRPr="006048EA" w:rsidRDefault="00081739" w:rsidP="006048EA">
      <w:pPr>
        <w:ind w:firstLine="567"/>
      </w:pPr>
      <w:r w:rsidRPr="006048EA">
        <w:t>В случае обращения лично в МФЦ, максимальный срок предоставления Услуги составляет 5 рабочих дней со дня принятия заявления и документов.</w:t>
      </w:r>
    </w:p>
    <w:p w14:paraId="42C0DFC4" w14:textId="2006E0D7" w:rsidR="00081739" w:rsidRPr="006048EA" w:rsidRDefault="006048EA" w:rsidP="006048EA">
      <w:pPr>
        <w:ind w:firstLine="567"/>
      </w:pPr>
      <w:r w:rsidRPr="006048EA">
        <w:t xml:space="preserve">9. </w:t>
      </w:r>
      <w:r w:rsidR="00081739" w:rsidRPr="006048EA">
        <w:t xml:space="preserve">Максимальный срок предоставления Услуги при обращении с заявлением о внесении изменений в зарегистрированное заявление составляет 3 рабочих дня с даты регистрации соответствующего заявления и документов, необходимых для предоставления Услуги, поступивших (направленных) путем личного обращения в Орган местного самоуправления, </w:t>
      </w:r>
      <w:r w:rsidR="00081739" w:rsidRPr="006048EA">
        <w:lastRenderedPageBreak/>
        <w:t>посредством Портала образовательных услуг Нижегородской области, посредством Единого портала, посредством Регионального портала (при наличии технической возможности).</w:t>
      </w:r>
    </w:p>
    <w:p w14:paraId="7C5541F5" w14:textId="2202C785" w:rsidR="00081739" w:rsidRPr="006048EA" w:rsidRDefault="00081739" w:rsidP="006048EA">
      <w:pPr>
        <w:ind w:firstLine="567"/>
      </w:pPr>
      <w:r w:rsidRPr="006048EA">
        <w:t>В случае обращения лично в МФЦ, максимальный срок предоставления Услуги составляет 5 рабочих дней со дня принятия заявления и документов.</w:t>
      </w:r>
    </w:p>
    <w:p w14:paraId="6DD05973" w14:textId="2B2A453F" w:rsidR="00081739" w:rsidRPr="006048EA" w:rsidRDefault="006048EA" w:rsidP="006048EA">
      <w:pPr>
        <w:ind w:firstLine="567"/>
      </w:pPr>
      <w:r w:rsidRPr="006048EA">
        <w:t xml:space="preserve">10. </w:t>
      </w:r>
      <w:r w:rsidR="00081739" w:rsidRPr="006048EA">
        <w:t xml:space="preserve">Максимальный срок предоставления Услуги при направлении ребенка в дошкольную образовательную организацию не превышает 1 рабочего дня со дня получения Органом местного самоуправления всех </w:t>
      </w:r>
      <w:proofErr w:type="spellStart"/>
      <w:r w:rsidR="00081739" w:rsidRPr="006048EA">
        <w:t>синостранным</w:t>
      </w:r>
      <w:proofErr w:type="spellEnd"/>
      <w:r w:rsidR="00081739" w:rsidRPr="006048EA">
        <w:t xml:space="preserve"> </w:t>
      </w:r>
      <w:proofErr w:type="spellStart"/>
      <w:r w:rsidR="00081739" w:rsidRPr="006048EA">
        <w:t>гражданиномведений</w:t>
      </w:r>
      <w:proofErr w:type="spellEnd"/>
      <w:r w:rsidR="00081739" w:rsidRPr="006048EA">
        <w:t>, необходимых для принятия решения.</w:t>
      </w:r>
    </w:p>
    <w:p w14:paraId="6D047DF2" w14:textId="6EF7043F" w:rsidR="00081739" w:rsidRPr="006048EA" w:rsidRDefault="006048EA" w:rsidP="006048EA">
      <w:pPr>
        <w:ind w:firstLine="567"/>
      </w:pPr>
      <w:r w:rsidRPr="006048EA">
        <w:t xml:space="preserve">11. </w:t>
      </w:r>
      <w:r w:rsidR="00081739" w:rsidRPr="006048EA">
        <w:t>Максимальный срок предоставления Услуги не</w:t>
      </w:r>
      <w:r w:rsidR="00081739" w:rsidRPr="006048EA">
        <w:rPr>
          <w:highlight w:val="white"/>
        </w:rPr>
        <w:t xml:space="preserve"> зависит от способа обращения за Услугой и категории (признаков) заявителя</w:t>
      </w:r>
      <w:r w:rsidR="00081739" w:rsidRPr="006048EA">
        <w:t>.</w:t>
      </w:r>
    </w:p>
    <w:p w14:paraId="60609FC7" w14:textId="77B2E28D" w:rsidR="00081739" w:rsidRPr="006048EA" w:rsidRDefault="00081739" w:rsidP="006048EA">
      <w:pPr>
        <w:ind w:firstLine="0"/>
        <w:jc w:val="center"/>
        <w:rPr>
          <w:b/>
          <w:bCs/>
        </w:rPr>
      </w:pPr>
      <w:r w:rsidRPr="006048EA">
        <w:rPr>
          <w:b/>
          <w:bCs/>
        </w:rPr>
        <w:t>Размер платы, взимаемой с заявителя при предоставлении Услуги, и способы ее взимания</w:t>
      </w:r>
    </w:p>
    <w:p w14:paraId="75DE80AA" w14:textId="37E58ABD" w:rsidR="00081739" w:rsidRPr="006048EA" w:rsidRDefault="006048EA" w:rsidP="006048EA">
      <w:pPr>
        <w:ind w:firstLine="567"/>
      </w:pPr>
      <w:r w:rsidRPr="006048EA">
        <w:t xml:space="preserve">12. </w:t>
      </w:r>
      <w:r w:rsidR="00081739" w:rsidRPr="006048EA"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14:paraId="73FADEC2" w14:textId="5EF1F86A" w:rsidR="00081739" w:rsidRPr="006048EA" w:rsidRDefault="00FE036C" w:rsidP="006048EA">
      <w:pPr>
        <w:ind w:firstLine="567"/>
        <w:rPr>
          <w:b/>
          <w:bCs/>
        </w:rPr>
      </w:pPr>
      <w:r w:rsidRPr="006048EA">
        <w:t xml:space="preserve">13. </w:t>
      </w:r>
      <w:r w:rsidR="00081739" w:rsidRPr="006048EA">
        <w:rPr>
          <w:b/>
          <w:bCs/>
        </w:rPr>
        <w:t>Максимальный срок ожидания в очереди при подаче заявителем заявления о предоставлении Услуги и при получении результата предоставления Услуги при непосредственном обращении в Орган местного самоуправления или МФЦ</w:t>
      </w:r>
    </w:p>
    <w:p w14:paraId="7A40B2FB" w14:textId="20AB8A59" w:rsidR="00081739" w:rsidRPr="006048EA" w:rsidRDefault="00FE036C" w:rsidP="006048EA">
      <w:pPr>
        <w:ind w:firstLine="567"/>
      </w:pPr>
      <w:r w:rsidRPr="006048EA">
        <w:t xml:space="preserve">14. </w:t>
      </w:r>
      <w:r w:rsidR="00081739" w:rsidRPr="006048EA">
        <w:t>Максимальный срок ожидания в очереди при подаче заявления о предоставлении Услуги при непосредственном обращении в Орган местного самоуправления или МФЦ составляет 15 минут.</w:t>
      </w:r>
    </w:p>
    <w:p w14:paraId="1F1F46CA" w14:textId="08C5A084" w:rsidR="00081739" w:rsidRDefault="006048EA" w:rsidP="006048EA">
      <w:pPr>
        <w:ind w:firstLine="567"/>
      </w:pPr>
      <w:r>
        <w:t xml:space="preserve">15. </w:t>
      </w:r>
      <w:r w:rsidR="00081739" w:rsidRPr="00286BD3">
        <w:t>Максимальный срок ожидания в очереди при получении результата Услуги при непосредственном обращении в Орган местного самоуправления или МФЦ</w:t>
      </w:r>
      <w:r w:rsidR="00081739" w:rsidRPr="00FE036C">
        <w:t xml:space="preserve"> составляет 15 минут.</w:t>
      </w:r>
    </w:p>
    <w:p w14:paraId="4E944451" w14:textId="77777777" w:rsidR="00286BD3" w:rsidRPr="00286BD3" w:rsidRDefault="00286BD3" w:rsidP="00286BD3">
      <w:pPr>
        <w:ind w:firstLine="0"/>
        <w:jc w:val="center"/>
        <w:rPr>
          <w:b/>
          <w:bCs/>
        </w:rPr>
      </w:pPr>
    </w:p>
    <w:p w14:paraId="0DEB73C0" w14:textId="77777777" w:rsidR="00081739" w:rsidRPr="00286BD3" w:rsidRDefault="00081739" w:rsidP="00286BD3">
      <w:pPr>
        <w:ind w:firstLine="0"/>
        <w:jc w:val="center"/>
        <w:rPr>
          <w:b/>
          <w:bCs/>
        </w:rPr>
      </w:pPr>
      <w:r w:rsidRPr="00286BD3">
        <w:rPr>
          <w:b/>
          <w:bCs/>
        </w:rPr>
        <w:t xml:space="preserve">Срок регистрации </w:t>
      </w:r>
      <w:r w:rsidRPr="00286BD3">
        <w:rPr>
          <w:b/>
          <w:bCs/>
          <w:highlight w:val="white"/>
        </w:rPr>
        <w:t>заявления заявителя о предоставлении Услуги</w:t>
      </w:r>
    </w:p>
    <w:p w14:paraId="0CB8367E" w14:textId="77777777" w:rsidR="00286BD3" w:rsidRPr="00286BD3" w:rsidRDefault="00286BD3" w:rsidP="00286BD3">
      <w:pPr>
        <w:ind w:firstLine="0"/>
        <w:jc w:val="center"/>
        <w:rPr>
          <w:b/>
          <w:bCs/>
        </w:rPr>
      </w:pPr>
    </w:p>
    <w:p w14:paraId="1CC4415A" w14:textId="007C4D6C" w:rsidR="00081739" w:rsidRDefault="00286BD3" w:rsidP="00286BD3">
      <w:pPr>
        <w:ind w:firstLine="567"/>
      </w:pPr>
      <w:r>
        <w:t xml:space="preserve">16. </w:t>
      </w:r>
      <w:r w:rsidR="00081739" w:rsidRPr="00286BD3">
        <w:t xml:space="preserve">Срок регистрации заявления </w:t>
      </w:r>
      <w:r w:rsidR="00081739" w:rsidRPr="00286BD3">
        <w:rPr>
          <w:highlight w:val="white"/>
        </w:rPr>
        <w:t>о предоставлении Услуги</w:t>
      </w:r>
      <w:r w:rsidR="00081739" w:rsidRPr="00286BD3">
        <w:t xml:space="preserve"> и документов, необходимых для предоставления Услуги, в Органе местного самоуправления составляет 1 рабочий день с даты подачи заявления о предоставлении Услуги и документов, необходимых для предоставления Услуги, в МФЦ, в Орган местного самоуправления, в личном кабинете на Едином</w:t>
      </w:r>
      <w:r w:rsidR="00081739" w:rsidRPr="00FE036C">
        <w:t xml:space="preserve"> портале.</w:t>
      </w:r>
    </w:p>
    <w:p w14:paraId="5AFEA477" w14:textId="77777777" w:rsidR="00FE036C" w:rsidRPr="00FE036C" w:rsidRDefault="00FE036C" w:rsidP="00FE036C">
      <w:pPr>
        <w:ind w:firstLine="0"/>
        <w:jc w:val="center"/>
        <w:rPr>
          <w:b/>
          <w:bCs/>
        </w:rPr>
      </w:pPr>
    </w:p>
    <w:p w14:paraId="300BE0CE" w14:textId="77777777" w:rsidR="00081739" w:rsidRPr="00FE036C" w:rsidRDefault="00081739" w:rsidP="00FE036C">
      <w:pPr>
        <w:ind w:firstLine="0"/>
        <w:jc w:val="center"/>
        <w:rPr>
          <w:b/>
          <w:bCs/>
        </w:rPr>
      </w:pPr>
      <w:r w:rsidRPr="00FE036C">
        <w:rPr>
          <w:b/>
          <w:bCs/>
        </w:rPr>
        <w:t>Требования к помещениям, в которых предоставляется Услуга</w:t>
      </w:r>
    </w:p>
    <w:p w14:paraId="4FA7E16B" w14:textId="77777777" w:rsidR="00FE036C" w:rsidRPr="00FE036C" w:rsidRDefault="00FE036C" w:rsidP="00FE036C">
      <w:pPr>
        <w:ind w:firstLine="0"/>
        <w:jc w:val="center"/>
        <w:rPr>
          <w:b/>
          <w:bCs/>
        </w:rPr>
      </w:pPr>
    </w:p>
    <w:p w14:paraId="52BC00C6" w14:textId="478BB325" w:rsidR="00081739" w:rsidRDefault="00FE036C" w:rsidP="00FE036C">
      <w:pPr>
        <w:ind w:firstLine="567"/>
      </w:pPr>
      <w:r w:rsidRPr="00FE036C">
        <w:rPr>
          <w:highlight w:val="white"/>
        </w:rPr>
        <w:t xml:space="preserve">17. </w:t>
      </w:r>
      <w:r w:rsidR="00081739" w:rsidRPr="00FE036C">
        <w:rPr>
          <w:highlight w:val="white"/>
        </w:rPr>
        <w:t>Требования, которым должны соответствовать помещения, в которых предоставляется Услуга, размещаются на официальном сайте Органа местного самоуправления, на Едином портале (при наличии технической возможности), на Региональном портале.</w:t>
      </w:r>
    </w:p>
    <w:p w14:paraId="56BEEC3F" w14:textId="77777777" w:rsidR="00FE036C" w:rsidRPr="00FE036C" w:rsidRDefault="00FE036C" w:rsidP="00FE036C">
      <w:pPr>
        <w:ind w:firstLine="0"/>
        <w:jc w:val="center"/>
        <w:rPr>
          <w:b/>
          <w:bCs/>
        </w:rPr>
      </w:pPr>
    </w:p>
    <w:p w14:paraId="11767FC7" w14:textId="77777777" w:rsidR="00081739" w:rsidRPr="00FE036C" w:rsidRDefault="00081739" w:rsidP="00FE036C">
      <w:pPr>
        <w:ind w:firstLine="0"/>
        <w:jc w:val="center"/>
        <w:rPr>
          <w:b/>
          <w:bCs/>
        </w:rPr>
      </w:pPr>
      <w:r w:rsidRPr="00FE036C">
        <w:rPr>
          <w:b/>
          <w:bCs/>
        </w:rPr>
        <w:t>Показатели доступности и качества Услуги</w:t>
      </w:r>
    </w:p>
    <w:p w14:paraId="02EE1E98" w14:textId="77777777" w:rsidR="00FE036C" w:rsidRPr="00FE036C" w:rsidRDefault="00FE036C" w:rsidP="00FE036C">
      <w:pPr>
        <w:ind w:firstLine="0"/>
        <w:jc w:val="center"/>
        <w:rPr>
          <w:b/>
          <w:bCs/>
        </w:rPr>
      </w:pPr>
    </w:p>
    <w:p w14:paraId="0A10B297" w14:textId="44E6A442" w:rsidR="00081739" w:rsidRDefault="00FE036C" w:rsidP="00FE036C">
      <w:pPr>
        <w:ind w:firstLine="567"/>
      </w:pPr>
      <w:r w:rsidRPr="00FE036C">
        <w:t xml:space="preserve">18. </w:t>
      </w:r>
      <w:r w:rsidR="00081739" w:rsidRPr="00FE036C">
        <w:t xml:space="preserve">Перечень показателей качества и доступности Услуги размещается на официальном сайте Органа местного самоуправления, </w:t>
      </w:r>
      <w:r w:rsidR="00081739" w:rsidRPr="00FE036C">
        <w:rPr>
          <w:highlight w:val="white"/>
        </w:rPr>
        <w:t>на Едином портале (при наличии технической возможности), на Региональном портале.</w:t>
      </w:r>
    </w:p>
    <w:p w14:paraId="32B1A11B" w14:textId="77777777" w:rsidR="00FE036C" w:rsidRPr="00FE036C" w:rsidRDefault="00FE036C" w:rsidP="00FE036C">
      <w:pPr>
        <w:ind w:firstLine="0"/>
        <w:jc w:val="center"/>
        <w:rPr>
          <w:b/>
          <w:bCs/>
        </w:rPr>
      </w:pPr>
    </w:p>
    <w:p w14:paraId="3D9FEE4C" w14:textId="77777777" w:rsidR="00081739" w:rsidRPr="00FE036C" w:rsidRDefault="00081739" w:rsidP="00FE036C">
      <w:pPr>
        <w:ind w:firstLine="0"/>
        <w:jc w:val="center"/>
        <w:rPr>
          <w:b/>
          <w:bCs/>
        </w:rPr>
      </w:pPr>
      <w:r w:rsidRPr="00FE036C">
        <w:rPr>
          <w:b/>
          <w:bCs/>
        </w:rPr>
        <w:t>Иные требования к предоставлению Услуги</w:t>
      </w:r>
    </w:p>
    <w:p w14:paraId="71AC90FC" w14:textId="77777777" w:rsidR="00FE036C" w:rsidRPr="00FE036C" w:rsidRDefault="00FE036C" w:rsidP="00FE036C">
      <w:pPr>
        <w:ind w:firstLine="0"/>
        <w:jc w:val="center"/>
        <w:rPr>
          <w:b/>
          <w:bCs/>
        </w:rPr>
      </w:pPr>
    </w:p>
    <w:p w14:paraId="3B85B03A" w14:textId="20F3CD65" w:rsidR="00081739" w:rsidRPr="00FE036C" w:rsidRDefault="00FE036C" w:rsidP="00FE036C">
      <w:pPr>
        <w:ind w:firstLine="567"/>
      </w:pPr>
      <w:r w:rsidRPr="00FE036C">
        <w:t xml:space="preserve">19. </w:t>
      </w:r>
      <w:r w:rsidR="00081739" w:rsidRPr="00FE036C"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12C67A03" w14:textId="6D0B06D2" w:rsidR="00081739" w:rsidRPr="00FE036C" w:rsidRDefault="00FE036C" w:rsidP="00FE036C">
      <w:pPr>
        <w:ind w:firstLine="567"/>
      </w:pPr>
      <w:r w:rsidRPr="00FE036C">
        <w:t xml:space="preserve">20. </w:t>
      </w:r>
      <w:r w:rsidR="00081739" w:rsidRPr="00FE036C">
        <w:t>Информационные системы, используемые для предоставления Услуги:</w:t>
      </w:r>
    </w:p>
    <w:p w14:paraId="63438FDE" w14:textId="17F07C77" w:rsidR="00081739" w:rsidRPr="00FE036C" w:rsidRDefault="00081739" w:rsidP="00FE036C">
      <w:pPr>
        <w:ind w:firstLine="567"/>
      </w:pPr>
      <w:r w:rsidRPr="00FE036C">
        <w:t>– единая система межведомственного электронного взаимодействия,</w:t>
      </w:r>
    </w:p>
    <w:p w14:paraId="31F31C21" w14:textId="77777777" w:rsidR="00081739" w:rsidRPr="00FE036C" w:rsidRDefault="00081739" w:rsidP="00FE036C">
      <w:pPr>
        <w:ind w:firstLine="567"/>
      </w:pPr>
      <w:r w:rsidRPr="00FE036C">
        <w:t>– ЕСИА,</w:t>
      </w:r>
    </w:p>
    <w:p w14:paraId="568AE7B7" w14:textId="77777777" w:rsidR="00081739" w:rsidRPr="00FE036C" w:rsidRDefault="00081739" w:rsidP="00FE036C">
      <w:pPr>
        <w:ind w:firstLine="567"/>
      </w:pPr>
      <w:r w:rsidRPr="00FE036C">
        <w:t>- Портал образовательных услуг Нижегородской области,</w:t>
      </w:r>
    </w:p>
    <w:p w14:paraId="29E84D7F" w14:textId="77777777" w:rsidR="00081739" w:rsidRPr="00FE036C" w:rsidRDefault="00081739" w:rsidP="00FE036C">
      <w:pPr>
        <w:ind w:firstLine="567"/>
      </w:pPr>
      <w:r w:rsidRPr="00FE036C">
        <w:t xml:space="preserve">– Единый портал, </w:t>
      </w:r>
    </w:p>
    <w:p w14:paraId="4FF1B7D5" w14:textId="77777777" w:rsidR="00081739" w:rsidRPr="00FE036C" w:rsidRDefault="00081739" w:rsidP="00FE036C">
      <w:pPr>
        <w:ind w:firstLine="567"/>
      </w:pPr>
      <w:r w:rsidRPr="00FE036C">
        <w:t>- Региональный портал.</w:t>
      </w:r>
    </w:p>
    <w:p w14:paraId="07265726" w14:textId="2E32A537" w:rsidR="00081739" w:rsidRPr="00FE036C" w:rsidRDefault="00FE036C" w:rsidP="00FE036C">
      <w:pPr>
        <w:ind w:firstLine="567"/>
      </w:pPr>
      <w:r w:rsidRPr="00FE036C">
        <w:lastRenderedPageBreak/>
        <w:t xml:space="preserve">21. </w:t>
      </w:r>
      <w:r w:rsidR="00081739" w:rsidRPr="00FE036C">
        <w:t>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14:paraId="64EA0E71" w14:textId="5CC2A778" w:rsidR="00081739" w:rsidRPr="00FE036C" w:rsidRDefault="00FE036C" w:rsidP="00FE036C">
      <w:pPr>
        <w:ind w:firstLine="567"/>
      </w:pPr>
      <w:r w:rsidRPr="00FE036C">
        <w:t xml:space="preserve">22. </w:t>
      </w:r>
      <w:r w:rsidR="00081739" w:rsidRPr="00FE036C">
        <w:t>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14:paraId="0238E364" w14:textId="77711592" w:rsidR="00081739" w:rsidRPr="00FE036C" w:rsidRDefault="00FE036C" w:rsidP="00FE036C">
      <w:pPr>
        <w:ind w:firstLine="567"/>
      </w:pPr>
      <w:r w:rsidRPr="00FE036C">
        <w:t xml:space="preserve">23. </w:t>
      </w:r>
      <w:r w:rsidR="00081739" w:rsidRPr="00FE036C">
        <w:t>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14:paraId="5B781ABD" w14:textId="239F3A53" w:rsidR="00081739" w:rsidRPr="00FE036C" w:rsidRDefault="00FE036C" w:rsidP="00FE036C">
      <w:pPr>
        <w:ind w:firstLine="567"/>
      </w:pPr>
      <w:r w:rsidRPr="00FE036C">
        <w:t xml:space="preserve">24. </w:t>
      </w:r>
      <w:r w:rsidR="00081739" w:rsidRPr="00FE036C">
        <w:t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14:paraId="29A6B355" w14:textId="77777777" w:rsidR="00081739" w:rsidRPr="00FE036C" w:rsidRDefault="00081739" w:rsidP="00FE036C">
      <w:pPr>
        <w:ind w:firstLine="567"/>
      </w:pPr>
      <w:r w:rsidRPr="00FE036C">
        <w:t>а) в Органе местного самоуправления;</w:t>
      </w:r>
    </w:p>
    <w:p w14:paraId="7B3A9938" w14:textId="77777777" w:rsidR="00081739" w:rsidRPr="00FE036C" w:rsidRDefault="00081739" w:rsidP="00FE036C">
      <w:pPr>
        <w:ind w:firstLine="567"/>
      </w:pPr>
      <w:r w:rsidRPr="00FE036C">
        <w:t>б) в МФЦ.</w:t>
      </w:r>
    </w:p>
    <w:p w14:paraId="1214F547" w14:textId="78EEB668" w:rsidR="00081739" w:rsidRPr="00FE036C" w:rsidRDefault="00FE036C" w:rsidP="00FE036C">
      <w:pPr>
        <w:ind w:firstLine="567"/>
      </w:pPr>
      <w:r w:rsidRPr="00FE036C">
        <w:t xml:space="preserve">25. </w:t>
      </w:r>
      <w:r w:rsidR="00081739" w:rsidRPr="00FE036C">
        <w:t>Предоставление Услуги в МФЦ осуществляется при наличии соглашения о взаимодействии с таким МФЦ.</w:t>
      </w:r>
    </w:p>
    <w:p w14:paraId="4912690D" w14:textId="77777777" w:rsidR="00081739" w:rsidRPr="00FE036C" w:rsidRDefault="00081739" w:rsidP="00FE036C">
      <w:pPr>
        <w:ind w:firstLine="567"/>
      </w:pPr>
      <w:r w:rsidRPr="00FE036C">
        <w:t xml:space="preserve">МФЦ, в которых организуется предоставление Услуги, могут принять решение об отказе в приеме заявления </w:t>
      </w:r>
      <w:r w:rsidRPr="00FE036C">
        <w:rPr>
          <w:highlight w:val="white"/>
        </w:rPr>
        <w:t>о предоставлении Услуги</w:t>
      </w:r>
      <w:r w:rsidRPr="00FE036C">
        <w:t xml:space="preserve"> и документов и (или) информации, необходимых для ее предоставления.</w:t>
      </w:r>
    </w:p>
    <w:p w14:paraId="625503C4" w14:textId="289E8146" w:rsidR="00081739" w:rsidRPr="00FE036C" w:rsidRDefault="00FE036C" w:rsidP="00FE036C">
      <w:pPr>
        <w:ind w:firstLine="567"/>
      </w:pPr>
      <w:r w:rsidRPr="00FE036C">
        <w:t xml:space="preserve">26. </w:t>
      </w:r>
      <w:r w:rsidR="00081739" w:rsidRPr="00FE036C">
        <w:t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 Органом местного самоуправления.</w:t>
      </w:r>
    </w:p>
    <w:p w14:paraId="727E738E" w14:textId="36C6EF3A" w:rsidR="00081739" w:rsidRPr="00FE036C" w:rsidRDefault="00081739" w:rsidP="00FE036C">
      <w:pPr>
        <w:ind w:firstLine="567"/>
      </w:pPr>
      <w:r w:rsidRPr="00FE036C">
        <w:t>В МФЦ не предусмотрена возможность составления на бумажном носителе и заверения выписок из информационных систем Органа местного самоуправления, ввиду отсутствия таковых.</w:t>
      </w:r>
    </w:p>
    <w:p w14:paraId="78240A5D" w14:textId="77777777" w:rsidR="00081739" w:rsidRPr="00FE036C" w:rsidRDefault="00081739" w:rsidP="00FE036C">
      <w:pPr>
        <w:ind w:firstLine="0"/>
        <w:jc w:val="center"/>
      </w:pPr>
    </w:p>
    <w:p w14:paraId="19AE94B0" w14:textId="77777777" w:rsidR="00081739" w:rsidRDefault="00081739" w:rsidP="00FE036C">
      <w:pPr>
        <w:ind w:firstLine="0"/>
        <w:jc w:val="center"/>
        <w:rPr>
          <w:b/>
          <w:bCs/>
        </w:rPr>
      </w:pPr>
      <w:r w:rsidRPr="00FE036C">
        <w:rPr>
          <w:b/>
          <w:bCs/>
        </w:rPr>
        <w:t>Исчерпывающий перечень документов, необходимых для предоставления Услуги</w:t>
      </w:r>
    </w:p>
    <w:p w14:paraId="07049700" w14:textId="77777777" w:rsidR="00FE036C" w:rsidRPr="00FE036C" w:rsidRDefault="00FE036C" w:rsidP="00FE036C">
      <w:pPr>
        <w:ind w:firstLine="0"/>
        <w:jc w:val="center"/>
        <w:rPr>
          <w:b/>
          <w:bCs/>
        </w:rPr>
      </w:pPr>
    </w:p>
    <w:p w14:paraId="598AE400" w14:textId="0FDBB616" w:rsidR="00081739" w:rsidRPr="00FE036C" w:rsidRDefault="00FE036C" w:rsidP="00FE036C">
      <w:pPr>
        <w:ind w:firstLine="567"/>
      </w:pPr>
      <w:r w:rsidRPr="00FE036C">
        <w:t xml:space="preserve">27. </w:t>
      </w:r>
      <w:r w:rsidR="00081739" w:rsidRPr="00FE036C">
        <w:t xml:space="preserve">Исчерпывающий </w:t>
      </w:r>
      <w:r w:rsidR="00081739" w:rsidRPr="00FE036C">
        <w:rPr>
          <w:highlight w:val="white"/>
        </w:rPr>
        <w:t xml:space="preserve">перечень документов, необходимых в соответствии с </w:t>
      </w:r>
      <w:r w:rsidR="00081739" w:rsidRPr="00FE036C"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регламенту.</w:t>
      </w:r>
    </w:p>
    <w:p w14:paraId="4059B974" w14:textId="77777777" w:rsidR="00081739" w:rsidRPr="00FE036C" w:rsidRDefault="00081739" w:rsidP="00FE036C">
      <w:pPr>
        <w:ind w:firstLine="567"/>
      </w:pPr>
      <w:r w:rsidRPr="00FE036C">
        <w:t>Сведения о формах заявлений о предоставлении Услуги и документов, необходимых для предоставления Услуги, приведены в приложении к настоящему Административному регламенту.</w:t>
      </w:r>
    </w:p>
    <w:p w14:paraId="2CB39C53" w14:textId="77777777" w:rsidR="00FE036C" w:rsidRPr="00FE036C" w:rsidRDefault="00FE036C" w:rsidP="00081739">
      <w:pPr>
        <w:rPr>
          <w:szCs w:val="24"/>
        </w:rPr>
      </w:pPr>
    </w:p>
    <w:p w14:paraId="4D2C6EBB" w14:textId="77777777" w:rsidR="00081739" w:rsidRPr="00FE036C" w:rsidRDefault="00081739" w:rsidP="00FE036C">
      <w:pPr>
        <w:ind w:firstLine="0"/>
        <w:jc w:val="center"/>
        <w:rPr>
          <w:b/>
          <w:bCs/>
        </w:rPr>
      </w:pPr>
      <w:r w:rsidRPr="00FE036C">
        <w:rPr>
          <w:b/>
          <w:bCs/>
        </w:rPr>
        <w:lastRenderedPageBreak/>
        <w:t xml:space="preserve">Исчерпывающий перечень оснований </w:t>
      </w:r>
      <w:r w:rsidRPr="00FE036C">
        <w:rPr>
          <w:b/>
          <w:bCs/>
          <w:highlight w:val="white"/>
        </w:rPr>
        <w:t>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14:paraId="4875E4F5" w14:textId="77777777" w:rsidR="00FE036C" w:rsidRPr="00FE036C" w:rsidRDefault="00FE036C" w:rsidP="00FE036C">
      <w:pPr>
        <w:ind w:firstLine="0"/>
        <w:jc w:val="center"/>
      </w:pPr>
    </w:p>
    <w:p w14:paraId="3CA0E2BC" w14:textId="038C5F19" w:rsidR="00081739" w:rsidRPr="00FE036C" w:rsidRDefault="00FE036C" w:rsidP="00FE036C">
      <w:pPr>
        <w:ind w:firstLine="567"/>
      </w:pPr>
      <w:r w:rsidRPr="00FE036C">
        <w:t xml:space="preserve">28. </w:t>
      </w:r>
      <w:r w:rsidR="00081739" w:rsidRPr="00FE036C">
        <w:t>Исчерпывающий перечень оснований для отказа в приеме заявления о предоставлении Услуги и документов, необходимых для предоставления Услуги:</w:t>
      </w:r>
    </w:p>
    <w:p w14:paraId="0327283B" w14:textId="1C87A2D4" w:rsidR="00081739" w:rsidRPr="00FE036C" w:rsidRDefault="00FE036C" w:rsidP="00FE036C">
      <w:pPr>
        <w:ind w:firstLine="567"/>
      </w:pPr>
      <w:r w:rsidRPr="00FE036C">
        <w:t xml:space="preserve">1) </w:t>
      </w:r>
      <w:r w:rsidR="00081739" w:rsidRPr="00FE036C"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14:paraId="103F226C" w14:textId="11D6456C" w:rsidR="00081739" w:rsidRPr="00FE036C" w:rsidRDefault="00FE036C" w:rsidP="00FE036C">
      <w:pPr>
        <w:ind w:firstLine="567"/>
      </w:pPr>
      <w:r w:rsidRPr="00FE036C">
        <w:t xml:space="preserve">2) </w:t>
      </w:r>
      <w:r w:rsidR="00081739" w:rsidRPr="00FE036C">
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Портала образовательных услуг Нижегородской области, Единого портала, Регионального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61184B8C" w14:textId="00674A14" w:rsidR="00081739" w:rsidRPr="00FE036C" w:rsidRDefault="00FE036C" w:rsidP="00FE036C">
      <w:pPr>
        <w:ind w:firstLine="567"/>
      </w:pPr>
      <w:r w:rsidRPr="00FE036C">
        <w:t xml:space="preserve">3) </w:t>
      </w:r>
      <w:r w:rsidR="00081739" w:rsidRPr="00FE036C"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14:paraId="7C17212F" w14:textId="60F89605" w:rsidR="00081739" w:rsidRPr="00FE036C" w:rsidRDefault="00FE036C" w:rsidP="00FE036C">
      <w:pPr>
        <w:ind w:firstLine="567"/>
      </w:pPr>
      <w:r w:rsidRPr="00FE036C">
        <w:t xml:space="preserve">4) </w:t>
      </w:r>
      <w:r w:rsidR="00081739" w:rsidRPr="00FE036C"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1E60F46C" w14:textId="23184833" w:rsidR="00081739" w:rsidRPr="00FE036C" w:rsidRDefault="00FE036C" w:rsidP="00FE036C">
      <w:pPr>
        <w:ind w:firstLine="567"/>
      </w:pPr>
      <w:r w:rsidRPr="00FE036C">
        <w:t xml:space="preserve">5) </w:t>
      </w:r>
      <w:r w:rsidR="00081739" w:rsidRPr="00FE036C">
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самостоятельно;</w:t>
      </w:r>
    </w:p>
    <w:p w14:paraId="088D9FE4" w14:textId="06F50F14" w:rsidR="00081739" w:rsidRPr="00FE036C" w:rsidRDefault="00FE036C" w:rsidP="00FE036C">
      <w:pPr>
        <w:ind w:firstLine="567"/>
      </w:pPr>
      <w:r w:rsidRPr="00FE036C">
        <w:rPr>
          <w:highlight w:val="white"/>
        </w:rPr>
        <w:t xml:space="preserve">6) </w:t>
      </w:r>
      <w:r w:rsidR="00081739" w:rsidRPr="00FE036C">
        <w:rPr>
          <w:highlight w:val="white"/>
        </w:rPr>
        <w:t xml:space="preserve">неустановление личности лица, обратившегося за оказанием Услуги, </w:t>
      </w:r>
      <w:r w:rsidR="00081739" w:rsidRPr="00FE036C">
        <w:t>при очном обращении в МФЦ или Орган местного самоуправления:</w:t>
      </w:r>
    </w:p>
    <w:p w14:paraId="3C3B9A56" w14:textId="02502D2A" w:rsidR="00081739" w:rsidRPr="00FE036C" w:rsidRDefault="00081739" w:rsidP="00FE036C">
      <w:pPr>
        <w:ind w:firstLine="567"/>
        <w:rPr>
          <w:highlight w:val="white"/>
        </w:rPr>
      </w:pPr>
      <w:r w:rsidRPr="00FE036C">
        <w:rPr>
          <w:highlight w:val="white"/>
        </w:rPr>
        <w:t>– непредъявление документа, удостоверяющего его личность (отказ предъявить документ);</w:t>
      </w:r>
    </w:p>
    <w:p w14:paraId="559CAB09" w14:textId="58E14EE4" w:rsidR="00081739" w:rsidRPr="00FE036C" w:rsidRDefault="00081739" w:rsidP="00FE036C">
      <w:pPr>
        <w:ind w:firstLine="567"/>
        <w:rPr>
          <w:highlight w:val="white"/>
        </w:rPr>
      </w:pPr>
      <w:r w:rsidRPr="00FE036C">
        <w:rPr>
          <w:highlight w:val="white"/>
        </w:rPr>
        <w:t>– предъявление документа, удостоверяющего личность, с истекшим сроком действия;</w:t>
      </w:r>
    </w:p>
    <w:p w14:paraId="765A5148" w14:textId="569C683B" w:rsidR="00081739" w:rsidRPr="00FE036C" w:rsidRDefault="00081739" w:rsidP="00FE036C">
      <w:pPr>
        <w:ind w:firstLine="567"/>
      </w:pPr>
      <w:r w:rsidRPr="00FE036C">
        <w:rPr>
          <w:highlight w:val="white"/>
        </w:rPr>
        <w:t>– неустановление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Pr="00FE036C">
        <w:t>»;</w:t>
      </w:r>
    </w:p>
    <w:p w14:paraId="01ED2F45" w14:textId="0E0DAADB" w:rsidR="00081739" w:rsidRPr="00FE036C" w:rsidRDefault="00FE036C" w:rsidP="00FE036C">
      <w:pPr>
        <w:ind w:firstLine="567"/>
      </w:pPr>
      <w:r w:rsidRPr="00FE036C">
        <w:t>7)</w:t>
      </w:r>
      <w:r>
        <w:t xml:space="preserve"> </w:t>
      </w:r>
      <w:r w:rsidR="00081739" w:rsidRPr="00FE036C">
        <w:t>наличие противоречивых сведений в заявлении о предоставлении Услуги и приложенных к нему документах:</w:t>
      </w:r>
    </w:p>
    <w:p w14:paraId="033B2424" w14:textId="54A2E2CB" w:rsidR="00081739" w:rsidRPr="00FE036C" w:rsidRDefault="00FE036C" w:rsidP="00FE036C">
      <w:pPr>
        <w:ind w:firstLine="567"/>
      </w:pPr>
      <w:r w:rsidRPr="00FE036C">
        <w:t xml:space="preserve">8) </w:t>
      </w:r>
      <w:r w:rsidR="00081739" w:rsidRPr="00FE036C">
        <w:t>у иностранных граждан и лиц без гражданства отсутствует документ, подтверждающий право нахождения на территории Нижегородской области.</w:t>
      </w:r>
    </w:p>
    <w:p w14:paraId="0EE623CB" w14:textId="0732D955" w:rsidR="00081739" w:rsidRPr="00FE036C" w:rsidRDefault="00A37FCD" w:rsidP="00FE036C">
      <w:pPr>
        <w:ind w:firstLine="567"/>
      </w:pPr>
      <w:r w:rsidRPr="00FE036C">
        <w:t xml:space="preserve">29. </w:t>
      </w:r>
      <w:r w:rsidR="00081739" w:rsidRPr="00FE036C">
        <w:t>Исчерпывающий перечень оснований для отказа в предоставлении Услуги при обращении за постановкой на учет ребенка в дошкольную образовательную организацию:</w:t>
      </w:r>
    </w:p>
    <w:p w14:paraId="2DF7DB63" w14:textId="77777777" w:rsidR="00081739" w:rsidRPr="00FE036C" w:rsidRDefault="00081739" w:rsidP="00FE036C">
      <w:pPr>
        <w:ind w:firstLine="567"/>
      </w:pPr>
      <w:r w:rsidRPr="00FE036C">
        <w:t>1) дошкольная образовательная организация не находится на территории муниципального образования;</w:t>
      </w:r>
    </w:p>
    <w:p w14:paraId="18A84379" w14:textId="77777777" w:rsidR="00081739" w:rsidRPr="00FE036C" w:rsidRDefault="00081739" w:rsidP="00FE036C">
      <w:pPr>
        <w:ind w:firstLine="567"/>
      </w:pPr>
      <w:r w:rsidRPr="00FE036C">
        <w:t>2) заявитель, обратившийся за Услугой, не является законным представителем ребенка от 0 до 8 лет (родителем/опекуном);</w:t>
      </w:r>
    </w:p>
    <w:p w14:paraId="0A312671" w14:textId="77777777" w:rsidR="00081739" w:rsidRPr="00FE036C" w:rsidRDefault="00081739" w:rsidP="00FE036C">
      <w:pPr>
        <w:ind w:firstLine="567"/>
      </w:pPr>
      <w:r w:rsidRPr="00FE036C">
        <w:t xml:space="preserve">3) ребенок заявителя уже поставлен на учет для направления в ДОО в другом муниципалитете Нижегородской области, при этом предоставление Услуги по ранее зарегистрированному заявлению не завершено; </w:t>
      </w:r>
    </w:p>
    <w:p w14:paraId="1A9C7A58" w14:textId="77777777" w:rsidR="00081739" w:rsidRPr="00FE036C" w:rsidRDefault="00081739" w:rsidP="00FE036C">
      <w:pPr>
        <w:ind w:firstLine="567"/>
      </w:pPr>
      <w:r w:rsidRPr="00FE036C">
        <w:t>4) отказ предоставить полный пакет документов и (или) информации, которые заявитель должен предоставить самостоятельно и которые необходимы для предоставления Услуги.</w:t>
      </w:r>
    </w:p>
    <w:p w14:paraId="000E4BC7" w14:textId="715C0969" w:rsidR="00081739" w:rsidRPr="00FE036C" w:rsidRDefault="00A37FCD" w:rsidP="00FE036C">
      <w:pPr>
        <w:ind w:firstLine="567"/>
      </w:pPr>
      <w:r w:rsidRPr="00FE036C">
        <w:lastRenderedPageBreak/>
        <w:t xml:space="preserve">30. </w:t>
      </w:r>
      <w:r w:rsidR="00081739" w:rsidRPr="00FE036C">
        <w:t>Исчерпывающий перечень оснований для отказа в предоставлении Услуги при обращении за внесением изменений в зарегистрированное заявление - дошкольная образовательная организация не находится на территории муниципального образования.</w:t>
      </w:r>
    </w:p>
    <w:p w14:paraId="3F7DC18C" w14:textId="160AD0B4" w:rsidR="00081739" w:rsidRPr="00FE036C" w:rsidRDefault="00A37FCD" w:rsidP="00FE036C">
      <w:pPr>
        <w:ind w:firstLine="567"/>
      </w:pPr>
      <w:r w:rsidRPr="00FE036C">
        <w:t xml:space="preserve">31. </w:t>
      </w:r>
      <w:r w:rsidR="00081739" w:rsidRPr="00FE036C">
        <w:t>Исчерпывающий перечень оснований для отказа в предоставлении Услуги при обращении за направлением ребенка в дошкольную образовательную организацию – отсутствие мест в дошкольной образовательной организации, в том числе определенной направленности.</w:t>
      </w:r>
    </w:p>
    <w:p w14:paraId="5676F0CD" w14:textId="4800EED4" w:rsidR="00081739" w:rsidRPr="00FE036C" w:rsidRDefault="00A37FCD" w:rsidP="00FE036C">
      <w:pPr>
        <w:ind w:firstLine="567"/>
      </w:pPr>
      <w:r w:rsidRPr="00FE036C">
        <w:rPr>
          <w:highlight w:val="white"/>
        </w:rPr>
        <w:t xml:space="preserve">32. </w:t>
      </w:r>
      <w:r w:rsidR="00081739" w:rsidRPr="00FE036C">
        <w:rPr>
          <w:highlight w:val="white"/>
        </w:rPr>
        <w:t>Исчерпывающие перечни оснований для отказа в приеме заявления и документов, необходимых для предоставления Услуги, оснований для отказа в предоставлении У</w:t>
      </w:r>
      <w:r w:rsidR="00081739" w:rsidRPr="00FE036C">
        <w:t>слуги приведены в таблице 3, содержащейся в приложении к настоящему Административному регламенту.</w:t>
      </w:r>
    </w:p>
    <w:p w14:paraId="2C00C0E4" w14:textId="77777777" w:rsidR="00081739" w:rsidRPr="00FE036C" w:rsidRDefault="00081739" w:rsidP="00FE036C">
      <w:pPr>
        <w:ind w:firstLine="567"/>
      </w:pPr>
      <w:r w:rsidRPr="00FE036C">
        <w:t>Основания для приостановления предоставления Услуги отсутствуют.</w:t>
      </w:r>
    </w:p>
    <w:p w14:paraId="33F4AB31" w14:textId="77777777" w:rsidR="00081739" w:rsidRPr="001432CA" w:rsidRDefault="00081739" w:rsidP="001432CA">
      <w:pPr>
        <w:ind w:firstLine="0"/>
        <w:jc w:val="center"/>
        <w:rPr>
          <w:b/>
          <w:bCs/>
        </w:rPr>
      </w:pPr>
    </w:p>
    <w:p w14:paraId="4C5851C3" w14:textId="77777777" w:rsidR="00081739" w:rsidRPr="001432CA" w:rsidRDefault="00081739" w:rsidP="001432CA">
      <w:pPr>
        <w:ind w:firstLine="0"/>
        <w:jc w:val="center"/>
        <w:rPr>
          <w:b/>
          <w:bCs/>
        </w:rPr>
      </w:pPr>
      <w:r w:rsidRPr="001432CA">
        <w:rPr>
          <w:b/>
          <w:bCs/>
        </w:rPr>
        <w:t>III. Состав, последовательность и сроки выполнения административных процедур</w:t>
      </w:r>
    </w:p>
    <w:p w14:paraId="7345934F" w14:textId="77777777" w:rsidR="00081739" w:rsidRPr="001432CA" w:rsidRDefault="00081739" w:rsidP="001432CA">
      <w:pPr>
        <w:ind w:firstLine="0"/>
        <w:jc w:val="center"/>
        <w:rPr>
          <w:b/>
          <w:bCs/>
        </w:rPr>
      </w:pPr>
      <w:r w:rsidRPr="001432CA">
        <w:rPr>
          <w:b/>
          <w:bCs/>
        </w:rPr>
        <w:t>Перечень осуществляемых при предоставлении Услуги административных процедур</w:t>
      </w:r>
    </w:p>
    <w:p w14:paraId="561A99E6" w14:textId="77777777" w:rsidR="001432CA" w:rsidRPr="001432CA" w:rsidRDefault="001432CA" w:rsidP="001432CA">
      <w:pPr>
        <w:ind w:firstLine="0"/>
        <w:jc w:val="center"/>
        <w:rPr>
          <w:b/>
          <w:bCs/>
        </w:rPr>
      </w:pPr>
    </w:p>
    <w:p w14:paraId="4F312600" w14:textId="3E011599" w:rsidR="00081739" w:rsidRPr="001432CA" w:rsidRDefault="001432CA" w:rsidP="001432CA">
      <w:pPr>
        <w:ind w:firstLine="567"/>
        <w:rPr>
          <w:highlight w:val="white"/>
        </w:rPr>
      </w:pPr>
      <w:r w:rsidRPr="001432CA">
        <w:rPr>
          <w:highlight w:val="white"/>
        </w:rPr>
        <w:t xml:space="preserve">33. </w:t>
      </w:r>
      <w:r w:rsidR="00081739" w:rsidRPr="001432CA">
        <w:rPr>
          <w:highlight w:val="white"/>
        </w:rPr>
        <w:t>При обращении заявителей за</w:t>
      </w:r>
      <w:r w:rsidR="00081739" w:rsidRPr="001432CA">
        <w:t xml:space="preserve"> постановкой на учет ребенка в дошкольную образовательную организацию:</w:t>
      </w:r>
    </w:p>
    <w:p w14:paraId="2B8BA1D9" w14:textId="77777777" w:rsidR="00081739" w:rsidRPr="001432CA" w:rsidRDefault="00081739" w:rsidP="001432CA">
      <w:pPr>
        <w:ind w:firstLine="567"/>
      </w:pPr>
      <w:r w:rsidRPr="001432CA">
        <w:t>1) профилирование заявителя;</w:t>
      </w:r>
    </w:p>
    <w:p w14:paraId="26CCBF20" w14:textId="77777777" w:rsidR="00081739" w:rsidRPr="001432CA" w:rsidRDefault="00081739" w:rsidP="001432CA">
      <w:pPr>
        <w:ind w:firstLine="567"/>
      </w:pPr>
      <w:r w:rsidRPr="001432CA">
        <w:t>2) прием заявления о предоставлении Услуги и документов и (или) информации, необходимых для предоставления Услуги;</w:t>
      </w:r>
    </w:p>
    <w:p w14:paraId="17CCF86F" w14:textId="77777777" w:rsidR="00081739" w:rsidRPr="001432CA" w:rsidRDefault="00081739" w:rsidP="001432CA">
      <w:pPr>
        <w:ind w:firstLine="567"/>
      </w:pPr>
      <w:r w:rsidRPr="001432CA">
        <w:t>3) межведомственное информационное взаимодействие;</w:t>
      </w:r>
    </w:p>
    <w:p w14:paraId="2D636A94" w14:textId="77777777" w:rsidR="00081739" w:rsidRPr="001432CA" w:rsidRDefault="00081739" w:rsidP="001432CA">
      <w:pPr>
        <w:ind w:firstLine="567"/>
      </w:pPr>
      <w:r w:rsidRPr="001432CA">
        <w:t>4) получение дополнительных сведений от заявителя (при необходимости);</w:t>
      </w:r>
    </w:p>
    <w:p w14:paraId="59FC88B4" w14:textId="77777777" w:rsidR="00081739" w:rsidRPr="001432CA" w:rsidRDefault="00081739" w:rsidP="001432CA">
      <w:pPr>
        <w:ind w:firstLine="567"/>
      </w:pPr>
      <w:r w:rsidRPr="001432CA">
        <w:t>5) принятие решения о предоставлении (об отказе в предоставлении) Услуги;</w:t>
      </w:r>
    </w:p>
    <w:p w14:paraId="48155288" w14:textId="77777777" w:rsidR="00081739" w:rsidRPr="001432CA" w:rsidRDefault="00081739" w:rsidP="001432CA">
      <w:pPr>
        <w:ind w:firstLine="567"/>
      </w:pPr>
      <w:r w:rsidRPr="001432CA">
        <w:t>6) предоставление промежуточного результата Услуги (постановка на учет);</w:t>
      </w:r>
    </w:p>
    <w:p w14:paraId="750C0FE2" w14:textId="77777777" w:rsidR="00081739" w:rsidRPr="001432CA" w:rsidRDefault="00081739" w:rsidP="001432CA">
      <w:pPr>
        <w:ind w:firstLine="567"/>
      </w:pPr>
      <w:r w:rsidRPr="001432CA">
        <w:t>7) распределение ограниченного ресурса (свободных мест в конкретных возрастных группах конкретных ДОО) с учетом информации, указанной в заявлении;</w:t>
      </w:r>
    </w:p>
    <w:p w14:paraId="6ACA4131" w14:textId="77777777" w:rsidR="00081739" w:rsidRPr="001432CA" w:rsidRDefault="00081739" w:rsidP="001432CA">
      <w:pPr>
        <w:ind w:firstLine="567"/>
      </w:pPr>
      <w:r w:rsidRPr="001432CA">
        <w:t>8) предоставление итогового результата Услуги (направление в ДОО).</w:t>
      </w:r>
    </w:p>
    <w:p w14:paraId="6C33EACF" w14:textId="3947A6B0" w:rsidR="00081739" w:rsidRPr="001432CA" w:rsidRDefault="001432CA" w:rsidP="001432CA">
      <w:pPr>
        <w:ind w:firstLine="567"/>
      </w:pPr>
      <w:r w:rsidRPr="001432CA">
        <w:t xml:space="preserve">34. </w:t>
      </w:r>
      <w:r w:rsidR="00081739" w:rsidRPr="001432CA">
        <w:t xml:space="preserve"> При обращении заявителей за внесением изменений в зарегистрированное заявление:</w:t>
      </w:r>
    </w:p>
    <w:p w14:paraId="1EC40AB3" w14:textId="77777777" w:rsidR="00081739" w:rsidRPr="001432CA" w:rsidRDefault="00081739" w:rsidP="001432CA">
      <w:pPr>
        <w:ind w:firstLine="567"/>
      </w:pPr>
      <w:r w:rsidRPr="001432CA">
        <w:t>1) профилирование заявителя;</w:t>
      </w:r>
    </w:p>
    <w:p w14:paraId="61DB4679" w14:textId="77777777" w:rsidR="00081739" w:rsidRPr="001432CA" w:rsidRDefault="00081739" w:rsidP="001432CA">
      <w:pPr>
        <w:ind w:firstLine="567"/>
      </w:pPr>
      <w:r w:rsidRPr="001432CA">
        <w:t>2) прием заявления о предоставлении Услуги и документов и (или) информации, необходимых для предоставления Услуги;</w:t>
      </w:r>
    </w:p>
    <w:p w14:paraId="342B7ACE" w14:textId="77777777" w:rsidR="00081739" w:rsidRPr="001432CA" w:rsidRDefault="00081739" w:rsidP="001432CA">
      <w:pPr>
        <w:ind w:firstLine="567"/>
      </w:pPr>
      <w:r w:rsidRPr="001432CA">
        <w:t>3) межведомственное информационное взаимодействие;</w:t>
      </w:r>
    </w:p>
    <w:p w14:paraId="03130B6E" w14:textId="77777777" w:rsidR="00081739" w:rsidRPr="001432CA" w:rsidRDefault="00081739" w:rsidP="001432CA">
      <w:pPr>
        <w:ind w:firstLine="567"/>
      </w:pPr>
      <w:r w:rsidRPr="001432CA">
        <w:t>4) получение дополнительных сведений от заявителя (при необходимости);</w:t>
      </w:r>
    </w:p>
    <w:p w14:paraId="0CAA1F3B" w14:textId="77777777" w:rsidR="00081739" w:rsidRPr="001432CA" w:rsidRDefault="00081739" w:rsidP="001432CA">
      <w:pPr>
        <w:ind w:firstLine="567"/>
      </w:pPr>
      <w:r w:rsidRPr="001432CA">
        <w:t>5) принятие решения о предоставлении (об отказе в предоставлении) Услуги;</w:t>
      </w:r>
    </w:p>
    <w:p w14:paraId="757CCA9D" w14:textId="77777777" w:rsidR="00081739" w:rsidRPr="001432CA" w:rsidRDefault="00081739" w:rsidP="001432CA">
      <w:pPr>
        <w:ind w:firstLine="567"/>
      </w:pPr>
      <w:r w:rsidRPr="001432CA">
        <w:t>6) изменение сведений, указанных в ранее зарегистрированном заявлении;</w:t>
      </w:r>
    </w:p>
    <w:p w14:paraId="4F75D200" w14:textId="77777777" w:rsidR="00081739" w:rsidRPr="001432CA" w:rsidRDefault="00081739" w:rsidP="001432CA">
      <w:pPr>
        <w:ind w:firstLine="567"/>
      </w:pPr>
      <w:r w:rsidRPr="001432CA">
        <w:t>5) предоставление результата Услуги.</w:t>
      </w:r>
    </w:p>
    <w:p w14:paraId="760626FC" w14:textId="01F76367" w:rsidR="00081739" w:rsidRPr="001432CA" w:rsidRDefault="001432CA" w:rsidP="001432CA">
      <w:pPr>
        <w:ind w:firstLine="567"/>
      </w:pPr>
      <w:r w:rsidRPr="001432CA">
        <w:t>35.</w:t>
      </w:r>
      <w:r w:rsidR="00081739" w:rsidRPr="001432CA">
        <w:t xml:space="preserve"> При обращении заявителей за направлением ребенка в дошкольную образовательную организацию административные процедуры осуществляются в упреждающем (проактивном) режиме.</w:t>
      </w:r>
    </w:p>
    <w:p w14:paraId="65127B58" w14:textId="1624DC74" w:rsidR="00081739" w:rsidRDefault="001432CA" w:rsidP="001432CA">
      <w:pPr>
        <w:ind w:firstLine="567"/>
      </w:pPr>
      <w:r w:rsidRPr="001432CA">
        <w:t xml:space="preserve">36. </w:t>
      </w:r>
      <w:r w:rsidR="00081739" w:rsidRPr="001432CA">
        <w:t>Административная процедура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 не приведена, поскольку она не предусмотрена законодательством Российской Федерации.</w:t>
      </w:r>
    </w:p>
    <w:p w14:paraId="27B412B6" w14:textId="77777777" w:rsidR="001432CA" w:rsidRPr="001432CA" w:rsidRDefault="001432CA" w:rsidP="001432CA">
      <w:pPr>
        <w:ind w:firstLine="0"/>
        <w:jc w:val="center"/>
        <w:rPr>
          <w:b/>
          <w:bCs/>
        </w:rPr>
      </w:pPr>
    </w:p>
    <w:p w14:paraId="1112CB18" w14:textId="77777777" w:rsidR="00081739" w:rsidRPr="001432CA" w:rsidRDefault="00081739" w:rsidP="001432CA">
      <w:pPr>
        <w:ind w:firstLine="0"/>
        <w:jc w:val="center"/>
        <w:rPr>
          <w:b/>
          <w:bCs/>
          <w:highlight w:val="white"/>
        </w:rPr>
      </w:pPr>
      <w:r w:rsidRPr="001432CA">
        <w:rPr>
          <w:b/>
          <w:bCs/>
          <w:highlight w:val="white"/>
        </w:rPr>
        <w:t>Профилирование заявителя</w:t>
      </w:r>
    </w:p>
    <w:p w14:paraId="73EC28A5" w14:textId="77777777" w:rsidR="001432CA" w:rsidRPr="001432CA" w:rsidRDefault="001432CA" w:rsidP="001432CA">
      <w:pPr>
        <w:ind w:firstLine="0"/>
        <w:jc w:val="center"/>
        <w:rPr>
          <w:b/>
          <w:bCs/>
          <w:highlight w:val="white"/>
        </w:rPr>
      </w:pPr>
    </w:p>
    <w:p w14:paraId="19060F51" w14:textId="46FDB3C7" w:rsidR="00081739" w:rsidRPr="001432CA" w:rsidRDefault="001432CA" w:rsidP="001432CA">
      <w:pPr>
        <w:ind w:firstLine="567"/>
      </w:pPr>
      <w:r w:rsidRPr="001432CA">
        <w:rPr>
          <w:highlight w:val="white"/>
        </w:rPr>
        <w:t xml:space="preserve">37. </w:t>
      </w:r>
      <w:r w:rsidR="00081739" w:rsidRPr="001432CA">
        <w:rPr>
          <w:highlight w:val="white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</w:t>
      </w:r>
      <w:r w:rsidR="00081739" w:rsidRPr="001432CA">
        <w:t>.</w:t>
      </w:r>
    </w:p>
    <w:p w14:paraId="188667BA" w14:textId="77777777" w:rsidR="00081739" w:rsidRPr="001432CA" w:rsidRDefault="00081739" w:rsidP="001432CA">
      <w:pPr>
        <w:ind w:firstLine="567"/>
      </w:pPr>
      <w:r w:rsidRPr="001432CA">
        <w:rPr>
          <w:highlight w:val="white"/>
        </w:rPr>
        <w:t>Профилирование осуществляется</w:t>
      </w:r>
      <w:r w:rsidRPr="001432CA">
        <w:t>:</w:t>
      </w:r>
    </w:p>
    <w:p w14:paraId="7746011D" w14:textId="77777777" w:rsidR="00081739" w:rsidRPr="001432CA" w:rsidRDefault="00081739" w:rsidP="001432CA">
      <w:pPr>
        <w:ind w:firstLine="567"/>
      </w:pPr>
      <w:r w:rsidRPr="001432CA">
        <w:rPr>
          <w:highlight w:val="white"/>
        </w:rPr>
        <w:t>1) в МФЦ</w:t>
      </w:r>
      <w:r w:rsidRPr="001432CA">
        <w:t>;</w:t>
      </w:r>
    </w:p>
    <w:p w14:paraId="53A5BEBA" w14:textId="77777777" w:rsidR="00081739" w:rsidRPr="001432CA" w:rsidRDefault="00081739" w:rsidP="001432CA">
      <w:pPr>
        <w:ind w:firstLine="567"/>
      </w:pPr>
      <w:r w:rsidRPr="001432CA">
        <w:rPr>
          <w:highlight w:val="white"/>
        </w:rPr>
        <w:t>2) в Органе местного самоуправления</w:t>
      </w:r>
      <w:r w:rsidRPr="001432CA">
        <w:t>;</w:t>
      </w:r>
    </w:p>
    <w:p w14:paraId="1892D5E4" w14:textId="77777777" w:rsidR="00081739" w:rsidRPr="001432CA" w:rsidRDefault="00081739" w:rsidP="001432CA">
      <w:pPr>
        <w:ind w:firstLine="567"/>
      </w:pPr>
      <w:r w:rsidRPr="001432CA">
        <w:t>3) на Портале образовательных услуг Нижегородской области;</w:t>
      </w:r>
    </w:p>
    <w:p w14:paraId="54244A05" w14:textId="77777777" w:rsidR="00081739" w:rsidRPr="001432CA" w:rsidRDefault="00081739" w:rsidP="001432CA">
      <w:pPr>
        <w:ind w:firstLine="567"/>
      </w:pPr>
      <w:r w:rsidRPr="001432CA">
        <w:rPr>
          <w:highlight w:val="white"/>
        </w:rPr>
        <w:lastRenderedPageBreak/>
        <w:t>4) на Региональном портале (при наличии технической возможности</w:t>
      </w:r>
      <w:r w:rsidRPr="001432CA">
        <w:t>);</w:t>
      </w:r>
    </w:p>
    <w:p w14:paraId="0F387284" w14:textId="77777777" w:rsidR="00081739" w:rsidRPr="001432CA" w:rsidRDefault="00081739" w:rsidP="001432CA">
      <w:pPr>
        <w:ind w:firstLine="567"/>
      </w:pPr>
      <w:r w:rsidRPr="001432CA">
        <w:rPr>
          <w:highlight w:val="white"/>
        </w:rPr>
        <w:t>5) на Едином портале</w:t>
      </w:r>
      <w:r w:rsidRPr="001432CA">
        <w:t>.</w:t>
      </w:r>
    </w:p>
    <w:p w14:paraId="038DFD7C" w14:textId="437C90D1" w:rsidR="00081739" w:rsidRPr="001432CA" w:rsidRDefault="001432CA" w:rsidP="001432CA">
      <w:pPr>
        <w:ind w:firstLine="567"/>
      </w:pPr>
      <w:r w:rsidRPr="001432CA">
        <w:t xml:space="preserve">38. </w:t>
      </w:r>
      <w:r w:rsidR="00081739" w:rsidRPr="001432CA">
        <w:t>Отдельные идентификаторы признаков (категорий) заявителей приводятся в таблице 1 приложения к настоящему Административному регламенту.</w:t>
      </w:r>
    </w:p>
    <w:p w14:paraId="7942351E" w14:textId="3BE3308C" w:rsidR="00081739" w:rsidRDefault="001432CA" w:rsidP="001432CA">
      <w:pPr>
        <w:ind w:firstLine="567"/>
      </w:pPr>
      <w:r w:rsidRPr="001432CA">
        <w:t xml:space="preserve">39. </w:t>
      </w:r>
      <w:r w:rsidR="00081739" w:rsidRPr="001432CA">
        <w:t>При обращении заявителей за направлением ребенка в дошкольную образовательную организацию административная процедура «Профилирование заявителя» не приведена, поскольку она не предусмотрена законодательством Российской Федерации. Административные процедуры осуществляются в упреждающем (проактивном) режиме.</w:t>
      </w:r>
    </w:p>
    <w:p w14:paraId="0BD71769" w14:textId="77777777" w:rsidR="001432CA" w:rsidRPr="001432CA" w:rsidRDefault="001432CA" w:rsidP="001432CA">
      <w:pPr>
        <w:ind w:firstLine="0"/>
      </w:pPr>
    </w:p>
    <w:p w14:paraId="7BFCAD24" w14:textId="77777777" w:rsidR="00081739" w:rsidRDefault="00081739" w:rsidP="001432CA">
      <w:pPr>
        <w:ind w:firstLine="0"/>
        <w:jc w:val="center"/>
        <w:rPr>
          <w:b/>
          <w:bCs/>
          <w:highlight w:val="white"/>
        </w:rPr>
      </w:pPr>
      <w:r w:rsidRPr="001432CA">
        <w:rPr>
          <w:b/>
          <w:bCs/>
          <w:highlight w:val="white"/>
        </w:rPr>
        <w:t>Прием заявления и документов и (или) информации, необходимых для предоставления Услуги</w:t>
      </w:r>
    </w:p>
    <w:p w14:paraId="6D508D1F" w14:textId="77777777" w:rsidR="001432CA" w:rsidRPr="001432CA" w:rsidRDefault="001432CA" w:rsidP="001432CA">
      <w:pPr>
        <w:ind w:firstLine="0"/>
        <w:jc w:val="center"/>
        <w:rPr>
          <w:b/>
          <w:bCs/>
          <w:highlight w:val="white"/>
        </w:rPr>
      </w:pPr>
    </w:p>
    <w:p w14:paraId="278B37FD" w14:textId="0CBF0638" w:rsidR="00081739" w:rsidRPr="002E3D27" w:rsidRDefault="001432CA" w:rsidP="001432CA">
      <w:pPr>
        <w:spacing w:after="320"/>
        <w:ind w:firstLine="0"/>
        <w:contextualSpacing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40. </w:t>
      </w:r>
      <w:r w:rsidR="00081739">
        <w:rPr>
          <w:sz w:val="28"/>
          <w:szCs w:val="28"/>
          <w:highlight w:val="white"/>
        </w:rPr>
        <w:t xml:space="preserve">Сведения о форме заявления о предоставлении Услуги и исчерпывающий </w:t>
      </w:r>
      <w:r w:rsidR="00081739">
        <w:rPr>
          <w:color w:val="000000"/>
          <w:sz w:val="28"/>
          <w:szCs w:val="28"/>
          <w:highlight w:val="white"/>
        </w:rPr>
        <w:t>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</w:t>
      </w:r>
      <w:r w:rsidR="00081739">
        <w:rPr>
          <w:sz w:val="28"/>
          <w:szCs w:val="28"/>
          <w:highlight w:val="white"/>
        </w:rPr>
        <w:t xml:space="preserve"> в соответствии с категорией (признаками) заявителя, а также способы их подачи, приведены в приложении к настоящему Административному регламенту</w:t>
      </w:r>
      <w:r w:rsidR="00081739">
        <w:rPr>
          <w:sz w:val="28"/>
          <w:szCs w:val="28"/>
        </w:rPr>
        <w:t>.</w:t>
      </w:r>
    </w:p>
    <w:p w14:paraId="22EFACC5" w14:textId="13CCC01B" w:rsidR="00081739" w:rsidRPr="001432CA" w:rsidRDefault="001432CA" w:rsidP="001432CA">
      <w:pPr>
        <w:ind w:firstLine="567"/>
      </w:pPr>
      <w:r w:rsidRPr="001432CA">
        <w:rPr>
          <w:highlight w:val="white"/>
        </w:rPr>
        <w:t xml:space="preserve">41. </w:t>
      </w:r>
      <w:r w:rsidR="00081739" w:rsidRPr="001432CA">
        <w:rPr>
          <w:highlight w:val="white"/>
        </w:rPr>
        <w:t>Способами установления личности (идентификации) заявителя при взаимодействии с заявителями являются</w:t>
      </w:r>
      <w:r w:rsidR="00081739" w:rsidRPr="001432CA">
        <w:t>:</w:t>
      </w:r>
    </w:p>
    <w:p w14:paraId="5FC3BC75" w14:textId="54859C94" w:rsidR="00081739" w:rsidRPr="001432CA" w:rsidRDefault="00081739" w:rsidP="001432CA">
      <w:pPr>
        <w:ind w:firstLine="567"/>
      </w:pPr>
      <w:r w:rsidRPr="001432CA">
        <w:t>а) в МФЦ – документ, удостоверяющий личность или, при наличии технической возможности, идентификация и аутентификация с использованием информационных технологий, предусмотренных статьями 9, 10 и 14 Федерального закона от 29 декабря 2022 года №572-ФЗ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Федерации»;</w:t>
      </w:r>
    </w:p>
    <w:p w14:paraId="7321CBDD" w14:textId="383496AF" w:rsidR="00081739" w:rsidRPr="001432CA" w:rsidRDefault="00081739" w:rsidP="001432CA">
      <w:pPr>
        <w:ind w:firstLine="567"/>
      </w:pPr>
      <w:r w:rsidRPr="001432CA">
        <w:t xml:space="preserve">б) на Портале образовательных услуг Нижегородской области - </w:t>
      </w:r>
      <w:r w:rsidRPr="001432CA">
        <w:rPr>
          <w:highlight w:val="white"/>
        </w:rPr>
        <w:t>ЕСИА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1432CA">
        <w:t>;</w:t>
      </w:r>
    </w:p>
    <w:p w14:paraId="7296C4AF" w14:textId="4F29B7DA" w:rsidR="00081739" w:rsidRPr="001432CA" w:rsidRDefault="00081739" w:rsidP="001432CA">
      <w:pPr>
        <w:ind w:firstLine="567"/>
      </w:pPr>
      <w:r w:rsidRPr="001432CA">
        <w:rPr>
          <w:highlight w:val="white"/>
        </w:rPr>
        <w:t>в) на Едином портале – ЕСИА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1432CA">
        <w:t>;</w:t>
      </w:r>
    </w:p>
    <w:p w14:paraId="1D0460E4" w14:textId="0E7EF3E6" w:rsidR="00081739" w:rsidRPr="001432CA" w:rsidRDefault="00081739" w:rsidP="001432CA">
      <w:pPr>
        <w:ind w:firstLine="567"/>
      </w:pPr>
      <w:r w:rsidRPr="001432CA">
        <w:rPr>
          <w:highlight w:val="white"/>
        </w:rPr>
        <w:t>г) на Региональном портале (при наличии технической возможности) – ЕСИА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Pr="001432CA">
        <w:t>;</w:t>
      </w:r>
    </w:p>
    <w:p w14:paraId="4C05D349" w14:textId="7A133D75" w:rsidR="00081739" w:rsidRPr="001432CA" w:rsidRDefault="00081739" w:rsidP="001432CA">
      <w:pPr>
        <w:ind w:firstLine="567"/>
      </w:pPr>
      <w:r w:rsidRPr="001432CA">
        <w:t xml:space="preserve">д) </w:t>
      </w:r>
      <w:r w:rsidRPr="001432CA">
        <w:rPr>
          <w:highlight w:val="white"/>
        </w:rPr>
        <w:t xml:space="preserve">в Органе местного самоуправления – </w:t>
      </w:r>
      <w:r w:rsidRPr="001432CA">
        <w:t>документ, удостоверяющий личность или, при наличии технической возможности, идентификация и аутентификация с использованием информационных технологий, предусмотренных статьями 9, 10 и 14 Федерального закона от 29 декабря 2022 №572-ФЗ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</w:p>
    <w:p w14:paraId="168763CD" w14:textId="03F9ACBE" w:rsidR="00081739" w:rsidRPr="001432CA" w:rsidRDefault="001432CA" w:rsidP="001432CA">
      <w:pPr>
        <w:ind w:firstLine="567"/>
      </w:pPr>
      <w:r w:rsidRPr="001432CA">
        <w:rPr>
          <w:highlight w:val="white"/>
        </w:rPr>
        <w:t xml:space="preserve">42. </w:t>
      </w:r>
      <w:r w:rsidR="00081739" w:rsidRPr="001432CA">
        <w:rPr>
          <w:highlight w:val="white"/>
        </w:rPr>
        <w:t>Основания для принятия решения об отказе в приеме заявления и (или) информации приведены в приложении к настоящему Административному регламент</w:t>
      </w:r>
      <w:r w:rsidR="00081739" w:rsidRPr="001432CA">
        <w:t>у.</w:t>
      </w:r>
    </w:p>
    <w:p w14:paraId="630C5F80" w14:textId="375F7FE5" w:rsidR="00081739" w:rsidRPr="001432CA" w:rsidRDefault="001432CA" w:rsidP="001432CA">
      <w:pPr>
        <w:ind w:firstLine="567"/>
      </w:pPr>
      <w:r w:rsidRPr="001432CA">
        <w:rPr>
          <w:highlight w:val="white"/>
        </w:rPr>
        <w:t xml:space="preserve">43. </w:t>
      </w:r>
      <w:r w:rsidR="00081739" w:rsidRPr="001432CA">
        <w:rPr>
          <w:highlight w:val="white"/>
        </w:rPr>
        <w:t>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для физических лиц</w:t>
      </w:r>
      <w:r w:rsidR="00081739" w:rsidRPr="001432CA">
        <w:t>.</w:t>
      </w:r>
    </w:p>
    <w:p w14:paraId="6CB89BE5" w14:textId="343AD78D" w:rsidR="00081739" w:rsidRPr="001432CA" w:rsidRDefault="001432CA" w:rsidP="001432CA">
      <w:pPr>
        <w:ind w:firstLine="567"/>
      </w:pPr>
      <w:r w:rsidRPr="001432CA">
        <w:lastRenderedPageBreak/>
        <w:t xml:space="preserve">44. </w:t>
      </w:r>
      <w:r w:rsidR="00081739" w:rsidRPr="001432CA">
        <w:t>При обращении заявителей за направлением ребенка в дошкольную образовательную организацию административная процедура «Прием заявления и документов и (или) информации, необходимых для предоставления Услуги» не приведена, поскольку она не предусмотрена законодательством Российской Федерации. Административные процедуры осуществляются в упреждающем (проактивном) режиме.</w:t>
      </w:r>
    </w:p>
    <w:p w14:paraId="01419DB3" w14:textId="77777777" w:rsidR="00081739" w:rsidRPr="001432CA" w:rsidRDefault="00081739" w:rsidP="001432CA">
      <w:pPr>
        <w:ind w:firstLine="567"/>
      </w:pPr>
      <w:r w:rsidRPr="001432CA">
        <w:rPr>
          <w:highlight w:val="white"/>
        </w:rPr>
        <w:t>Межведомственное информационное взаимодействие</w:t>
      </w:r>
    </w:p>
    <w:p w14:paraId="4D4B9918" w14:textId="77777777" w:rsidR="00081739" w:rsidRPr="001432CA" w:rsidRDefault="00081739" w:rsidP="001432CA">
      <w:pPr>
        <w:ind w:firstLine="567"/>
      </w:pPr>
    </w:p>
    <w:p w14:paraId="683D08FB" w14:textId="585D5C34" w:rsidR="00081739" w:rsidRPr="001432CA" w:rsidRDefault="001432CA" w:rsidP="001432CA">
      <w:pPr>
        <w:ind w:firstLine="567"/>
      </w:pPr>
      <w:r w:rsidRPr="001432CA">
        <w:rPr>
          <w:highlight w:val="white"/>
        </w:rPr>
        <w:t xml:space="preserve">45. </w:t>
      </w:r>
      <w:r w:rsidR="00081739" w:rsidRPr="001432CA">
        <w:rPr>
          <w:highlight w:val="white"/>
        </w:rPr>
        <w:t>Для получения Услуги необходимо направление следующих межведомственных информационных запросов</w:t>
      </w:r>
      <w:r w:rsidR="00081739" w:rsidRPr="001432CA">
        <w:t>:</w:t>
      </w:r>
    </w:p>
    <w:p w14:paraId="088E73A2" w14:textId="63B32267" w:rsidR="00081739" w:rsidRPr="001432CA" w:rsidRDefault="00081739" w:rsidP="001432CA">
      <w:pPr>
        <w:ind w:firstLine="567"/>
      </w:pPr>
      <w:r w:rsidRPr="001432CA">
        <w:rPr>
          <w:highlight w:val="white"/>
        </w:rPr>
        <w:t>а)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паспорта (расширенная)». Указанный информационный запрос направляется в Министерство внутренних дел Российской Федерации</w:t>
      </w:r>
      <w:r w:rsidRPr="001432CA">
        <w:t>;</w:t>
      </w:r>
    </w:p>
    <w:p w14:paraId="5BF6B749" w14:textId="6A3BAE45" w:rsidR="00081739" w:rsidRPr="001432CA" w:rsidRDefault="00081739" w:rsidP="001432CA">
      <w:pPr>
        <w:ind w:firstLine="567"/>
      </w:pPr>
      <w:r w:rsidRPr="001432CA">
        <w:rPr>
          <w:highlight w:val="white"/>
        </w:rPr>
        <w:t>б)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«Проверка действительности регистрации граждан Российской Федерации по месту жительства и месту пребывания». Указанный информационный запрос направляется в Министерство внутренних дел Российской Федерации</w:t>
      </w:r>
      <w:r w:rsidRPr="001432CA">
        <w:t>;</w:t>
      </w:r>
    </w:p>
    <w:p w14:paraId="22E25685" w14:textId="0E9979A4" w:rsidR="00081739" w:rsidRPr="001432CA" w:rsidRDefault="00081739" w:rsidP="001432CA">
      <w:pPr>
        <w:ind w:firstLine="567"/>
      </w:pPr>
      <w:r w:rsidRPr="001432CA">
        <w:rPr>
          <w:highlight w:val="white"/>
        </w:rPr>
        <w:t>в)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ФГИС ЕРН по запросу сведений о перемене имени». Указанный информационный запрос направляется в Федеральную налоговую службу</w:t>
      </w:r>
      <w:r w:rsidRPr="001432CA">
        <w:t>;</w:t>
      </w:r>
    </w:p>
    <w:p w14:paraId="601DEE7A" w14:textId="30DC439F" w:rsidR="00081739" w:rsidRPr="001432CA" w:rsidRDefault="00081739" w:rsidP="001432CA">
      <w:pPr>
        <w:ind w:firstLine="567"/>
      </w:pPr>
      <w:r w:rsidRPr="001432CA">
        <w:rPr>
          <w:highlight w:val="white"/>
        </w:rPr>
        <w:t>г)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страхового номера индивидуального лицевого счета (СНИЛС) застрахованного лица с учетом дополнительных сведений о месте рождения, документе, удостоверяющем личность». Указанный информационный запрос направляется в Фонд пенсионного и социального страхования Российской Федерации</w:t>
      </w:r>
      <w:r w:rsidRPr="001432CA">
        <w:t>;</w:t>
      </w:r>
    </w:p>
    <w:p w14:paraId="7752A711" w14:textId="0D1B09B3" w:rsidR="00081739" w:rsidRPr="001432CA" w:rsidRDefault="00081739" w:rsidP="001432CA">
      <w:pPr>
        <w:ind w:firstLine="567"/>
      </w:pPr>
      <w:r w:rsidRPr="001432CA">
        <w:rPr>
          <w:highlight w:val="white"/>
        </w:rPr>
        <w:t>д)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«О соответствии фамильно-именной группы, даты рождения, пола и СНИЛС». Указанный информационный запрос направляется в Фонд пенсионного и социального страхования Российской Федерации</w:t>
      </w:r>
      <w:r w:rsidRPr="001432CA">
        <w:t>;</w:t>
      </w:r>
    </w:p>
    <w:p w14:paraId="38E034D5" w14:textId="614FD0D2" w:rsidR="00081739" w:rsidRPr="001432CA" w:rsidRDefault="00081739" w:rsidP="001432CA">
      <w:pPr>
        <w:ind w:firstLine="567"/>
      </w:pPr>
      <w:r w:rsidRPr="001432CA">
        <w:rPr>
          <w:highlight w:val="white"/>
        </w:rPr>
        <w:t>е)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«Сведения о рождении ребенка». Указанный информационный запрос направляется в Федеральную налоговую службу</w:t>
      </w:r>
      <w:r w:rsidRPr="001432CA">
        <w:t>;</w:t>
      </w:r>
    </w:p>
    <w:p w14:paraId="0C579A63" w14:textId="4E0AFC5A" w:rsidR="00081739" w:rsidRPr="001432CA" w:rsidRDefault="00081739" w:rsidP="001432CA">
      <w:pPr>
        <w:ind w:firstLine="567"/>
      </w:pPr>
      <w:r w:rsidRPr="001432CA">
        <w:rPr>
          <w:highlight w:val="white"/>
        </w:rPr>
        <w:t>ж)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ФГИС ЕРН по запросу сведений о заключении брака». Указанный информационный запрос направляется в Федеральную налоговую службу</w:t>
      </w:r>
      <w:r w:rsidRPr="001432CA">
        <w:t>;</w:t>
      </w:r>
    </w:p>
    <w:p w14:paraId="17CA74A0" w14:textId="167FF066" w:rsidR="00081739" w:rsidRPr="001432CA" w:rsidRDefault="00081739" w:rsidP="001432CA">
      <w:pPr>
        <w:ind w:firstLine="567"/>
      </w:pPr>
      <w:r w:rsidRPr="001432CA">
        <w:rPr>
          <w:highlight w:val="white"/>
        </w:rPr>
        <w:t>з)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ФГИС ЕРН по запросу сведений о расторжении брака». Указанный информационный запрос направляется в Федеральную налоговую службу</w:t>
      </w:r>
      <w:r w:rsidRPr="001432CA">
        <w:t>;</w:t>
      </w:r>
    </w:p>
    <w:p w14:paraId="4CE8DB7E" w14:textId="45363B84" w:rsidR="00081739" w:rsidRPr="001432CA" w:rsidRDefault="00081739" w:rsidP="001432CA">
      <w:pPr>
        <w:ind w:firstLine="567"/>
      </w:pPr>
      <w:r w:rsidRPr="001432CA">
        <w:rPr>
          <w:highlight w:val="white"/>
        </w:rPr>
        <w:t xml:space="preserve">и)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</w:t>
      </w:r>
      <w:r w:rsidRPr="001432CA">
        <w:rPr>
          <w:highlight w:val="white"/>
        </w:rPr>
        <w:lastRenderedPageBreak/>
        <w:t>межведомственного электронного взаимодействия» информационный запрос «Предоставление из ФГИС ЕРН по запросу сведений об установлении отцовства». Указанный информационный запрос направляется в Федеральную налоговую службу</w:t>
      </w:r>
      <w:r w:rsidRPr="001432CA">
        <w:t>;</w:t>
      </w:r>
    </w:p>
    <w:p w14:paraId="1C39418C" w14:textId="4C961536" w:rsidR="00081739" w:rsidRPr="001432CA" w:rsidRDefault="00081739" w:rsidP="001432CA">
      <w:pPr>
        <w:ind w:firstLine="567"/>
      </w:pPr>
      <w:r w:rsidRPr="001432CA">
        <w:t xml:space="preserve">к) </w:t>
      </w:r>
      <w:r w:rsidRPr="001432CA">
        <w:rPr>
          <w:highlight w:val="white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«Выписка сведений об инвалиде». Указанный информационный запрос направляется в Фонд пенсионного и социального страхования Российской Федерации</w:t>
      </w:r>
      <w:r w:rsidRPr="001432CA">
        <w:t>;</w:t>
      </w:r>
    </w:p>
    <w:p w14:paraId="5B946A5B" w14:textId="34B8A5CA" w:rsidR="00081739" w:rsidRPr="001432CA" w:rsidRDefault="00081739" w:rsidP="001432CA">
      <w:pPr>
        <w:ind w:firstLine="567"/>
      </w:pPr>
      <w:r w:rsidRPr="001432CA">
        <w:t xml:space="preserve">л) </w:t>
      </w:r>
      <w:r w:rsidRPr="001432CA">
        <w:rPr>
          <w:highlight w:val="white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представителей». Указанный информационный запрос направляется в Фонд пенсионного и социального страхования Российской Федерации</w:t>
      </w:r>
      <w:r w:rsidRPr="001432CA">
        <w:t>;</w:t>
      </w:r>
    </w:p>
    <w:p w14:paraId="67C0FE5F" w14:textId="2ABD02D0" w:rsidR="00081739" w:rsidRPr="001432CA" w:rsidRDefault="00081739" w:rsidP="001432CA">
      <w:pPr>
        <w:ind w:firstLine="567"/>
      </w:pPr>
      <w:r w:rsidRPr="001432CA">
        <w:rPr>
          <w:highlight w:val="white"/>
        </w:rPr>
        <w:t>к)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«Выписка (сведения) из решения органа опеки и попечительства об установлении опеки». Указанный информационный запрос направляется в Фонд пенсионного и социального страхования Российской Федерации</w:t>
      </w:r>
      <w:r w:rsidRPr="001432CA">
        <w:t>.</w:t>
      </w:r>
    </w:p>
    <w:p w14:paraId="71EB7021" w14:textId="27B5822D" w:rsidR="00081739" w:rsidRPr="001432CA" w:rsidRDefault="001432CA" w:rsidP="001432CA">
      <w:pPr>
        <w:ind w:firstLine="567"/>
      </w:pPr>
      <w:r w:rsidRPr="001432CA">
        <w:t xml:space="preserve">46. </w:t>
      </w:r>
      <w:r w:rsidR="00081739" w:rsidRPr="001432CA">
        <w:t>При обращении заявителей за направлением ребенка в дошкольную образовательную организацию административная процедура «Межведомственное информационное взаимодействие» не приведена, поскольку она не предусмотрена законодательством Российской Федерации. Административные процедуры осуществляются в упреждающем (проактивном) режиме.</w:t>
      </w:r>
    </w:p>
    <w:p w14:paraId="70399839" w14:textId="77777777" w:rsidR="00081739" w:rsidRPr="001432CA" w:rsidRDefault="00081739" w:rsidP="001432CA">
      <w:pPr>
        <w:ind w:firstLine="0"/>
        <w:jc w:val="center"/>
        <w:rPr>
          <w:b/>
          <w:bCs/>
          <w:highlight w:val="white"/>
        </w:rPr>
      </w:pPr>
      <w:r w:rsidRPr="001432CA">
        <w:rPr>
          <w:b/>
          <w:bCs/>
          <w:highlight w:val="white"/>
        </w:rPr>
        <w:t>Получение дополнительных сведений от заявителя</w:t>
      </w:r>
    </w:p>
    <w:p w14:paraId="6C91B4D2" w14:textId="77777777" w:rsidR="00081739" w:rsidRPr="001432CA" w:rsidRDefault="00081739" w:rsidP="001432CA">
      <w:pPr>
        <w:ind w:firstLine="0"/>
        <w:jc w:val="center"/>
        <w:rPr>
          <w:b/>
          <w:bCs/>
        </w:rPr>
      </w:pPr>
    </w:p>
    <w:p w14:paraId="2CD2CEB5" w14:textId="06A5FFAC" w:rsidR="00081739" w:rsidRPr="001432CA" w:rsidRDefault="001432CA" w:rsidP="001432CA">
      <w:pPr>
        <w:ind w:firstLine="567"/>
      </w:pPr>
      <w:r w:rsidRPr="001432CA">
        <w:t xml:space="preserve">47. </w:t>
      </w:r>
      <w:r w:rsidR="00081739" w:rsidRPr="001432CA">
        <w:t>При поступлении заявления и документов через Портал образовательных услуг Нижегородской области, Единый портал, Региональный портал (при наличии технической возможности) и выявлении необходимости подтверждения сведений, указанных в электронном заявлении и (или) представлении подлинников документов (при несоответствии реквизитов документов, указанных в электронном заявлении, и реквизитов приложенного к заявлению документа, либо несоответствие приложенного документа признакам заявителя) заявителю сообщается о необходимости подтверждения сведений в Органе местного самоуправления в течение 1 рабочего дня с помощью электронного уведомления, направленного в личный кабинет заявителя.</w:t>
      </w:r>
    </w:p>
    <w:p w14:paraId="2E50B751" w14:textId="55BF935D" w:rsidR="00081739" w:rsidRDefault="001432CA" w:rsidP="001432CA">
      <w:pPr>
        <w:ind w:firstLine="567"/>
      </w:pPr>
      <w:r>
        <w:t xml:space="preserve">48. </w:t>
      </w:r>
      <w:r w:rsidR="00081739" w:rsidRPr="001432CA">
        <w:t>При обращении заявителей за направлением ребенка в дошкольную образовательную организацию административная процедура «Получение дополнительных сведений от заявителя» не приведена, поскольку она не предусмотрена законодательством Российской Федерации. Административные</w:t>
      </w:r>
      <w:r w:rsidR="00081739">
        <w:rPr>
          <w:sz w:val="28"/>
          <w:szCs w:val="28"/>
        </w:rPr>
        <w:t xml:space="preserve"> </w:t>
      </w:r>
      <w:r w:rsidR="00081739" w:rsidRPr="001432CA">
        <w:t>процедуры осуществляются в упреждающем (проактивном) режиме.</w:t>
      </w:r>
    </w:p>
    <w:p w14:paraId="35EDEA6A" w14:textId="77777777" w:rsidR="001432CA" w:rsidRPr="001432CA" w:rsidRDefault="001432CA" w:rsidP="001432CA">
      <w:pPr>
        <w:ind w:firstLine="0"/>
        <w:jc w:val="center"/>
      </w:pPr>
    </w:p>
    <w:p w14:paraId="699575CA" w14:textId="77777777" w:rsidR="00081739" w:rsidRPr="001432CA" w:rsidRDefault="00081739" w:rsidP="001432CA">
      <w:pPr>
        <w:ind w:firstLine="0"/>
        <w:jc w:val="center"/>
        <w:rPr>
          <w:b/>
          <w:bCs/>
        </w:rPr>
      </w:pPr>
      <w:r w:rsidRPr="001432CA">
        <w:rPr>
          <w:b/>
          <w:bCs/>
          <w:highlight w:val="white"/>
        </w:rPr>
        <w:t>Принятие решения о предоставлении (об отказе в предоставлении) Услуги</w:t>
      </w:r>
    </w:p>
    <w:p w14:paraId="25D4BEA5" w14:textId="77777777" w:rsidR="00081739" w:rsidRPr="001432CA" w:rsidRDefault="00081739" w:rsidP="001432CA">
      <w:pPr>
        <w:ind w:firstLine="0"/>
        <w:jc w:val="center"/>
        <w:rPr>
          <w:b/>
          <w:bCs/>
        </w:rPr>
      </w:pPr>
    </w:p>
    <w:p w14:paraId="6DA287DF" w14:textId="4430609C" w:rsidR="00081739" w:rsidRPr="001432CA" w:rsidRDefault="001432CA" w:rsidP="001432CA">
      <w:pPr>
        <w:ind w:firstLine="567"/>
      </w:pPr>
      <w:r w:rsidRPr="001432CA">
        <w:rPr>
          <w:highlight w:val="white"/>
        </w:rPr>
        <w:t xml:space="preserve">49. </w:t>
      </w:r>
      <w:r w:rsidR="00081739" w:rsidRPr="001432CA">
        <w:rPr>
          <w:highlight w:val="white"/>
        </w:rPr>
        <w:t>Исчерпывающий перечень оснований для отказа в предоставлении Услуги приведен в приложении настоящему Административному регламенту</w:t>
      </w:r>
      <w:r w:rsidR="00081739" w:rsidRPr="001432CA">
        <w:t>.</w:t>
      </w:r>
    </w:p>
    <w:p w14:paraId="0F435E3E" w14:textId="40EF2494" w:rsidR="00081739" w:rsidRPr="001432CA" w:rsidRDefault="001432CA" w:rsidP="001432CA">
      <w:pPr>
        <w:ind w:firstLine="567"/>
      </w:pPr>
      <w:r w:rsidRPr="001432CA">
        <w:rPr>
          <w:highlight w:val="white"/>
        </w:rPr>
        <w:t xml:space="preserve">50. </w:t>
      </w:r>
      <w:r w:rsidR="00081739" w:rsidRPr="001432CA">
        <w:rPr>
          <w:highlight w:val="white"/>
        </w:rPr>
        <w:t>Принятие решения о предоставлении (об отказе в предоставлении) Услуги при обращении за</w:t>
      </w:r>
      <w:r w:rsidR="00081739" w:rsidRPr="001432CA">
        <w:t xml:space="preserve"> постановкой на учет ребенка в дошкольную образовательную организацию,</w:t>
      </w:r>
      <w:r w:rsidR="00081739" w:rsidRPr="001432CA">
        <w:rPr>
          <w:highlight w:val="white"/>
        </w:rPr>
        <w:t xml:space="preserve"> осуществляется в срок, не превышающий 3 рабочих дня со дня получения Органом местного самоуправления всех сведений, необходимых для принятия решения</w:t>
      </w:r>
      <w:r w:rsidR="00081739" w:rsidRPr="001432CA">
        <w:t>.</w:t>
      </w:r>
    </w:p>
    <w:p w14:paraId="2683171D" w14:textId="0B444EBA" w:rsidR="00081739" w:rsidRPr="001432CA" w:rsidRDefault="001432CA" w:rsidP="001432CA">
      <w:pPr>
        <w:ind w:firstLine="567"/>
      </w:pPr>
      <w:r w:rsidRPr="001432CA">
        <w:rPr>
          <w:highlight w:val="white"/>
        </w:rPr>
        <w:t xml:space="preserve">51. </w:t>
      </w:r>
      <w:r w:rsidR="00081739" w:rsidRPr="001432CA">
        <w:rPr>
          <w:highlight w:val="white"/>
        </w:rPr>
        <w:t>Принятие решения о предоставлении (об отказе в предоставлении) Услуги при обращении за</w:t>
      </w:r>
      <w:r w:rsidR="00081739" w:rsidRPr="001432CA">
        <w:t xml:space="preserve"> внесением изменений в зарегистрированное заявление, </w:t>
      </w:r>
      <w:r w:rsidR="00081739" w:rsidRPr="001432CA">
        <w:rPr>
          <w:highlight w:val="white"/>
        </w:rPr>
        <w:t>осуществляется в срок, не превышающий 3 рабочих дней со дня получения Органом местного самоуправления всех сведений, необходимых для принятия решения</w:t>
      </w:r>
      <w:r w:rsidR="00081739" w:rsidRPr="001432CA">
        <w:t>.</w:t>
      </w:r>
    </w:p>
    <w:p w14:paraId="0E1A7BEB" w14:textId="0AACB4C6" w:rsidR="00081739" w:rsidRPr="001432CA" w:rsidRDefault="001432CA" w:rsidP="001432CA">
      <w:pPr>
        <w:ind w:firstLine="567"/>
      </w:pPr>
      <w:r w:rsidRPr="001432CA">
        <w:lastRenderedPageBreak/>
        <w:t xml:space="preserve">52. </w:t>
      </w:r>
      <w:r w:rsidR="00081739" w:rsidRPr="001432CA">
        <w:t>Максимальный срок предоставления Услуги при направлении ребенка в дошкольную образовательную организацию не превышает 1 рабочего дня со дня получения Органом местного самоуправления всех сведений, необходимых для принятия решения.</w:t>
      </w:r>
    </w:p>
    <w:p w14:paraId="2910ABAE" w14:textId="77777777" w:rsidR="00081739" w:rsidRPr="001432CA" w:rsidRDefault="00081739" w:rsidP="001432CA">
      <w:pPr>
        <w:ind w:firstLine="0"/>
        <w:jc w:val="center"/>
        <w:rPr>
          <w:b/>
          <w:bCs/>
        </w:rPr>
      </w:pPr>
    </w:p>
    <w:p w14:paraId="7F970CB9" w14:textId="77777777" w:rsidR="00081739" w:rsidRPr="001432CA" w:rsidRDefault="00081739" w:rsidP="001432CA">
      <w:pPr>
        <w:ind w:firstLine="0"/>
        <w:jc w:val="center"/>
        <w:rPr>
          <w:b/>
          <w:bCs/>
        </w:rPr>
      </w:pPr>
      <w:r w:rsidRPr="001432CA">
        <w:rPr>
          <w:b/>
          <w:bCs/>
        </w:rPr>
        <w:t>Предоставление промежуточного результата Услуги (постановка на учет)</w:t>
      </w:r>
    </w:p>
    <w:p w14:paraId="60CFFF3B" w14:textId="77777777" w:rsidR="00081739" w:rsidRPr="001432CA" w:rsidRDefault="00081739" w:rsidP="001432CA">
      <w:pPr>
        <w:ind w:firstLine="0"/>
        <w:jc w:val="center"/>
        <w:rPr>
          <w:b/>
          <w:bCs/>
        </w:rPr>
      </w:pPr>
    </w:p>
    <w:p w14:paraId="267F552C" w14:textId="7B6B9DDC" w:rsidR="00081739" w:rsidRPr="001432CA" w:rsidRDefault="001432CA" w:rsidP="001432CA">
      <w:pPr>
        <w:ind w:firstLine="567"/>
      </w:pPr>
      <w:r w:rsidRPr="001432CA">
        <w:t xml:space="preserve">53. </w:t>
      </w:r>
      <w:r w:rsidR="00081739" w:rsidRPr="001432CA">
        <w:t>Промежуточный результат предоставления Услуги – уведомление о постановке на учет для направления в ДОО – поступает в течение 15 минут с момента принятия решения о предоставлении Услуги в личный кабинет заявителя на Едином портале или Региональном портале (при наличии технической возможности). Статус зарегистрированного заявления изменяется на «Заявление рассмотрено».</w:t>
      </w:r>
    </w:p>
    <w:p w14:paraId="7DF3518C" w14:textId="5E2A9795" w:rsidR="00081739" w:rsidRPr="001432CA" w:rsidRDefault="001432CA" w:rsidP="001432CA">
      <w:pPr>
        <w:ind w:firstLine="567"/>
      </w:pPr>
      <w:r w:rsidRPr="001432CA">
        <w:t xml:space="preserve">54. </w:t>
      </w:r>
      <w:r w:rsidR="00081739" w:rsidRPr="001432CA">
        <w:t>Выдача промежуточного результата в МФЦ и Органе местного самоуправления не предусмотрена, так как он не является документом.</w:t>
      </w:r>
    </w:p>
    <w:p w14:paraId="432DB44A" w14:textId="77777777" w:rsidR="001432CA" w:rsidRPr="001432CA" w:rsidRDefault="001432CA" w:rsidP="001432CA">
      <w:pPr>
        <w:ind w:firstLine="0"/>
        <w:jc w:val="center"/>
      </w:pPr>
    </w:p>
    <w:p w14:paraId="7A8C5C85" w14:textId="77777777" w:rsidR="00081739" w:rsidRDefault="00081739" w:rsidP="001432CA">
      <w:pPr>
        <w:ind w:firstLine="0"/>
        <w:jc w:val="center"/>
        <w:rPr>
          <w:b/>
          <w:bCs/>
        </w:rPr>
      </w:pPr>
      <w:r w:rsidRPr="001432CA">
        <w:rPr>
          <w:b/>
          <w:bCs/>
        </w:rPr>
        <w:t>Распределение ограниченного ресурса (свободных мест в конкретных возрастных группах конкретных ДОО) с учетом информации, указанной в заявлении</w:t>
      </w:r>
    </w:p>
    <w:p w14:paraId="4918D0B0" w14:textId="77777777" w:rsidR="001432CA" w:rsidRPr="001432CA" w:rsidRDefault="001432CA" w:rsidP="001432CA">
      <w:pPr>
        <w:ind w:firstLine="0"/>
        <w:jc w:val="center"/>
        <w:rPr>
          <w:b/>
          <w:bCs/>
        </w:rPr>
      </w:pPr>
    </w:p>
    <w:p w14:paraId="75C65379" w14:textId="172009AF" w:rsidR="00081739" w:rsidRPr="001432CA" w:rsidRDefault="001432CA" w:rsidP="001432CA">
      <w:pPr>
        <w:ind w:firstLine="567"/>
      </w:pPr>
      <w:r w:rsidRPr="001432CA">
        <w:t xml:space="preserve">55. </w:t>
      </w:r>
      <w:r w:rsidR="00081739" w:rsidRPr="001432CA">
        <w:t>Распределение свободных мест в конкретных возрастных группах конкретных ДОО осуществляется в рамках процедуры комплектования ДОО на новый учебный год и доукомплектования ДОО в течение текущего учебного года. Учебный год длится с 1 сентября по 31 августа. Процедуры комплектования и доукомплектования осуществляется Комиссией по комплектованию, которая создается на основании приказа Органа местного самоуправления.</w:t>
      </w:r>
    </w:p>
    <w:p w14:paraId="547D3E38" w14:textId="69255B60" w:rsidR="00081739" w:rsidRPr="001432CA" w:rsidRDefault="001432CA" w:rsidP="001432CA">
      <w:pPr>
        <w:ind w:firstLine="567"/>
      </w:pPr>
      <w:r w:rsidRPr="001432CA">
        <w:t xml:space="preserve">56. </w:t>
      </w:r>
      <w:r w:rsidR="00081739" w:rsidRPr="001432CA">
        <w:t>Комплектование осуществляется сразу по всем ДОО, в которых имеются свободные места для распределения в новом учебном году. Происходит подбор места в ДОО для конкретного ребенка из указанного заявителем в заявлении перечня ДОО и информации, указанной в заявлении. При отсутствии свободных мест в ДОО, указанных в перечне, ребенку предоставляется место в другой ДОО, закрепленной за данной территорией, в которой имеются свободные места для ребенка данного возраста. При отсутствии свободного места, соответствующего потребностям конкретного ребенка на момент распределения, Комиссия по комплектованию согласовывает вопрос о предоставлении места в ДОО в другом районе города, где имеются свободные места, или предлагает вариативную форму получения дошкольного образования ребенком.</w:t>
      </w:r>
    </w:p>
    <w:p w14:paraId="63C8CE85" w14:textId="43F321F3" w:rsidR="00081739" w:rsidRPr="001432CA" w:rsidRDefault="001432CA" w:rsidP="001432CA">
      <w:pPr>
        <w:ind w:firstLine="567"/>
      </w:pPr>
      <w:r w:rsidRPr="001432CA">
        <w:t xml:space="preserve">57. </w:t>
      </w:r>
      <w:r w:rsidR="00081739" w:rsidRPr="001432CA">
        <w:t>Доукомплектование ДОО осуществляется в течение учебного года на имеющиеся свободные места в функционирующих группах ДОО.</w:t>
      </w:r>
    </w:p>
    <w:p w14:paraId="29A7BEE7" w14:textId="13888347" w:rsidR="00081739" w:rsidRPr="001432CA" w:rsidRDefault="001432CA" w:rsidP="001432CA">
      <w:pPr>
        <w:ind w:firstLine="567"/>
      </w:pPr>
      <w:r w:rsidRPr="001432CA">
        <w:t xml:space="preserve">58. </w:t>
      </w:r>
      <w:r w:rsidR="00081739" w:rsidRPr="001432CA">
        <w:t xml:space="preserve">Свободные места предоставляются детям заявителей, поставленных на учет, в порядке очередности. В комплектование рассматриваются заявления заявителей с указанной желаемой датой приема на обучение 1 сентября текущего года и ранее, возраст ребенка берется на 10 сентября текущего учебного года. </w:t>
      </w:r>
    </w:p>
    <w:p w14:paraId="23535DB1" w14:textId="35D17C36" w:rsidR="00081739" w:rsidRPr="00081739" w:rsidRDefault="00081739" w:rsidP="00081739">
      <w:pPr>
        <w:ind w:firstLine="567"/>
      </w:pPr>
      <w:r w:rsidRPr="00081739">
        <w:t>59. В доукомплектование рассматриваются заявления заявителей с указанной желаемой датой приема на обучение – первое число месяца следующего за датой проведения доукомплектования и ранее, возраст ребенка берется на дату проведения доукомплектования. Очередность выстраивается по дате регистрации заявлений с учетом категории заявителей и указанной информации в заявлении:</w:t>
      </w:r>
    </w:p>
    <w:p w14:paraId="503E0480" w14:textId="38C14ABD" w:rsidR="00081739" w:rsidRPr="00081739" w:rsidRDefault="00081739" w:rsidP="00081739">
      <w:pPr>
        <w:ind w:firstLine="567"/>
      </w:pPr>
      <w:r w:rsidRPr="00081739">
        <w:t>1) дети, имеющие преимущественное и внеочередное право предоставления мест в ДОО, по дате регистрации заявлений;</w:t>
      </w:r>
    </w:p>
    <w:p w14:paraId="763F7AFD" w14:textId="6A5D014F" w:rsidR="00081739" w:rsidRPr="00081739" w:rsidRDefault="00081739" w:rsidP="00081739">
      <w:pPr>
        <w:ind w:firstLine="567"/>
      </w:pPr>
      <w:r w:rsidRPr="00081739">
        <w:t>2) дети, имеющие внеочередное право предоставления мест в ДОО, по дате регистрации заявлений;</w:t>
      </w:r>
      <w:r>
        <w:t xml:space="preserve"> </w:t>
      </w:r>
    </w:p>
    <w:p w14:paraId="7C5E299A" w14:textId="0D082CF0" w:rsidR="00081739" w:rsidRPr="00081739" w:rsidRDefault="00081739" w:rsidP="00081739">
      <w:pPr>
        <w:ind w:firstLine="567"/>
      </w:pPr>
      <w:r w:rsidRPr="00081739">
        <w:t>3) дети, имеющие преимущественное и первоочередное право предоставления мест в ДОО, по дате регистрации заявлений;</w:t>
      </w:r>
      <w:r>
        <w:t xml:space="preserve"> </w:t>
      </w:r>
    </w:p>
    <w:p w14:paraId="436EF627" w14:textId="0DB0A29F" w:rsidR="00081739" w:rsidRPr="00081739" w:rsidRDefault="00081739" w:rsidP="00081739">
      <w:pPr>
        <w:ind w:firstLine="567"/>
      </w:pPr>
      <w:r w:rsidRPr="00081739">
        <w:t xml:space="preserve">4) дети, имеющие первоочередное право предоставления мест в ДОО, по дате регистрации заявлений; </w:t>
      </w:r>
    </w:p>
    <w:p w14:paraId="12E5FDBA" w14:textId="4C5B606A" w:rsidR="00081739" w:rsidRPr="00081739" w:rsidRDefault="00081739" w:rsidP="00081739">
      <w:pPr>
        <w:ind w:firstLine="567"/>
      </w:pPr>
      <w:r w:rsidRPr="00081739">
        <w:t>5) дети, имеющие преимущественное право предоставления мест в ДОО, по дате регистрации заявлений;</w:t>
      </w:r>
    </w:p>
    <w:p w14:paraId="1C438DF5" w14:textId="688E9441" w:rsidR="00081739" w:rsidRPr="00081739" w:rsidRDefault="00081739" w:rsidP="00081739">
      <w:pPr>
        <w:ind w:firstLine="567"/>
      </w:pPr>
      <w:r w:rsidRPr="00081739">
        <w:t xml:space="preserve">6) дети, поставленные на учет на общих основаниях, по дате регистрации заявлений. </w:t>
      </w:r>
    </w:p>
    <w:p w14:paraId="66A9AB1F" w14:textId="4923E68A" w:rsidR="00081739" w:rsidRPr="00081739" w:rsidRDefault="00081739" w:rsidP="00081739">
      <w:pPr>
        <w:ind w:firstLine="567"/>
      </w:pPr>
      <w:r w:rsidRPr="00081739">
        <w:lastRenderedPageBreak/>
        <w:t>60. Итоги комплектования и доукомплектования фиксируется в протоколе заседания Комиссии по комплектованию, который подписывается её членами. К протоколу прилагается утвержденный список детей, направленных в ДОО.</w:t>
      </w:r>
    </w:p>
    <w:p w14:paraId="1616AA2B" w14:textId="5B537633" w:rsidR="00081739" w:rsidRPr="00081739" w:rsidRDefault="00081739" w:rsidP="00081739">
      <w:pPr>
        <w:ind w:firstLine="567"/>
      </w:pPr>
      <w:r w:rsidRPr="00081739">
        <w:t xml:space="preserve">61. Заявления могут остаться без рассмотрения (пропускаться в очереди) при отсутствии свободных мест в ДОО, которые указаны заявителем в перечне ДОО, предпочитаемых для зачисления ребенка в следующих случаях: </w:t>
      </w:r>
    </w:p>
    <w:p w14:paraId="7E8AE84B" w14:textId="0C125CA0" w:rsidR="00081739" w:rsidRPr="00081739" w:rsidRDefault="00081739" w:rsidP="00081739">
      <w:pPr>
        <w:ind w:firstLine="567"/>
      </w:pPr>
      <w:r w:rsidRPr="00081739">
        <w:t>1) если ребенок направлялся более двух раз в другую ДОО, закрепленную территориально за местом проживания семьи заявителя, в процессе комплектования;</w:t>
      </w:r>
    </w:p>
    <w:p w14:paraId="31FE79B0" w14:textId="66F2CF94" w:rsidR="00081739" w:rsidRPr="00081739" w:rsidRDefault="00081739" w:rsidP="00081739">
      <w:pPr>
        <w:ind w:firstLine="567"/>
      </w:pPr>
      <w:r w:rsidRPr="00081739">
        <w:t xml:space="preserve">2) если ребенок в настоящее время посещает ДОО, а свободные места в ДОО, которые указаны для перевода ребенка и которые территориально закреплены за той же территорией, которую посещает ребенок в настоящее время, отсутствуют. </w:t>
      </w:r>
    </w:p>
    <w:p w14:paraId="0A8F12E8" w14:textId="3F923472" w:rsidR="00081739" w:rsidRPr="00081739" w:rsidRDefault="00081739" w:rsidP="00081739">
      <w:pPr>
        <w:ind w:firstLine="567"/>
      </w:pPr>
      <w:r w:rsidRPr="00081739">
        <w:t>Указанные дети остаются на учете, вопрос рассматривается при появлении свободных мест.</w:t>
      </w:r>
    </w:p>
    <w:p w14:paraId="2DD50A13" w14:textId="51C21B4D" w:rsidR="00081739" w:rsidRPr="00081739" w:rsidRDefault="00081739" w:rsidP="00081739">
      <w:pPr>
        <w:ind w:firstLine="567"/>
      </w:pPr>
      <w:r w:rsidRPr="00081739">
        <w:t xml:space="preserve">62. Ограниченный ресурс – свободные места в ДОО – определяется руководителями ДОО. </w:t>
      </w:r>
    </w:p>
    <w:p w14:paraId="60F052CB" w14:textId="025EFC94" w:rsidR="00081739" w:rsidRPr="00081739" w:rsidRDefault="00081739" w:rsidP="00081739">
      <w:pPr>
        <w:ind w:firstLine="567"/>
      </w:pPr>
      <w:r w:rsidRPr="00081739">
        <w:t xml:space="preserve">Перед проведением комплектования вносится информация количестве мест в планируемых для приема детей группах, которые будут набираться в новом учебном году, а также информация о количестве свободных мест в функционирующих группах с учетом выбывающих детей и переводом детей в другие возрастные группы в новом учебном году. </w:t>
      </w:r>
    </w:p>
    <w:p w14:paraId="7EA5120E" w14:textId="110C7736" w:rsidR="00081739" w:rsidRPr="00081739" w:rsidRDefault="00081739" w:rsidP="00081739">
      <w:pPr>
        <w:ind w:firstLine="567"/>
      </w:pPr>
      <w:r w:rsidRPr="00081739">
        <w:t xml:space="preserve">В доукомплектование отражается информация о наличии свободных мест в функционирующих группах. </w:t>
      </w:r>
    </w:p>
    <w:p w14:paraId="1DB29AE6" w14:textId="26461AFF" w:rsidR="00081739" w:rsidRPr="00081739" w:rsidRDefault="00081739" w:rsidP="00081739">
      <w:pPr>
        <w:ind w:firstLine="567"/>
      </w:pPr>
      <w:r w:rsidRPr="00081739">
        <w:t xml:space="preserve">Конкретная группа имеет следующие характеристики: </w:t>
      </w:r>
    </w:p>
    <w:p w14:paraId="67ED2E1D" w14:textId="6A866652" w:rsidR="00081739" w:rsidRPr="00081739" w:rsidRDefault="00081739" w:rsidP="00081739">
      <w:pPr>
        <w:ind w:firstLine="567"/>
      </w:pPr>
      <w:r w:rsidRPr="00081739">
        <w:t xml:space="preserve">направленность: общеразвивающая, компенсирующая (с подразделением по реализации вида адаптированной программы дошкольного образования), оздоровительная и комбинированная (инклюзивное образование детей); </w:t>
      </w:r>
    </w:p>
    <w:p w14:paraId="110EF018" w14:textId="41103C91" w:rsidR="00081739" w:rsidRPr="00081739" w:rsidRDefault="00081739" w:rsidP="00081739">
      <w:pPr>
        <w:ind w:firstLine="567"/>
      </w:pPr>
      <w:r w:rsidRPr="00081739">
        <w:t>режим функционирования группы: режим кратковременного пребывания (до 5 часов в день), режим сокращенного дня (8-10) часов в день), режим полного дня (10,5-12 часов в день), режим продленного дня (13-14 часов в день), режим круглосуточного пребывания;</w:t>
      </w:r>
    </w:p>
    <w:p w14:paraId="051D8F3B" w14:textId="26F06C48" w:rsidR="00081739" w:rsidRPr="00081739" w:rsidRDefault="00081739" w:rsidP="00081739">
      <w:pPr>
        <w:ind w:firstLine="567"/>
      </w:pPr>
      <w:r w:rsidRPr="00081739">
        <w:t xml:space="preserve">возрастные характеристики: группы для детей ясельного возраста - с 1 года, с 1 года 6 месяцев, с 2-х лет, и группы для детей дошкольного возраста: с 3-х лет, с 4-х лет, с 5-ти лет и с 6-ти лет. </w:t>
      </w:r>
    </w:p>
    <w:p w14:paraId="5A0C7AFC" w14:textId="7076C551" w:rsidR="00081739" w:rsidRPr="00081739" w:rsidRDefault="00081739" w:rsidP="00081739">
      <w:pPr>
        <w:ind w:firstLine="567"/>
      </w:pPr>
      <w:r w:rsidRPr="00081739">
        <w:t>Группы могут планироваться одновозрастными и разновозрастными в зависимости от контингента ДОО и наличия очередности.</w:t>
      </w:r>
    </w:p>
    <w:p w14:paraId="2BD70A5D" w14:textId="77777777" w:rsidR="00081739" w:rsidRPr="00081739" w:rsidRDefault="00081739" w:rsidP="00081739">
      <w:pPr>
        <w:ind w:firstLine="0"/>
        <w:jc w:val="center"/>
        <w:rPr>
          <w:b/>
          <w:bCs/>
        </w:rPr>
      </w:pPr>
    </w:p>
    <w:p w14:paraId="73B54C14" w14:textId="77777777" w:rsidR="00081739" w:rsidRPr="00081739" w:rsidRDefault="00081739" w:rsidP="00081739">
      <w:pPr>
        <w:ind w:firstLine="0"/>
        <w:jc w:val="center"/>
        <w:rPr>
          <w:b/>
          <w:bCs/>
        </w:rPr>
      </w:pPr>
      <w:r w:rsidRPr="00081739">
        <w:rPr>
          <w:b/>
          <w:bCs/>
        </w:rPr>
        <w:t>Предоставление итогового результата Услуги (направление в ДОО)</w:t>
      </w:r>
    </w:p>
    <w:p w14:paraId="0D34813F" w14:textId="77777777" w:rsidR="00081739" w:rsidRPr="00081739" w:rsidRDefault="00081739" w:rsidP="00081739">
      <w:pPr>
        <w:ind w:firstLine="0"/>
        <w:jc w:val="center"/>
        <w:rPr>
          <w:b/>
          <w:bCs/>
        </w:rPr>
      </w:pPr>
    </w:p>
    <w:p w14:paraId="324F099B" w14:textId="24E01B52" w:rsidR="00081739" w:rsidRPr="00081739" w:rsidRDefault="00081739" w:rsidP="00081739">
      <w:pPr>
        <w:ind w:firstLine="567"/>
      </w:pPr>
      <w:r w:rsidRPr="00081739">
        <w:t>63. Максимальный срок предоставления результата Услуги 1 рабочий день с даты утверждения списков направленных детей в ДОО Комиссией по комплектованию.</w:t>
      </w:r>
    </w:p>
    <w:p w14:paraId="1D30503C" w14:textId="68BAC6AD" w:rsidR="00081739" w:rsidRPr="00081739" w:rsidRDefault="00081739" w:rsidP="00081739">
      <w:pPr>
        <w:ind w:firstLine="567"/>
      </w:pPr>
      <w:r w:rsidRPr="00081739">
        <w:t>64. Результат Услуги не предполагает выдачу его в МФЦ или Органе местного самоуправления. Уведомление о направлении в ДОО осуществляется автоматически после осуществления комплектования или доукомплектования и внесения реквизитов протокола Комиссии по комплектованию.</w:t>
      </w:r>
    </w:p>
    <w:p w14:paraId="6182C7DD" w14:textId="3D7FBE78" w:rsidR="00081739" w:rsidRPr="00081739" w:rsidRDefault="00081739" w:rsidP="00081739">
      <w:pPr>
        <w:ind w:firstLine="567"/>
      </w:pPr>
      <w:r w:rsidRPr="00081739">
        <w:t>Уведомление приходит в личный кабинет заявителя на Едином портале или Региональном портале (при наличии технической возможности). Статус зарегистрированного заявления изменяется на «Направлен в ДОО».</w:t>
      </w:r>
    </w:p>
    <w:p w14:paraId="713A60B8" w14:textId="7AEB6D80" w:rsidR="00081739" w:rsidRPr="00081739" w:rsidRDefault="00081739" w:rsidP="00081739">
      <w:pPr>
        <w:ind w:firstLine="567"/>
      </w:pPr>
      <w:r w:rsidRPr="00081739">
        <w:t>65. Направление действительно в течение 10 рабочих дней. В течение данного времени заявителю необходимо обратиться в направленную ДОО для приема ребенка и (или) сформировать заявление о приеме ребенка самостоятельно через Единый портал или Региональный портал (при наличии технической возможности). Направление распечатывается ДОО на бумажном носителе при обращении заявителя, который получил уведомление о направлении, для зачисления ребенка в данное ДОО, и остается в личном деле воспитанника. Статус заявления при этом изменяется на «Заявление о приеме поступило», т.е. Услуга завершена.</w:t>
      </w:r>
    </w:p>
    <w:p w14:paraId="679D6136" w14:textId="6361AC2B" w:rsidR="00081739" w:rsidRPr="00081739" w:rsidRDefault="00081739" w:rsidP="00081739">
      <w:pPr>
        <w:ind w:firstLine="567"/>
      </w:pPr>
      <w:r w:rsidRPr="00081739">
        <w:t xml:space="preserve">66. Если заявление о приеме ребенка в ДОО не будет подано (или сформировано) в указанные сроки, то есть результат Услуги остается не востребованным, то заявлению </w:t>
      </w:r>
      <w:r w:rsidRPr="00081739">
        <w:lastRenderedPageBreak/>
        <w:t>выставляется статус «Потребность в получении места не подтверждена» и направление считается не действительным, а место, предоставленное ребенку данным направлением, считается свободным и предлагается другому ребенку в порядке очереди.</w:t>
      </w:r>
    </w:p>
    <w:p w14:paraId="1BA743E3" w14:textId="23F6D68E" w:rsidR="00081739" w:rsidRPr="00081739" w:rsidRDefault="00081739" w:rsidP="00081739">
      <w:pPr>
        <w:ind w:firstLine="567"/>
      </w:pPr>
      <w:r w:rsidRPr="00081739">
        <w:t>67. Заявитель может отказаться от предоставленного места в ДОО, указанного в направлении, через личный кабинет Единого портала, Регионального портала (при наличии технической возможности) или обратившись в лично в Орган местного самоуправления. После фиксации отказа, направление считается недействительным, а место, предоставленное ребенку данным направлением, считается свободным и предлагается другому ребенку в порядке очереди.</w:t>
      </w:r>
    </w:p>
    <w:p w14:paraId="7AE42B2F" w14:textId="77777777" w:rsidR="00081739" w:rsidRPr="00081739" w:rsidRDefault="00081739" w:rsidP="00081739">
      <w:pPr>
        <w:ind w:firstLine="0"/>
        <w:jc w:val="center"/>
      </w:pPr>
    </w:p>
    <w:p w14:paraId="726D25F3" w14:textId="77777777" w:rsidR="00081739" w:rsidRPr="00081739" w:rsidRDefault="00081739" w:rsidP="00081739">
      <w:pPr>
        <w:ind w:firstLine="0"/>
        <w:jc w:val="center"/>
        <w:rPr>
          <w:b/>
          <w:bCs/>
        </w:rPr>
      </w:pPr>
      <w:r w:rsidRPr="00081739">
        <w:rPr>
          <w:b/>
          <w:bCs/>
        </w:rPr>
        <w:t>IV. Способы информирования заявителя об изменении статуса рассмотрения запроса о предоставлении Услуги</w:t>
      </w:r>
    </w:p>
    <w:p w14:paraId="6055CA9F" w14:textId="77777777" w:rsidR="00081739" w:rsidRPr="00081739" w:rsidRDefault="00081739" w:rsidP="00081739">
      <w:pPr>
        <w:ind w:firstLine="0"/>
        <w:jc w:val="center"/>
      </w:pPr>
    </w:p>
    <w:p w14:paraId="564B0C9A" w14:textId="261A8FDD" w:rsidR="00081739" w:rsidRPr="00081739" w:rsidRDefault="00081739" w:rsidP="00081739">
      <w:pPr>
        <w:ind w:firstLine="567"/>
      </w:pPr>
      <w:r>
        <w:t xml:space="preserve">68. </w:t>
      </w:r>
      <w:r w:rsidRPr="00081739">
        <w:t>Перечень способов информирования заявителя об изменении статуса рассмотрения заявления о предоставлении Услуги - посредством Единого портала, Регионального портала (при наличии технической возможности).</w:t>
      </w:r>
    </w:p>
    <w:p w14:paraId="0A1CA53A" w14:textId="77777777" w:rsidR="00914228" w:rsidRDefault="00914228" w:rsidP="00081739">
      <w:pPr>
        <w:ind w:firstLine="567"/>
        <w:sectPr w:rsidR="00914228" w:rsidSect="00854D8B">
          <w:pgSz w:w="11906" w:h="16838"/>
          <w:pgMar w:top="709" w:right="851" w:bottom="851" w:left="1418" w:header="709" w:footer="720" w:gutter="0"/>
          <w:cols w:space="720"/>
          <w:titlePg/>
          <w:docGrid w:linePitch="360"/>
        </w:sectPr>
      </w:pPr>
    </w:p>
    <w:p w14:paraId="6D4194E7" w14:textId="77777777" w:rsidR="00914228" w:rsidRPr="00914228" w:rsidRDefault="00914228" w:rsidP="00914228">
      <w:pPr>
        <w:ind w:firstLine="0"/>
        <w:jc w:val="right"/>
      </w:pPr>
      <w:bookmarkStart w:id="2" w:name="_Hlk226460377"/>
      <w:r w:rsidRPr="00914228">
        <w:lastRenderedPageBreak/>
        <w:t>ПРИЛОЖЕНИЕ</w:t>
      </w:r>
    </w:p>
    <w:bookmarkEnd w:id="2"/>
    <w:p w14:paraId="02679D8D" w14:textId="77777777" w:rsidR="00914228" w:rsidRDefault="00914228" w:rsidP="00914228">
      <w:pPr>
        <w:ind w:firstLine="0"/>
        <w:jc w:val="right"/>
      </w:pPr>
      <w:r w:rsidRPr="00914228">
        <w:t>к административному</w:t>
      </w:r>
    </w:p>
    <w:p w14:paraId="6EA8680B" w14:textId="77777777" w:rsidR="00914228" w:rsidRDefault="00914228" w:rsidP="00914228">
      <w:pPr>
        <w:ind w:firstLine="0"/>
        <w:jc w:val="right"/>
      </w:pPr>
      <w:r w:rsidRPr="00914228">
        <w:t>регламенту Балахнинского</w:t>
      </w:r>
      <w:bookmarkStart w:id="3" w:name="_Hlk226460572"/>
    </w:p>
    <w:p w14:paraId="1B75D62F" w14:textId="77777777" w:rsidR="00914228" w:rsidRDefault="00914228" w:rsidP="00914228">
      <w:pPr>
        <w:ind w:firstLine="0"/>
        <w:jc w:val="right"/>
      </w:pPr>
      <w:r w:rsidRPr="00914228">
        <w:t>муниципального округа</w:t>
      </w:r>
    </w:p>
    <w:p w14:paraId="459BF786" w14:textId="77777777" w:rsidR="00914228" w:rsidRDefault="00914228" w:rsidP="00914228">
      <w:pPr>
        <w:ind w:firstLine="0"/>
        <w:jc w:val="right"/>
      </w:pPr>
      <w:r w:rsidRPr="00914228">
        <w:t xml:space="preserve">Нижегородской области </w:t>
      </w:r>
      <w:bookmarkEnd w:id="3"/>
      <w:r w:rsidRPr="00914228">
        <w:t>по</w:t>
      </w:r>
    </w:p>
    <w:p w14:paraId="781B94F1" w14:textId="77777777" w:rsidR="00914228" w:rsidRDefault="00914228" w:rsidP="00914228">
      <w:pPr>
        <w:ind w:firstLine="0"/>
        <w:jc w:val="right"/>
      </w:pPr>
      <w:r w:rsidRPr="00914228">
        <w:t>предоставлению муниципальной</w:t>
      </w:r>
    </w:p>
    <w:p w14:paraId="3706CD37" w14:textId="77777777" w:rsidR="00914228" w:rsidRDefault="00914228" w:rsidP="00914228">
      <w:pPr>
        <w:ind w:firstLine="0"/>
        <w:jc w:val="right"/>
      </w:pPr>
      <w:r w:rsidRPr="00914228">
        <w:t>услуги «Постановка на учет и</w:t>
      </w:r>
    </w:p>
    <w:p w14:paraId="1B7C6568" w14:textId="77777777" w:rsidR="00914228" w:rsidRDefault="00914228" w:rsidP="00914228">
      <w:pPr>
        <w:ind w:firstLine="0"/>
        <w:jc w:val="right"/>
      </w:pPr>
      <w:r w:rsidRPr="00914228">
        <w:t>направление детей в</w:t>
      </w:r>
    </w:p>
    <w:p w14:paraId="583F7FF1" w14:textId="77777777" w:rsidR="00914228" w:rsidRDefault="00914228" w:rsidP="00914228">
      <w:pPr>
        <w:ind w:firstLine="0"/>
        <w:jc w:val="right"/>
      </w:pPr>
      <w:r w:rsidRPr="00914228">
        <w:t>образовательные учреждения,</w:t>
      </w:r>
    </w:p>
    <w:p w14:paraId="179A4C87" w14:textId="77777777" w:rsidR="00914228" w:rsidRDefault="00914228" w:rsidP="00914228">
      <w:pPr>
        <w:ind w:firstLine="0"/>
        <w:jc w:val="right"/>
      </w:pPr>
      <w:r w:rsidRPr="00914228">
        <w:t>реализующие образовательные</w:t>
      </w:r>
    </w:p>
    <w:p w14:paraId="07FA5DA1" w14:textId="2F241DDC" w:rsidR="00914228" w:rsidRPr="00914228" w:rsidRDefault="00914228" w:rsidP="00914228">
      <w:pPr>
        <w:ind w:firstLine="0"/>
        <w:jc w:val="right"/>
      </w:pPr>
      <w:r w:rsidRPr="00914228">
        <w:t>программы дошкольного образования»</w:t>
      </w:r>
    </w:p>
    <w:p w14:paraId="2AE698C5" w14:textId="77777777" w:rsidR="00914228" w:rsidRPr="00914228" w:rsidRDefault="00914228" w:rsidP="00914228">
      <w:pPr>
        <w:ind w:firstLine="0"/>
        <w:jc w:val="center"/>
      </w:pPr>
    </w:p>
    <w:p w14:paraId="6B7F88A4" w14:textId="77777777" w:rsidR="00914228" w:rsidRPr="00914228" w:rsidRDefault="00914228" w:rsidP="00914228">
      <w:pPr>
        <w:ind w:firstLine="0"/>
        <w:jc w:val="center"/>
        <w:rPr>
          <w:b/>
          <w:bCs/>
        </w:rPr>
      </w:pPr>
      <w:r w:rsidRPr="00914228">
        <w:rPr>
          <w:b/>
          <w:bCs/>
        </w:rPr>
        <w:t>Перечень условных обозначений и сокращений, идентификаторы</w:t>
      </w:r>
    </w:p>
    <w:p w14:paraId="16A9FBEF" w14:textId="77777777" w:rsidR="00914228" w:rsidRPr="00914228" w:rsidRDefault="00914228" w:rsidP="00914228">
      <w:pPr>
        <w:ind w:firstLine="0"/>
        <w:jc w:val="center"/>
        <w:rPr>
          <w:b/>
          <w:bCs/>
        </w:rPr>
      </w:pPr>
      <w:r w:rsidRPr="00914228">
        <w:rPr>
          <w:b/>
          <w:bCs/>
        </w:rPr>
        <w:t>категорий (признаков) заявителей, исчерпывающий перечень документов,</w:t>
      </w:r>
    </w:p>
    <w:p w14:paraId="1232B926" w14:textId="77777777" w:rsidR="00914228" w:rsidRPr="00914228" w:rsidRDefault="00914228" w:rsidP="00914228">
      <w:pPr>
        <w:ind w:firstLine="0"/>
        <w:jc w:val="center"/>
        <w:rPr>
          <w:b/>
          <w:bCs/>
        </w:rPr>
      </w:pPr>
      <w:r w:rsidRPr="00914228">
        <w:rPr>
          <w:b/>
          <w:bCs/>
        </w:rPr>
        <w:t>необходимых для предоставления Услуги, исчерпывающий перечень</w:t>
      </w:r>
    </w:p>
    <w:p w14:paraId="3EF5988F" w14:textId="77777777" w:rsidR="00914228" w:rsidRPr="00914228" w:rsidRDefault="00914228" w:rsidP="00914228">
      <w:pPr>
        <w:ind w:firstLine="0"/>
        <w:jc w:val="center"/>
        <w:rPr>
          <w:b/>
          <w:bCs/>
        </w:rPr>
      </w:pPr>
      <w:r w:rsidRPr="00914228">
        <w:rPr>
          <w:b/>
          <w:bCs/>
        </w:rPr>
        <w:t>оснований для отказа в приеме заявления о предоставлении Услуги,</w:t>
      </w:r>
    </w:p>
    <w:p w14:paraId="6EEA70CD" w14:textId="77777777" w:rsidR="00914228" w:rsidRPr="00914228" w:rsidRDefault="00914228" w:rsidP="00914228">
      <w:pPr>
        <w:ind w:firstLine="0"/>
        <w:jc w:val="center"/>
        <w:rPr>
          <w:b/>
          <w:bCs/>
        </w:rPr>
      </w:pPr>
      <w:r w:rsidRPr="00914228">
        <w:rPr>
          <w:b/>
          <w:bCs/>
        </w:rPr>
        <w:t>оснований для приостановления предоставления Услуги или отказа в</w:t>
      </w:r>
    </w:p>
    <w:p w14:paraId="32F653EC" w14:textId="77777777" w:rsidR="00914228" w:rsidRPr="00914228" w:rsidRDefault="00914228" w:rsidP="00914228">
      <w:pPr>
        <w:ind w:firstLine="0"/>
        <w:jc w:val="center"/>
        <w:rPr>
          <w:b/>
          <w:bCs/>
        </w:rPr>
      </w:pPr>
      <w:r w:rsidRPr="00914228">
        <w:rPr>
          <w:b/>
          <w:bCs/>
        </w:rPr>
        <w:t>предоставлении Услуги, формы заявлений о предоставлении Услуги и</w:t>
      </w:r>
    </w:p>
    <w:p w14:paraId="2EFE4A7E" w14:textId="77777777" w:rsidR="00914228" w:rsidRPr="00914228" w:rsidRDefault="00914228" w:rsidP="00914228">
      <w:pPr>
        <w:ind w:firstLine="0"/>
        <w:jc w:val="center"/>
        <w:rPr>
          <w:b/>
          <w:bCs/>
        </w:rPr>
      </w:pPr>
      <w:r w:rsidRPr="00914228">
        <w:rPr>
          <w:b/>
          <w:bCs/>
        </w:rPr>
        <w:t>документов, необходимых для предоставления Услуги</w:t>
      </w:r>
    </w:p>
    <w:p w14:paraId="6C7CA1BB" w14:textId="77777777" w:rsidR="00914228" w:rsidRPr="00914228" w:rsidRDefault="00914228" w:rsidP="00914228">
      <w:pPr>
        <w:ind w:firstLine="0"/>
        <w:jc w:val="center"/>
      </w:pPr>
    </w:p>
    <w:p w14:paraId="04557A99" w14:textId="77777777" w:rsidR="00914228" w:rsidRPr="00914228" w:rsidRDefault="00914228" w:rsidP="00914228">
      <w:pPr>
        <w:ind w:firstLine="0"/>
        <w:jc w:val="center"/>
      </w:pPr>
      <w:r w:rsidRPr="00914228">
        <w:t>I. Перечень условных обозначений и сокращений</w:t>
      </w:r>
    </w:p>
    <w:p w14:paraId="5E4CF634" w14:textId="77777777" w:rsidR="00914228" w:rsidRPr="00914228" w:rsidRDefault="00914228" w:rsidP="00914228">
      <w:pPr>
        <w:ind w:firstLine="0"/>
        <w:jc w:val="center"/>
      </w:pPr>
    </w:p>
    <w:p w14:paraId="498E12B0" w14:textId="211E9BDB" w:rsidR="00914228" w:rsidRPr="00914228" w:rsidRDefault="005373B5" w:rsidP="00914228">
      <w:pPr>
        <w:ind w:firstLine="567"/>
        <w:rPr>
          <w:highlight w:val="white"/>
        </w:rPr>
      </w:pPr>
      <w:r>
        <w:rPr>
          <w:highlight w:val="white"/>
        </w:rPr>
        <w:t xml:space="preserve">1. </w:t>
      </w:r>
      <w:r w:rsidR="00914228" w:rsidRPr="00914228">
        <w:rPr>
          <w:highlight w:val="white"/>
        </w:rPr>
        <w:t xml:space="preserve">Административный регламент </w:t>
      </w:r>
      <w:r w:rsidR="00914228" w:rsidRPr="00914228">
        <w:t>–</w:t>
      </w:r>
      <w:r w:rsidR="00914228" w:rsidRPr="00914228">
        <w:rPr>
          <w:highlight w:val="white"/>
        </w:rPr>
        <w:t xml:space="preserve"> Административный регламент предоставления муниципальной услуги «</w:t>
      </w:r>
      <w:r w:rsidR="00914228" w:rsidRPr="00914228">
        <w:t>Постановка на учет и направление детей в образовательные учреждения, реализующие образовательные программы дошкольного образования».</w:t>
      </w:r>
    </w:p>
    <w:p w14:paraId="6A6FD60F" w14:textId="23B27566" w:rsidR="00914228" w:rsidRPr="00914228" w:rsidRDefault="005373B5" w:rsidP="00914228">
      <w:pPr>
        <w:ind w:firstLine="567"/>
        <w:rPr>
          <w:highlight w:val="white"/>
        </w:rPr>
      </w:pPr>
      <w:r>
        <w:rPr>
          <w:highlight w:val="white"/>
        </w:rPr>
        <w:t xml:space="preserve">2. </w:t>
      </w:r>
      <w:r w:rsidR="00914228" w:rsidRPr="00914228">
        <w:rPr>
          <w:highlight w:val="white"/>
        </w:rPr>
        <w:t xml:space="preserve">Услуга </w:t>
      </w:r>
      <w:r w:rsidR="00914228" w:rsidRPr="00914228">
        <w:t>–</w:t>
      </w:r>
      <w:r w:rsidR="00914228" w:rsidRPr="00914228">
        <w:rPr>
          <w:highlight w:val="white"/>
        </w:rPr>
        <w:t xml:space="preserve"> муниципальная услуга «</w:t>
      </w:r>
      <w:r w:rsidR="00914228" w:rsidRPr="00914228">
        <w:t>Постановка на учет и направление детей в образовательные учреждения, реализующие образовательные программы дошкольного образования».</w:t>
      </w:r>
    </w:p>
    <w:p w14:paraId="5F73DB68" w14:textId="0305BE59" w:rsidR="00914228" w:rsidRPr="00914228" w:rsidRDefault="005373B5" w:rsidP="00914228">
      <w:pPr>
        <w:ind w:firstLine="567"/>
        <w:rPr>
          <w:highlight w:val="white"/>
        </w:rPr>
      </w:pPr>
      <w:r>
        <w:rPr>
          <w:highlight w:val="white"/>
        </w:rPr>
        <w:t xml:space="preserve">3. </w:t>
      </w:r>
      <w:r w:rsidR="00914228" w:rsidRPr="00914228">
        <w:rPr>
          <w:highlight w:val="white"/>
        </w:rPr>
        <w:t>Администрация Балахнинского муниципального округа Нижегородской области – Орган местного самоуправления.</w:t>
      </w:r>
    </w:p>
    <w:p w14:paraId="7AB51C70" w14:textId="53DE74D2" w:rsidR="00914228" w:rsidRPr="00914228" w:rsidRDefault="005373B5" w:rsidP="00914228">
      <w:pPr>
        <w:ind w:firstLine="567"/>
        <w:rPr>
          <w:highlight w:val="white"/>
        </w:rPr>
      </w:pPr>
      <w:r>
        <w:rPr>
          <w:highlight w:val="white"/>
        </w:rPr>
        <w:t xml:space="preserve">4. </w:t>
      </w:r>
      <w:r w:rsidR="00914228" w:rsidRPr="00914228">
        <w:rPr>
          <w:highlight w:val="white"/>
        </w:rPr>
        <w:t xml:space="preserve">МФЦ </w:t>
      </w:r>
      <w:r w:rsidR="00914228" w:rsidRPr="00914228">
        <w:t>–</w:t>
      </w:r>
      <w:r w:rsidR="00914228" w:rsidRPr="00914228">
        <w:rPr>
          <w:highlight w:val="white"/>
        </w:rPr>
        <w:t xml:space="preserve">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</w:p>
    <w:p w14:paraId="1110F7F7" w14:textId="39BD9722" w:rsidR="00914228" w:rsidRPr="00914228" w:rsidRDefault="005373B5" w:rsidP="00914228">
      <w:pPr>
        <w:ind w:firstLine="567"/>
        <w:rPr>
          <w:highlight w:val="white"/>
        </w:rPr>
      </w:pPr>
      <w:r>
        <w:t xml:space="preserve">5. </w:t>
      </w:r>
      <w:r w:rsidR="00914228" w:rsidRPr="00914228">
        <w:t>Заявитель – гражданин, имеющий детей с рождения и до 7 лет, проживающий на территории Нижегородской области, гражданин, имеющий детей, которые поставлены на учет в дошкольные образовательные организации и не направлены в дошкольные образовательные организации, гражданин Российской Федерации, иностранный гражданин и лицо без гражданства, являющийся родителем (законным представителем) детей от 2 месяцев до 8 лет.</w:t>
      </w:r>
    </w:p>
    <w:p w14:paraId="53057B32" w14:textId="3B59A41C" w:rsidR="00914228" w:rsidRPr="00914228" w:rsidRDefault="005373B5" w:rsidP="00914228">
      <w:pPr>
        <w:ind w:firstLine="567"/>
        <w:rPr>
          <w:highlight w:val="white"/>
        </w:rPr>
      </w:pPr>
      <w:r>
        <w:rPr>
          <w:highlight w:val="white"/>
        </w:rPr>
        <w:t xml:space="preserve">6. </w:t>
      </w:r>
      <w:r w:rsidR="00914228" w:rsidRPr="00914228">
        <w:rPr>
          <w:highlight w:val="white"/>
        </w:rPr>
        <w:t xml:space="preserve">Единый портал </w:t>
      </w:r>
      <w:r w:rsidR="00914228" w:rsidRPr="00914228">
        <w:t>–</w:t>
      </w:r>
      <w:r w:rsidR="00914228" w:rsidRPr="00914228">
        <w:rPr>
          <w:highlight w:val="white"/>
        </w:rPr>
        <w:t xml:space="preserve"> федеральная государственная информационная система «Единый портал государственных и муниципальных услуг (функций)».</w:t>
      </w:r>
    </w:p>
    <w:p w14:paraId="14541D69" w14:textId="1E6087AA" w:rsidR="00914228" w:rsidRPr="00914228" w:rsidRDefault="005373B5" w:rsidP="00914228">
      <w:pPr>
        <w:ind w:firstLine="567"/>
        <w:rPr>
          <w:highlight w:val="white"/>
        </w:rPr>
      </w:pPr>
      <w:r>
        <w:t xml:space="preserve">7. </w:t>
      </w:r>
      <w:r w:rsidR="00914228" w:rsidRPr="00914228">
        <w:t>Региональный портал – подсистема «</w:t>
      </w:r>
      <w:r w:rsidR="00914228" w:rsidRPr="00914228">
        <w:rPr>
          <w:highlight w:val="white"/>
        </w:rPr>
        <w:t>Единый Интернет-портал государственных и муниципальных услуг (функций</w:t>
      </w:r>
      <w:r w:rsidR="00914228" w:rsidRPr="00914228">
        <w:t>) Нижегородской области» системы межведомственного электронного взаимодействия Нижегородской области.</w:t>
      </w:r>
    </w:p>
    <w:p w14:paraId="79F8FC5D" w14:textId="09A43AC1" w:rsidR="00914228" w:rsidRPr="00914228" w:rsidRDefault="005373B5" w:rsidP="00914228">
      <w:pPr>
        <w:ind w:firstLine="567"/>
        <w:rPr>
          <w:highlight w:val="white"/>
        </w:rPr>
      </w:pPr>
      <w:r>
        <w:t xml:space="preserve">8. </w:t>
      </w:r>
      <w:r w:rsidR="00914228" w:rsidRPr="00914228">
        <w:t xml:space="preserve">Соглашение о взаимодействии – 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 сентября 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</w:t>
      </w:r>
      <w:r w:rsidR="00914228" w:rsidRPr="00914228">
        <w:lastRenderedPageBreak/>
        <w:t>Российской Федерации, публично-правовыми компаниями» порядке заключения соглашений.</w:t>
      </w:r>
    </w:p>
    <w:p w14:paraId="5FF676F7" w14:textId="75F2910A" w:rsidR="00914228" w:rsidRPr="00914228" w:rsidRDefault="005373B5" w:rsidP="00914228">
      <w:pPr>
        <w:ind w:firstLine="567"/>
      </w:pPr>
      <w:r>
        <w:t xml:space="preserve">9. </w:t>
      </w:r>
      <w:r w:rsidR="00914228" w:rsidRPr="00914228">
        <w:t xml:space="preserve">ЕСИА –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</w:t>
      </w:r>
    </w:p>
    <w:p w14:paraId="0D3ED340" w14:textId="35D69732" w:rsidR="00914228" w:rsidRPr="00914228" w:rsidRDefault="005373B5" w:rsidP="00914228">
      <w:pPr>
        <w:ind w:firstLine="567"/>
      </w:pPr>
      <w:r>
        <w:t xml:space="preserve">10. </w:t>
      </w:r>
      <w:r w:rsidR="00914228" w:rsidRPr="00914228">
        <w:t xml:space="preserve">Запрос - заявление о предоставлении Услуги. </w:t>
      </w:r>
    </w:p>
    <w:p w14:paraId="3E3AF8D8" w14:textId="6E165890" w:rsidR="00914228" w:rsidRPr="00914228" w:rsidRDefault="005373B5" w:rsidP="00914228">
      <w:pPr>
        <w:ind w:firstLine="567"/>
      </w:pPr>
      <w:r>
        <w:t xml:space="preserve">11. </w:t>
      </w:r>
      <w:r w:rsidR="00914228" w:rsidRPr="00914228">
        <w:t>Опекун - опекун (попечитель) несовершеннолетнего.</w:t>
      </w:r>
    </w:p>
    <w:p w14:paraId="776951F4" w14:textId="408A117C" w:rsidR="00914228" w:rsidRPr="00914228" w:rsidRDefault="005373B5" w:rsidP="00914228">
      <w:pPr>
        <w:ind w:firstLine="567"/>
      </w:pPr>
      <w:r>
        <w:t xml:space="preserve">12. </w:t>
      </w:r>
      <w:r w:rsidR="00914228" w:rsidRPr="00914228">
        <w:t>ДОО – образовательная организация, реализующая программы дошкольного образования.</w:t>
      </w:r>
    </w:p>
    <w:p w14:paraId="1E79F587" w14:textId="7772A0D8" w:rsidR="00914228" w:rsidRPr="00914228" w:rsidRDefault="00914228" w:rsidP="00914228">
      <w:pPr>
        <w:ind w:firstLine="567"/>
      </w:pPr>
      <w:r>
        <w:t xml:space="preserve">13. </w:t>
      </w:r>
      <w:r w:rsidRPr="00914228">
        <w:t>ПМПК - психолого-медико-педагогическая комиссия.</w:t>
      </w:r>
    </w:p>
    <w:p w14:paraId="47CD077F" w14:textId="3F7F7345" w:rsidR="00914228" w:rsidRPr="00914228" w:rsidRDefault="00914228" w:rsidP="00914228">
      <w:pPr>
        <w:ind w:firstLine="567"/>
      </w:pPr>
      <w:r>
        <w:t xml:space="preserve">14. </w:t>
      </w:r>
      <w:r w:rsidRPr="00914228">
        <w:t>ИПРА - индивидуальная программа реабилитации и абилитации ребенка-инвалида.</w:t>
      </w:r>
    </w:p>
    <w:p w14:paraId="62341F92" w14:textId="77777777" w:rsidR="003375BA" w:rsidRDefault="003375BA" w:rsidP="00081739">
      <w:pPr>
        <w:ind w:firstLine="567"/>
        <w:sectPr w:rsidR="003375BA" w:rsidSect="00854D8B">
          <w:pgSz w:w="11906" w:h="16838"/>
          <w:pgMar w:top="709" w:right="851" w:bottom="851" w:left="1418" w:header="709" w:footer="720" w:gutter="0"/>
          <w:cols w:space="720"/>
          <w:titlePg/>
          <w:docGrid w:linePitch="360"/>
        </w:sectPr>
      </w:pPr>
    </w:p>
    <w:p w14:paraId="51649AE4" w14:textId="77777777" w:rsidR="003375BA" w:rsidRPr="003375BA" w:rsidRDefault="003375BA" w:rsidP="003375BA">
      <w:pPr>
        <w:spacing w:after="240"/>
        <w:ind w:firstLine="0"/>
        <w:jc w:val="center"/>
        <w:rPr>
          <w:szCs w:val="24"/>
        </w:rPr>
      </w:pPr>
      <w:r w:rsidRPr="003375BA">
        <w:rPr>
          <w:szCs w:val="24"/>
        </w:rPr>
        <w:lastRenderedPageBreak/>
        <w:t>II. Идентификаторы категорий (признаков) заявителей</w:t>
      </w:r>
    </w:p>
    <w:p w14:paraId="1B970654" w14:textId="77777777" w:rsidR="003375BA" w:rsidRPr="003375BA" w:rsidRDefault="003375BA" w:rsidP="003375BA">
      <w:pPr>
        <w:pBdr>
          <w:top w:val="nil"/>
          <w:left w:val="nil"/>
          <w:bottom w:val="nil"/>
          <w:right w:val="nil"/>
          <w:between w:val="nil"/>
        </w:pBdr>
        <w:ind w:firstLine="0"/>
        <w:jc w:val="right"/>
        <w:rPr>
          <w:color w:val="000000"/>
          <w:szCs w:val="24"/>
        </w:rPr>
      </w:pPr>
      <w:r w:rsidRPr="003375BA">
        <w:rPr>
          <w:color w:val="000000"/>
          <w:szCs w:val="24"/>
        </w:rPr>
        <w:t>Таблица 1</w:t>
      </w:r>
    </w:p>
    <w:p w14:paraId="0BDA94C4" w14:textId="77777777" w:rsidR="003375BA" w:rsidRPr="003375BA" w:rsidRDefault="003375BA" w:rsidP="003375BA">
      <w:pPr>
        <w:ind w:firstLine="0"/>
        <w:rPr>
          <w:szCs w:val="24"/>
        </w:rPr>
      </w:pPr>
    </w:p>
    <w:tbl>
      <w:tblPr>
        <w:tblStyle w:val="140"/>
        <w:tblW w:w="100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7371"/>
        <w:gridCol w:w="1560"/>
      </w:tblGrid>
      <w:tr w:rsidR="003375BA" w14:paraId="73FA84C2" w14:textId="77777777" w:rsidTr="003375BA">
        <w:trPr>
          <w:trHeight w:val="815"/>
          <w:jc w:val="center"/>
        </w:trPr>
        <w:tc>
          <w:tcPr>
            <w:tcW w:w="1134" w:type="dxa"/>
            <w:vAlign w:val="center"/>
          </w:tcPr>
          <w:p w14:paraId="5B89EB48" w14:textId="77777777" w:rsidR="003375BA" w:rsidRDefault="003375BA" w:rsidP="003375BA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7371" w:type="dxa"/>
            <w:vAlign w:val="center"/>
          </w:tcPr>
          <w:p w14:paraId="55141F51" w14:textId="77777777" w:rsidR="003375BA" w:rsidRDefault="003375BA" w:rsidP="003375BA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Признак заявителя</w:t>
            </w:r>
          </w:p>
        </w:tc>
        <w:tc>
          <w:tcPr>
            <w:tcW w:w="1560" w:type="dxa"/>
            <w:vAlign w:val="center"/>
          </w:tcPr>
          <w:p w14:paraId="0002516D" w14:textId="77777777" w:rsidR="003375BA" w:rsidRDefault="003375BA" w:rsidP="003375BA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Значения признака заявителя</w:t>
            </w:r>
          </w:p>
        </w:tc>
      </w:tr>
      <w:tr w:rsidR="003375BA" w14:paraId="33BD694D" w14:textId="77777777" w:rsidTr="003375BA">
        <w:trPr>
          <w:trHeight w:val="339"/>
          <w:jc w:val="center"/>
        </w:trPr>
        <w:tc>
          <w:tcPr>
            <w:tcW w:w="10065" w:type="dxa"/>
            <w:gridSpan w:val="3"/>
            <w:vAlign w:val="center"/>
          </w:tcPr>
          <w:p w14:paraId="6CC3EF3A" w14:textId="77777777" w:rsidR="003375BA" w:rsidRPr="008C3473" w:rsidRDefault="003375BA" w:rsidP="003375BA">
            <w:pPr>
              <w:ind w:firstLine="0"/>
              <w:rPr>
                <w:i/>
                <w:szCs w:val="24"/>
              </w:rPr>
            </w:pPr>
            <w:r w:rsidRPr="008C3473">
              <w:rPr>
                <w:i/>
                <w:szCs w:val="24"/>
              </w:rPr>
              <w:t>Результат Услуги «</w:t>
            </w:r>
            <w:r>
              <w:rPr>
                <w:i/>
                <w:szCs w:val="24"/>
              </w:rPr>
              <w:t>П</w:t>
            </w:r>
            <w:r w:rsidRPr="008C3473">
              <w:rPr>
                <w:i/>
                <w:szCs w:val="24"/>
              </w:rPr>
              <w:t>остановка на учет ребенка в дошкольные образовательные организации»</w:t>
            </w:r>
          </w:p>
        </w:tc>
      </w:tr>
      <w:tr w:rsidR="003375BA" w14:paraId="0B22E937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047D71BD" w14:textId="77777777" w:rsidR="003375BA" w:rsidRDefault="003375BA" w:rsidP="003375BA">
            <w:pPr>
              <w:ind w:left="142" w:right="-536" w:firstLine="0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7371" w:type="dxa"/>
          </w:tcPr>
          <w:p w14:paraId="5B810D11" w14:textId="77777777" w:rsidR="003375BA" w:rsidRPr="008C3473" w:rsidRDefault="003375BA" w:rsidP="003375BA">
            <w:pPr>
              <w:spacing w:after="160"/>
              <w:ind w:firstLine="0"/>
              <w:rPr>
                <w:b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8C3473">
              <w:rPr>
                <w:noProof/>
              </w:rPr>
              <w:t xml:space="preserve"> детей с рождения и до 7 лет, </w:t>
            </w:r>
            <w:r>
              <w:rPr>
                <w:noProof/>
              </w:rPr>
              <w:t>проживающий</w:t>
            </w:r>
            <w:r w:rsidRPr="008C3473">
              <w:rPr>
                <w:noProof/>
              </w:rPr>
              <w:t xml:space="preserve"> на территории Нижегородской области</w:t>
            </w:r>
            <w:r w:rsidRPr="008C3473">
              <w:t xml:space="preserve">, </w:t>
            </w:r>
            <w:r w:rsidRPr="008C3473">
              <w:rPr>
                <w:noProof/>
              </w:rPr>
              <w:t>обратился лично</w:t>
            </w:r>
            <w:r w:rsidRPr="008C3473">
              <w:t xml:space="preserve">, </w:t>
            </w:r>
            <w:r w:rsidRPr="008C3473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8C3473">
              <w:t xml:space="preserve">, </w:t>
            </w:r>
            <w:r w:rsidRPr="008C3473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8C3473">
              <w:t xml:space="preserve">, </w:t>
            </w:r>
            <w:r w:rsidRPr="008C3473">
              <w:rPr>
                <w:noProof/>
              </w:rPr>
              <w:t>дети прокуроров</w:t>
            </w:r>
          </w:p>
        </w:tc>
        <w:tc>
          <w:tcPr>
            <w:tcW w:w="1560" w:type="dxa"/>
          </w:tcPr>
          <w:p w14:paraId="00DF21DE" w14:textId="77777777" w:rsidR="003375BA" w:rsidRPr="008C3473" w:rsidRDefault="003375BA" w:rsidP="003375BA">
            <w:pPr>
              <w:ind w:firstLine="0"/>
              <w:jc w:val="center"/>
            </w:pPr>
            <w:r>
              <w:t>ПУ1</w:t>
            </w:r>
          </w:p>
        </w:tc>
      </w:tr>
      <w:tr w:rsidR="003375BA" w14:paraId="7DCF986E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555992DC" w14:textId="77777777" w:rsidR="003375BA" w:rsidRDefault="003375BA" w:rsidP="003375BA">
            <w:pPr>
              <w:ind w:left="142" w:right="-536" w:firstLine="0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7371" w:type="dxa"/>
          </w:tcPr>
          <w:p w14:paraId="6863E9E2" w14:textId="77777777" w:rsidR="003375BA" w:rsidRPr="008C3473" w:rsidRDefault="003375BA" w:rsidP="003375BA">
            <w:pPr>
              <w:spacing w:after="160"/>
              <w:ind w:firstLine="0"/>
              <w:rPr>
                <w:b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8C3473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8C3473">
              <w:rPr>
                <w:noProof/>
              </w:rPr>
              <w:t xml:space="preserve"> на территории Нижегородской области</w:t>
            </w:r>
            <w:r>
              <w:t xml:space="preserve">, </w:t>
            </w:r>
            <w:r w:rsidRPr="008C3473">
              <w:rPr>
                <w:noProof/>
              </w:rPr>
              <w:t>обратился лично</w:t>
            </w:r>
            <w:r w:rsidRPr="008C3473">
              <w:t xml:space="preserve">, </w:t>
            </w:r>
            <w:r w:rsidRPr="008C3473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8C3473">
              <w:t xml:space="preserve">, </w:t>
            </w:r>
            <w:r w:rsidRPr="008C3473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8C3473">
              <w:t xml:space="preserve">, </w:t>
            </w:r>
            <w:r w:rsidRPr="008C3473">
              <w:rPr>
                <w:noProof/>
              </w:rPr>
              <w:t>дети судей</w:t>
            </w:r>
          </w:p>
        </w:tc>
        <w:tc>
          <w:tcPr>
            <w:tcW w:w="1560" w:type="dxa"/>
          </w:tcPr>
          <w:p w14:paraId="5C107118" w14:textId="77777777" w:rsidR="003375BA" w:rsidRDefault="003375BA" w:rsidP="003375BA">
            <w:pPr>
              <w:ind w:firstLine="0"/>
              <w:jc w:val="center"/>
            </w:pPr>
            <w:r>
              <w:t>ПУ2</w:t>
            </w:r>
          </w:p>
        </w:tc>
      </w:tr>
      <w:tr w:rsidR="003375BA" w14:paraId="69921DBB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017B7B0" w14:textId="77777777" w:rsidR="003375BA" w:rsidRDefault="003375BA" w:rsidP="003375BA">
            <w:pPr>
              <w:ind w:left="142" w:right="-536" w:firstLine="0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7371" w:type="dxa"/>
          </w:tcPr>
          <w:p w14:paraId="48EE9B00" w14:textId="77777777" w:rsidR="003375BA" w:rsidRPr="008C3473" w:rsidRDefault="003375BA" w:rsidP="003375BA">
            <w:pPr>
              <w:spacing w:after="160"/>
              <w:ind w:firstLine="0"/>
              <w:rPr>
                <w:b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8C3473">
              <w:rPr>
                <w:noProof/>
              </w:rPr>
              <w:t xml:space="preserve"> детей с р</w:t>
            </w:r>
            <w:r>
              <w:rPr>
                <w:noProof/>
              </w:rPr>
              <w:t xml:space="preserve">ождения и до 7 лет, проживающий </w:t>
            </w:r>
            <w:r w:rsidRPr="008C3473">
              <w:rPr>
                <w:noProof/>
              </w:rPr>
              <w:t>на территории Нижегородской области</w:t>
            </w:r>
            <w:r w:rsidRPr="008C3473">
              <w:t xml:space="preserve">, </w:t>
            </w:r>
            <w:r w:rsidRPr="008C3473">
              <w:rPr>
                <w:noProof/>
              </w:rPr>
              <w:t>обратился лично</w:t>
            </w:r>
            <w:r w:rsidRPr="008C3473">
              <w:t xml:space="preserve">, </w:t>
            </w:r>
            <w:r w:rsidRPr="008C3473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8C3473">
              <w:t xml:space="preserve">, </w:t>
            </w:r>
            <w:r w:rsidRPr="008C3473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8C3473">
              <w:t xml:space="preserve">, </w:t>
            </w:r>
            <w:r w:rsidRPr="008C3473">
              <w:rPr>
                <w:noProof/>
              </w:rPr>
              <w:t>дети сотрудников Следственного комитета Российской Федерации</w:t>
            </w:r>
          </w:p>
        </w:tc>
        <w:tc>
          <w:tcPr>
            <w:tcW w:w="1560" w:type="dxa"/>
          </w:tcPr>
          <w:p w14:paraId="04BD3475" w14:textId="77777777" w:rsidR="003375BA" w:rsidRDefault="003375BA" w:rsidP="003375BA">
            <w:pPr>
              <w:ind w:firstLine="0"/>
              <w:jc w:val="center"/>
            </w:pPr>
            <w:r>
              <w:t>ПУ3</w:t>
            </w:r>
          </w:p>
        </w:tc>
      </w:tr>
      <w:tr w:rsidR="003375BA" w14:paraId="59852AB2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58B75BD" w14:textId="77777777" w:rsidR="003375BA" w:rsidRDefault="003375BA" w:rsidP="003375BA">
            <w:pPr>
              <w:ind w:left="142" w:right="-536" w:firstLine="0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7371" w:type="dxa"/>
          </w:tcPr>
          <w:p w14:paraId="72308F3A" w14:textId="77777777" w:rsidR="003375BA" w:rsidRPr="008C3473" w:rsidRDefault="003375BA" w:rsidP="003375BA">
            <w:pPr>
              <w:spacing w:after="160"/>
              <w:ind w:firstLine="0"/>
              <w:rPr>
                <w:b/>
              </w:rPr>
            </w:pPr>
            <w:r>
              <w:rPr>
                <w:noProof/>
              </w:rPr>
              <w:t>Гражданин Российской Федерации</w:t>
            </w:r>
            <w:r w:rsidRPr="008C3473">
              <w:rPr>
                <w:noProof/>
              </w:rPr>
              <w:t xml:space="preserve">, </w:t>
            </w:r>
            <w:r>
              <w:rPr>
                <w:noProof/>
              </w:rPr>
              <w:t>имеющий</w:t>
            </w:r>
            <w:r w:rsidRPr="008C3473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8C3473">
              <w:rPr>
                <w:noProof/>
              </w:rPr>
              <w:t xml:space="preserve"> на территории Нижегородской области</w:t>
            </w:r>
            <w:r w:rsidRPr="008C3473">
              <w:t xml:space="preserve">, </w:t>
            </w:r>
            <w:r w:rsidRPr="008C3473">
              <w:rPr>
                <w:noProof/>
              </w:rPr>
              <w:t>обратился лично</w:t>
            </w:r>
            <w:r w:rsidRPr="008C3473">
              <w:t xml:space="preserve">, </w:t>
            </w:r>
            <w:r w:rsidRPr="008C3473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8C3473">
              <w:t xml:space="preserve">, </w:t>
            </w:r>
            <w:r w:rsidRPr="008C3473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8C3473">
              <w:t xml:space="preserve">, </w:t>
            </w:r>
            <w:r w:rsidRPr="008C3473">
              <w:rPr>
                <w:noProof/>
              </w:rPr>
              <w:t>дети отдельных категорий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1560" w:type="dxa"/>
          </w:tcPr>
          <w:p w14:paraId="4BF38D6B" w14:textId="77777777" w:rsidR="003375BA" w:rsidRDefault="003375BA" w:rsidP="003375BA">
            <w:pPr>
              <w:ind w:firstLine="0"/>
              <w:jc w:val="center"/>
            </w:pPr>
            <w:r>
              <w:t>ПУ4</w:t>
            </w:r>
          </w:p>
        </w:tc>
      </w:tr>
      <w:tr w:rsidR="003375BA" w14:paraId="538E6A15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4C3CCEC" w14:textId="77777777" w:rsidR="003375BA" w:rsidRDefault="003375BA" w:rsidP="003375BA">
            <w:pPr>
              <w:ind w:left="142" w:right="-536" w:firstLine="0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7371" w:type="dxa"/>
          </w:tcPr>
          <w:p w14:paraId="469966E8" w14:textId="77777777" w:rsidR="003375BA" w:rsidRPr="000A3E6A" w:rsidRDefault="003375BA" w:rsidP="003375BA">
            <w:pPr>
              <w:spacing w:after="160"/>
              <w:ind w:firstLine="0"/>
              <w:rPr>
                <w:b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0A3E6A">
              <w:rPr>
                <w:noProof/>
              </w:rPr>
              <w:t xml:space="preserve"> детей с р</w:t>
            </w:r>
            <w:r>
              <w:rPr>
                <w:noProof/>
              </w:rPr>
              <w:t xml:space="preserve">ождения и до 7 лет, проживающий </w:t>
            </w:r>
            <w:r w:rsidRPr="000A3E6A">
              <w:rPr>
                <w:noProof/>
              </w:rPr>
              <w:t>на территории Нижегородской области</w:t>
            </w:r>
            <w:r w:rsidRPr="000A3E6A">
              <w:t xml:space="preserve">, </w:t>
            </w:r>
            <w:r w:rsidRPr="000A3E6A">
              <w:rPr>
                <w:noProof/>
              </w:rPr>
              <w:t>обратился лично</w:t>
            </w:r>
            <w:r w:rsidRPr="000A3E6A">
              <w:t xml:space="preserve">, </w:t>
            </w:r>
            <w:r w:rsidRPr="000A3E6A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0A3E6A">
              <w:t xml:space="preserve">, </w:t>
            </w:r>
            <w:r w:rsidRPr="000A3E6A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0A3E6A">
              <w:t xml:space="preserve">, </w:t>
            </w:r>
            <w:r w:rsidRPr="000A3E6A">
              <w:rPr>
                <w:noProof/>
              </w:rPr>
              <w:t>дети отдельных категорий военнослужащих и сотрудников, федеральных органов исполнительной власти, участвующих в контртеррористических операциях и обеспечивающих правопорядок и общественную безопасность на территории Северо-Кавказского региона Российской Федерации, а также погибших (пропавших без вести), умерших, ставших инвалидами</w:t>
            </w:r>
          </w:p>
        </w:tc>
        <w:tc>
          <w:tcPr>
            <w:tcW w:w="1560" w:type="dxa"/>
          </w:tcPr>
          <w:p w14:paraId="060D9EB6" w14:textId="77777777" w:rsidR="003375BA" w:rsidRDefault="003375BA" w:rsidP="003375BA">
            <w:pPr>
              <w:ind w:firstLine="0"/>
              <w:jc w:val="center"/>
            </w:pPr>
            <w:r>
              <w:t>ПУ5</w:t>
            </w:r>
          </w:p>
        </w:tc>
      </w:tr>
      <w:tr w:rsidR="003375BA" w14:paraId="3EFC4974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98889CA" w14:textId="77777777" w:rsidR="003375BA" w:rsidRDefault="003375BA" w:rsidP="003375BA">
            <w:pPr>
              <w:ind w:left="142" w:right="-536"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6.</w:t>
            </w:r>
          </w:p>
        </w:tc>
        <w:tc>
          <w:tcPr>
            <w:tcW w:w="7371" w:type="dxa"/>
          </w:tcPr>
          <w:p w14:paraId="261ABBEA" w14:textId="77777777" w:rsidR="003375BA" w:rsidRPr="004119E4" w:rsidRDefault="003375BA" w:rsidP="003375BA">
            <w:pPr>
              <w:spacing w:after="160"/>
              <w:ind w:firstLine="0"/>
            </w:pPr>
            <w:r>
              <w:rPr>
                <w:noProof/>
              </w:rPr>
              <w:t xml:space="preserve">Гражданин Российской Федерации, имеющий </w:t>
            </w:r>
            <w:r w:rsidRPr="004119E4">
              <w:rPr>
                <w:noProof/>
              </w:rPr>
              <w:t xml:space="preserve">детей с </w:t>
            </w:r>
            <w:r>
              <w:rPr>
                <w:noProof/>
              </w:rPr>
              <w:t>рождения и до 7 лет, проживающий</w:t>
            </w:r>
            <w:r w:rsidRPr="004119E4">
              <w:rPr>
                <w:noProof/>
              </w:rPr>
              <w:t xml:space="preserve"> на территории Нижегородской области</w:t>
            </w:r>
            <w:r w:rsidRPr="004119E4">
              <w:t xml:space="preserve">, </w:t>
            </w:r>
            <w:r w:rsidRPr="004119E4">
              <w:rPr>
                <w:noProof/>
              </w:rPr>
              <w:t>обратился лично</w:t>
            </w:r>
            <w:r w:rsidRPr="004119E4">
              <w:t xml:space="preserve">, </w:t>
            </w:r>
            <w:r w:rsidRPr="004119E4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4119E4">
              <w:t xml:space="preserve">, </w:t>
            </w:r>
            <w:r w:rsidRPr="004119E4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4119E4">
              <w:t xml:space="preserve">, </w:t>
            </w:r>
            <w:r w:rsidRPr="004119E4">
              <w:rPr>
                <w:noProof/>
              </w:rPr>
              <w:t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1560" w:type="dxa"/>
          </w:tcPr>
          <w:p w14:paraId="6AA7B5F4" w14:textId="77777777" w:rsidR="003375BA" w:rsidRDefault="003375BA" w:rsidP="003375BA">
            <w:pPr>
              <w:ind w:firstLine="0"/>
              <w:jc w:val="center"/>
            </w:pPr>
            <w:r>
              <w:t>ПУ6</w:t>
            </w:r>
          </w:p>
        </w:tc>
      </w:tr>
      <w:tr w:rsidR="003375BA" w14:paraId="11E5AE96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F9AAB9F" w14:textId="77777777" w:rsidR="003375BA" w:rsidRDefault="003375BA" w:rsidP="003375BA">
            <w:pPr>
              <w:ind w:left="142" w:right="-536" w:firstLine="0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7371" w:type="dxa"/>
          </w:tcPr>
          <w:p w14:paraId="1BB6F3B7" w14:textId="77777777" w:rsidR="003375BA" w:rsidRPr="00745CB3" w:rsidRDefault="003375BA" w:rsidP="003375BA">
            <w:pPr>
              <w:spacing w:after="160"/>
              <w:ind w:firstLine="0"/>
            </w:pPr>
            <w:r>
              <w:rPr>
                <w:noProof/>
              </w:rPr>
              <w:t>Гражданин Российской Федерации, имеющий</w:t>
            </w:r>
            <w:r w:rsidRPr="00745CB3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745CB3">
              <w:rPr>
                <w:noProof/>
              </w:rPr>
              <w:t xml:space="preserve"> на территории Нижегородской области</w:t>
            </w:r>
            <w:r w:rsidRPr="00745CB3">
              <w:t xml:space="preserve">, </w:t>
            </w:r>
            <w:r w:rsidRPr="00745CB3">
              <w:rPr>
                <w:noProof/>
              </w:rPr>
              <w:t>обратился лично</w:t>
            </w:r>
            <w:r w:rsidRPr="00745CB3">
              <w:t xml:space="preserve">, </w:t>
            </w:r>
            <w:r w:rsidRPr="00745CB3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745CB3">
              <w:t xml:space="preserve">, </w:t>
            </w:r>
            <w:r w:rsidRPr="00745CB3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745CB3">
              <w:t xml:space="preserve">, </w:t>
            </w:r>
            <w:r w:rsidRPr="00745CB3">
              <w:rPr>
                <w:noProof/>
              </w:rPr>
              <w:t>дети граждан,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 - непосредственных участников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учений; непосредственных участников подземных испытаний ядерного оружия в условиях нештатных радиационных ситуаций и действия других поражающих факторов ядерного оружия; непосредственных участников ликвидации радиационных аварий на ядерных установках надводных и подводных кораблей и других военных объектах; личного состава отдельных подразделений по сборке ядерных зарядов из числа военнослужащих; непосредственных участников подземных испытаний ядерного оружия, проведения и обеспечения работ по сбору и захоронению радиоактивных веществ</w:t>
            </w:r>
          </w:p>
        </w:tc>
        <w:tc>
          <w:tcPr>
            <w:tcW w:w="1560" w:type="dxa"/>
          </w:tcPr>
          <w:p w14:paraId="54B07E2F" w14:textId="77777777" w:rsidR="003375BA" w:rsidRDefault="003375BA" w:rsidP="003375BA">
            <w:pPr>
              <w:ind w:firstLine="0"/>
              <w:jc w:val="center"/>
            </w:pPr>
            <w:r>
              <w:t>ПУ7</w:t>
            </w:r>
          </w:p>
        </w:tc>
      </w:tr>
      <w:tr w:rsidR="003375BA" w14:paraId="2BA236D2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3677E58" w14:textId="77777777" w:rsidR="003375BA" w:rsidRDefault="003375BA" w:rsidP="003375BA">
            <w:pPr>
              <w:ind w:left="142" w:right="-536" w:firstLine="0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7371" w:type="dxa"/>
          </w:tcPr>
          <w:p w14:paraId="2466C53F" w14:textId="77777777" w:rsidR="003375BA" w:rsidRPr="00745CB3" w:rsidRDefault="003375BA" w:rsidP="003375BA">
            <w:pPr>
              <w:spacing w:after="160"/>
              <w:ind w:firstLine="0"/>
            </w:pPr>
            <w:r>
              <w:rPr>
                <w:noProof/>
              </w:rPr>
              <w:t>Гражданин Российской Федерации, имеющий</w:t>
            </w:r>
            <w:r w:rsidRPr="00745CB3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745CB3">
              <w:rPr>
                <w:noProof/>
              </w:rPr>
              <w:t xml:space="preserve"> на территории Нижегородской области</w:t>
            </w:r>
            <w:r w:rsidRPr="00745CB3">
              <w:t xml:space="preserve">, </w:t>
            </w:r>
            <w:r w:rsidRPr="00745CB3">
              <w:rPr>
                <w:noProof/>
              </w:rPr>
              <w:t>обратился лично</w:t>
            </w:r>
            <w:r w:rsidRPr="00745CB3">
              <w:t xml:space="preserve">, </w:t>
            </w:r>
            <w:r w:rsidRPr="00745CB3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745CB3">
              <w:t xml:space="preserve">, </w:t>
            </w:r>
            <w:r w:rsidRPr="00745CB3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745CB3">
              <w:t xml:space="preserve">, </w:t>
            </w:r>
            <w:r w:rsidRPr="00745CB3">
              <w:rPr>
                <w:noProof/>
              </w:rPr>
              <w:t>дети граждан, подвергшихся воздействию радиации вследствие Чернобыльской катастрофы, граждан, эвакуированных из зоны отчуждения и переселенных (переселяемых) из зоны отселения</w:t>
            </w:r>
          </w:p>
        </w:tc>
        <w:tc>
          <w:tcPr>
            <w:tcW w:w="1560" w:type="dxa"/>
          </w:tcPr>
          <w:p w14:paraId="15A9BC1C" w14:textId="77777777" w:rsidR="003375BA" w:rsidRDefault="003375BA" w:rsidP="003375BA">
            <w:pPr>
              <w:ind w:firstLine="0"/>
              <w:jc w:val="center"/>
            </w:pPr>
            <w:r>
              <w:t>ПУ8</w:t>
            </w:r>
          </w:p>
        </w:tc>
      </w:tr>
      <w:tr w:rsidR="003375BA" w14:paraId="62D2ADAE" w14:textId="77777777" w:rsidTr="003375BA">
        <w:trPr>
          <w:trHeight w:val="841"/>
          <w:jc w:val="center"/>
        </w:trPr>
        <w:tc>
          <w:tcPr>
            <w:tcW w:w="1134" w:type="dxa"/>
            <w:shd w:val="clear" w:color="auto" w:fill="FFFFFF"/>
            <w:vAlign w:val="center"/>
          </w:tcPr>
          <w:p w14:paraId="091DD60F" w14:textId="77777777" w:rsidR="003375BA" w:rsidRDefault="003375BA" w:rsidP="003375BA">
            <w:pPr>
              <w:ind w:left="142" w:right="-536" w:firstLine="0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7371" w:type="dxa"/>
            <w:shd w:val="clear" w:color="auto" w:fill="FFFFFF"/>
          </w:tcPr>
          <w:p w14:paraId="58A9A0AA" w14:textId="77777777" w:rsidR="003375BA" w:rsidRPr="00745CB3" w:rsidRDefault="003375BA" w:rsidP="003375BA">
            <w:pPr>
              <w:spacing w:after="160"/>
              <w:ind w:firstLine="0"/>
              <w:rPr>
                <w:b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745CB3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745CB3">
              <w:rPr>
                <w:noProof/>
              </w:rPr>
              <w:t xml:space="preserve"> на территории Нижегородской области</w:t>
            </w:r>
            <w:r w:rsidRPr="00745CB3">
              <w:t xml:space="preserve">, </w:t>
            </w:r>
            <w:r w:rsidRPr="00745CB3">
              <w:rPr>
                <w:noProof/>
              </w:rPr>
              <w:t>обратился лично</w:t>
            </w:r>
            <w:r w:rsidRPr="00745CB3">
              <w:t xml:space="preserve">, </w:t>
            </w:r>
            <w:r w:rsidRPr="00745CB3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745CB3">
              <w:t xml:space="preserve">, </w:t>
            </w:r>
            <w:r w:rsidRPr="00745CB3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745CB3">
              <w:t xml:space="preserve">, </w:t>
            </w:r>
            <w:r w:rsidRPr="00745CB3">
              <w:rPr>
                <w:noProof/>
              </w:rPr>
              <w:t xml:space="preserve">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</w:t>
            </w:r>
            <w:r w:rsidRPr="00745CB3">
              <w:rPr>
                <w:noProof/>
              </w:rPr>
              <w:lastRenderedPageBreak/>
              <w:t>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</w:t>
            </w:r>
          </w:p>
        </w:tc>
        <w:tc>
          <w:tcPr>
            <w:tcW w:w="1560" w:type="dxa"/>
            <w:shd w:val="clear" w:color="auto" w:fill="FFFFFF"/>
          </w:tcPr>
          <w:p w14:paraId="7E8581D4" w14:textId="77777777" w:rsidR="003375BA" w:rsidRDefault="003375BA" w:rsidP="003375BA">
            <w:pPr>
              <w:ind w:firstLine="0"/>
              <w:jc w:val="center"/>
            </w:pPr>
            <w:r>
              <w:lastRenderedPageBreak/>
              <w:t>ПУ9</w:t>
            </w:r>
          </w:p>
        </w:tc>
      </w:tr>
      <w:tr w:rsidR="003375BA" w14:paraId="26AFFDF3" w14:textId="77777777" w:rsidTr="003375BA">
        <w:trPr>
          <w:trHeight w:val="841"/>
          <w:jc w:val="center"/>
        </w:trPr>
        <w:tc>
          <w:tcPr>
            <w:tcW w:w="1134" w:type="dxa"/>
            <w:shd w:val="clear" w:color="auto" w:fill="FFFFFF"/>
            <w:vAlign w:val="center"/>
          </w:tcPr>
          <w:p w14:paraId="475DDC3B" w14:textId="77777777" w:rsidR="003375BA" w:rsidRDefault="003375BA" w:rsidP="003375BA">
            <w:pPr>
              <w:ind w:left="142" w:right="-536"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10.</w:t>
            </w:r>
          </w:p>
        </w:tc>
        <w:tc>
          <w:tcPr>
            <w:tcW w:w="7371" w:type="dxa"/>
            <w:shd w:val="clear" w:color="auto" w:fill="FFFFFF"/>
          </w:tcPr>
          <w:p w14:paraId="76D68C1C" w14:textId="77777777" w:rsidR="003375BA" w:rsidRPr="00745CB3" w:rsidRDefault="003375BA" w:rsidP="003375BA">
            <w:pPr>
              <w:spacing w:after="160"/>
              <w:ind w:firstLine="0"/>
              <w:rPr>
                <w:b/>
              </w:rPr>
            </w:pPr>
            <w:r>
              <w:rPr>
                <w:noProof/>
              </w:rPr>
              <w:t xml:space="preserve">Гражданин Российской Федерации, имеющий </w:t>
            </w:r>
            <w:r w:rsidRPr="00745CB3">
              <w:rPr>
                <w:noProof/>
              </w:rPr>
              <w:t xml:space="preserve">детей с </w:t>
            </w:r>
            <w:r>
              <w:rPr>
                <w:noProof/>
              </w:rPr>
              <w:t>рождения и до 7 лет, проживающий</w:t>
            </w:r>
            <w:r w:rsidRPr="00745CB3">
              <w:rPr>
                <w:noProof/>
              </w:rPr>
              <w:t xml:space="preserve"> на территории Нижегородской области</w:t>
            </w:r>
            <w:r w:rsidRPr="00745CB3">
              <w:t xml:space="preserve">, </w:t>
            </w:r>
            <w:r w:rsidRPr="00745CB3">
              <w:rPr>
                <w:noProof/>
              </w:rPr>
              <w:t>обратился лично</w:t>
            </w:r>
            <w:r w:rsidRPr="00745CB3">
              <w:t xml:space="preserve">, </w:t>
            </w:r>
            <w:r w:rsidRPr="00745CB3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745CB3">
              <w:t xml:space="preserve">, </w:t>
            </w:r>
            <w:r w:rsidRPr="00745CB3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745CB3">
              <w:t xml:space="preserve">, </w:t>
            </w:r>
            <w:r w:rsidRPr="00745CB3">
              <w:rPr>
                <w:noProof/>
              </w:rPr>
              <w:t>дети граждан, проходящих службу в войсках национальной гвардии и имеющих специальное звание полиции,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</w:t>
            </w:r>
          </w:p>
        </w:tc>
        <w:tc>
          <w:tcPr>
            <w:tcW w:w="1560" w:type="dxa"/>
            <w:shd w:val="clear" w:color="auto" w:fill="FFFFFF"/>
          </w:tcPr>
          <w:p w14:paraId="1FCA15B8" w14:textId="77777777" w:rsidR="003375BA" w:rsidRDefault="003375BA" w:rsidP="003375BA">
            <w:pPr>
              <w:ind w:firstLine="0"/>
              <w:jc w:val="center"/>
            </w:pPr>
            <w:r>
              <w:t>ПУ10</w:t>
            </w:r>
          </w:p>
        </w:tc>
      </w:tr>
      <w:tr w:rsidR="003375BA" w14:paraId="11003815" w14:textId="77777777" w:rsidTr="003375BA">
        <w:trPr>
          <w:trHeight w:val="841"/>
          <w:jc w:val="center"/>
        </w:trPr>
        <w:tc>
          <w:tcPr>
            <w:tcW w:w="1134" w:type="dxa"/>
            <w:shd w:val="clear" w:color="auto" w:fill="FFFFFF"/>
            <w:vAlign w:val="center"/>
          </w:tcPr>
          <w:p w14:paraId="48AE1F67" w14:textId="77777777" w:rsidR="003375BA" w:rsidRDefault="003375BA" w:rsidP="003375BA">
            <w:pPr>
              <w:ind w:left="142" w:right="-536" w:firstLine="0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7371" w:type="dxa"/>
            <w:shd w:val="clear" w:color="auto" w:fill="FFFFFF"/>
          </w:tcPr>
          <w:p w14:paraId="5AF7A13C" w14:textId="77777777" w:rsidR="003375BA" w:rsidRPr="00745CB3" w:rsidRDefault="003375BA" w:rsidP="003375BA">
            <w:pPr>
              <w:spacing w:after="160"/>
              <w:ind w:firstLine="0"/>
              <w:rPr>
                <w:b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745CB3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745CB3">
              <w:rPr>
                <w:noProof/>
              </w:rPr>
              <w:t xml:space="preserve"> на территории Нижегородской области</w:t>
            </w:r>
            <w:r w:rsidRPr="00745CB3">
              <w:t xml:space="preserve">, </w:t>
            </w:r>
            <w:r w:rsidRPr="00745CB3">
              <w:rPr>
                <w:noProof/>
              </w:rPr>
              <w:t>обратился лично</w:t>
            </w:r>
            <w:r w:rsidRPr="00745CB3">
              <w:t xml:space="preserve">, </w:t>
            </w:r>
            <w:r w:rsidRPr="00745CB3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745CB3">
              <w:t xml:space="preserve">, </w:t>
            </w:r>
            <w:r w:rsidRPr="00745CB3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745CB3">
              <w:t xml:space="preserve">, </w:t>
            </w:r>
            <w:r w:rsidRPr="00745CB3">
              <w:rPr>
                <w:noProof/>
              </w:rPr>
              <w:t>детям военнослужащих,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</w:t>
            </w:r>
          </w:p>
        </w:tc>
        <w:tc>
          <w:tcPr>
            <w:tcW w:w="1560" w:type="dxa"/>
            <w:shd w:val="clear" w:color="auto" w:fill="FFFFFF"/>
          </w:tcPr>
          <w:p w14:paraId="68F16D6F" w14:textId="77777777" w:rsidR="003375BA" w:rsidRDefault="003375BA" w:rsidP="003375BA">
            <w:pPr>
              <w:ind w:firstLine="0"/>
              <w:jc w:val="center"/>
            </w:pPr>
            <w:r>
              <w:t>ПУ11</w:t>
            </w:r>
          </w:p>
        </w:tc>
      </w:tr>
      <w:tr w:rsidR="003375BA" w14:paraId="44F185F0" w14:textId="77777777" w:rsidTr="003375BA">
        <w:trPr>
          <w:trHeight w:val="841"/>
          <w:jc w:val="center"/>
        </w:trPr>
        <w:tc>
          <w:tcPr>
            <w:tcW w:w="1134" w:type="dxa"/>
            <w:shd w:val="clear" w:color="auto" w:fill="FFFFFF"/>
            <w:vAlign w:val="center"/>
          </w:tcPr>
          <w:p w14:paraId="507441AA" w14:textId="77777777" w:rsidR="003375BA" w:rsidRDefault="003375BA" w:rsidP="003375BA">
            <w:pPr>
              <w:ind w:left="142" w:right="-536" w:firstLine="0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7371" w:type="dxa"/>
            <w:shd w:val="clear" w:color="auto" w:fill="FFFFFF"/>
          </w:tcPr>
          <w:p w14:paraId="1707EDE7" w14:textId="77777777" w:rsidR="003375BA" w:rsidRPr="00745CB3" w:rsidRDefault="003375BA" w:rsidP="003375BA">
            <w:pPr>
              <w:spacing w:after="160"/>
              <w:ind w:firstLine="0"/>
              <w:rPr>
                <w:b/>
              </w:rPr>
            </w:pPr>
            <w:r>
              <w:rPr>
                <w:noProof/>
              </w:rPr>
              <w:t>Гражданин Российской Федерации</w:t>
            </w:r>
            <w:r w:rsidRPr="00745CB3">
              <w:rPr>
                <w:noProof/>
              </w:rPr>
              <w:t>, и</w:t>
            </w:r>
            <w:r>
              <w:rPr>
                <w:noProof/>
              </w:rPr>
              <w:t>меющий</w:t>
            </w:r>
            <w:r w:rsidRPr="00745CB3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745CB3">
              <w:rPr>
                <w:noProof/>
              </w:rPr>
              <w:t xml:space="preserve"> на территории Нижегородской области</w:t>
            </w:r>
            <w:r w:rsidRPr="00745CB3">
              <w:t xml:space="preserve">, </w:t>
            </w:r>
            <w:r w:rsidRPr="00745CB3">
              <w:rPr>
                <w:noProof/>
              </w:rPr>
              <w:t>обратился лично</w:t>
            </w:r>
            <w:r w:rsidRPr="00745CB3">
              <w:t xml:space="preserve">, </w:t>
            </w:r>
            <w:r w:rsidRPr="00745CB3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745CB3">
              <w:t xml:space="preserve">, </w:t>
            </w:r>
            <w:r w:rsidRPr="00745CB3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745CB3">
              <w:t xml:space="preserve">, </w:t>
            </w:r>
            <w:r w:rsidRPr="00745CB3">
              <w:rPr>
                <w:noProof/>
              </w:rPr>
              <w:t>дети-инвалиды</w:t>
            </w:r>
          </w:p>
        </w:tc>
        <w:tc>
          <w:tcPr>
            <w:tcW w:w="1560" w:type="dxa"/>
            <w:shd w:val="clear" w:color="auto" w:fill="FFFFFF"/>
          </w:tcPr>
          <w:p w14:paraId="263E73E9" w14:textId="77777777" w:rsidR="003375BA" w:rsidRDefault="003375BA" w:rsidP="003375BA">
            <w:pPr>
              <w:ind w:firstLine="0"/>
              <w:jc w:val="center"/>
            </w:pPr>
            <w:r>
              <w:t>ПУ12</w:t>
            </w:r>
          </w:p>
        </w:tc>
      </w:tr>
      <w:tr w:rsidR="003375BA" w14:paraId="7BA7DD16" w14:textId="77777777" w:rsidTr="003375BA">
        <w:trPr>
          <w:trHeight w:val="841"/>
          <w:jc w:val="center"/>
        </w:trPr>
        <w:tc>
          <w:tcPr>
            <w:tcW w:w="1134" w:type="dxa"/>
            <w:shd w:val="clear" w:color="auto" w:fill="FFFFFF"/>
            <w:vAlign w:val="center"/>
          </w:tcPr>
          <w:p w14:paraId="00AC2F4B" w14:textId="77777777" w:rsidR="003375BA" w:rsidRDefault="003375BA" w:rsidP="003375BA">
            <w:pPr>
              <w:ind w:left="142" w:right="-536" w:firstLine="0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7371" w:type="dxa"/>
            <w:shd w:val="clear" w:color="auto" w:fill="FFFFFF"/>
          </w:tcPr>
          <w:p w14:paraId="689F0152" w14:textId="77777777" w:rsidR="003375BA" w:rsidRPr="00745CB3" w:rsidRDefault="003375BA" w:rsidP="003375BA">
            <w:pPr>
              <w:spacing w:after="160"/>
              <w:ind w:firstLine="0"/>
              <w:rPr>
                <w:b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745CB3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745CB3">
              <w:rPr>
                <w:noProof/>
              </w:rPr>
              <w:t xml:space="preserve"> на территории Нижегородской области</w:t>
            </w:r>
            <w:r w:rsidRPr="00745CB3">
              <w:t xml:space="preserve">, </w:t>
            </w:r>
            <w:r w:rsidRPr="00745CB3">
              <w:rPr>
                <w:noProof/>
              </w:rPr>
              <w:t>обратился лично</w:t>
            </w:r>
            <w:r w:rsidRPr="00745CB3">
              <w:t xml:space="preserve">, </w:t>
            </w:r>
            <w:r w:rsidRPr="00745CB3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745CB3">
              <w:t xml:space="preserve">, </w:t>
            </w:r>
            <w:r w:rsidRPr="00745CB3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745CB3">
              <w:t xml:space="preserve">, </w:t>
            </w:r>
            <w:r w:rsidRPr="00745CB3">
              <w:rPr>
                <w:noProof/>
              </w:rPr>
              <w:t>дети, один из родителей которых является инвалидом</w:t>
            </w:r>
          </w:p>
        </w:tc>
        <w:tc>
          <w:tcPr>
            <w:tcW w:w="1560" w:type="dxa"/>
            <w:shd w:val="clear" w:color="auto" w:fill="FFFFFF"/>
          </w:tcPr>
          <w:p w14:paraId="3702A605" w14:textId="77777777" w:rsidR="003375BA" w:rsidRDefault="003375BA" w:rsidP="003375BA">
            <w:pPr>
              <w:ind w:firstLine="0"/>
              <w:jc w:val="center"/>
            </w:pPr>
            <w:r>
              <w:t>ПУ13</w:t>
            </w:r>
          </w:p>
        </w:tc>
      </w:tr>
      <w:tr w:rsidR="003375BA" w14:paraId="734FB196" w14:textId="77777777" w:rsidTr="003375BA">
        <w:trPr>
          <w:trHeight w:val="841"/>
          <w:jc w:val="center"/>
        </w:trPr>
        <w:tc>
          <w:tcPr>
            <w:tcW w:w="1134" w:type="dxa"/>
            <w:shd w:val="clear" w:color="auto" w:fill="FFFFFF"/>
            <w:vAlign w:val="center"/>
          </w:tcPr>
          <w:p w14:paraId="71D99BEF" w14:textId="77777777" w:rsidR="003375BA" w:rsidRDefault="003375BA" w:rsidP="003375BA">
            <w:pPr>
              <w:ind w:left="142" w:right="-536" w:firstLine="0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7371" w:type="dxa"/>
            <w:shd w:val="clear" w:color="auto" w:fill="FFFFFF"/>
          </w:tcPr>
          <w:p w14:paraId="44402546" w14:textId="77777777" w:rsidR="003375BA" w:rsidRPr="007D6841" w:rsidRDefault="003375BA" w:rsidP="003375BA">
            <w:pPr>
              <w:spacing w:after="160"/>
              <w:ind w:firstLine="0"/>
            </w:pPr>
            <w:r>
              <w:rPr>
                <w:noProof/>
              </w:rPr>
              <w:t>Гражданин Российской Федерации, имеющий</w:t>
            </w:r>
            <w:r w:rsidRPr="007D6841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7D6841">
              <w:rPr>
                <w:noProof/>
              </w:rPr>
              <w:t xml:space="preserve"> на территории Нижегородской области</w:t>
            </w:r>
            <w:r w:rsidRPr="007D6841">
              <w:t xml:space="preserve">, </w:t>
            </w:r>
            <w:r w:rsidRPr="007D6841">
              <w:rPr>
                <w:noProof/>
              </w:rPr>
              <w:t>обратился лично</w:t>
            </w:r>
            <w:r w:rsidRPr="007D6841">
              <w:t xml:space="preserve">, </w:t>
            </w:r>
            <w:r w:rsidRPr="007D6841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7D6841">
              <w:t xml:space="preserve">, </w:t>
            </w:r>
            <w:r w:rsidRPr="007D6841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7D6841">
              <w:t xml:space="preserve">, </w:t>
            </w:r>
            <w:r w:rsidRPr="007D6841">
              <w:rPr>
                <w:noProof/>
              </w:rPr>
              <w:t>дети из многодетных семей</w:t>
            </w:r>
          </w:p>
        </w:tc>
        <w:tc>
          <w:tcPr>
            <w:tcW w:w="1560" w:type="dxa"/>
            <w:shd w:val="clear" w:color="auto" w:fill="FFFFFF"/>
          </w:tcPr>
          <w:p w14:paraId="6BE2B53C" w14:textId="77777777" w:rsidR="003375BA" w:rsidRDefault="003375BA" w:rsidP="003375BA">
            <w:pPr>
              <w:ind w:firstLine="0"/>
              <w:jc w:val="center"/>
            </w:pPr>
            <w:r>
              <w:t>ПУ14</w:t>
            </w:r>
          </w:p>
        </w:tc>
      </w:tr>
      <w:tr w:rsidR="003375BA" w14:paraId="0618108B" w14:textId="77777777" w:rsidTr="003375BA">
        <w:trPr>
          <w:trHeight w:val="841"/>
          <w:jc w:val="center"/>
        </w:trPr>
        <w:tc>
          <w:tcPr>
            <w:tcW w:w="1134" w:type="dxa"/>
            <w:shd w:val="clear" w:color="auto" w:fill="FFFFFF"/>
            <w:vAlign w:val="center"/>
          </w:tcPr>
          <w:p w14:paraId="535CABD2" w14:textId="77777777" w:rsidR="003375BA" w:rsidRDefault="003375BA" w:rsidP="003375BA">
            <w:pPr>
              <w:ind w:left="142" w:right="-536"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15.</w:t>
            </w:r>
          </w:p>
        </w:tc>
        <w:tc>
          <w:tcPr>
            <w:tcW w:w="7371" w:type="dxa"/>
            <w:shd w:val="clear" w:color="auto" w:fill="FFFFFF"/>
          </w:tcPr>
          <w:p w14:paraId="25387986" w14:textId="77777777" w:rsidR="003375BA" w:rsidRPr="007D6841" w:rsidRDefault="003375BA" w:rsidP="003375BA">
            <w:pPr>
              <w:spacing w:after="160"/>
              <w:ind w:firstLine="0"/>
            </w:pPr>
            <w:r>
              <w:rPr>
                <w:noProof/>
              </w:rPr>
              <w:t>Гражданин Российской Федерации, имеющий</w:t>
            </w:r>
            <w:r w:rsidRPr="007D6841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7D6841">
              <w:rPr>
                <w:noProof/>
              </w:rPr>
              <w:t xml:space="preserve"> на территории Нижегородской области</w:t>
            </w:r>
            <w:r w:rsidRPr="007D6841">
              <w:t xml:space="preserve">, </w:t>
            </w:r>
            <w:r w:rsidRPr="007D6841">
              <w:rPr>
                <w:noProof/>
              </w:rPr>
              <w:t>обратился лично</w:t>
            </w:r>
            <w:r w:rsidRPr="007D6841">
              <w:t xml:space="preserve">, </w:t>
            </w:r>
            <w:r w:rsidRPr="007D6841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7D6841">
              <w:t xml:space="preserve">, </w:t>
            </w:r>
            <w:r w:rsidRPr="007D6841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7D6841">
              <w:t xml:space="preserve">, </w:t>
            </w:r>
            <w:r w:rsidRPr="007D6841">
              <w:rPr>
                <w:noProof/>
              </w:rPr>
              <w:t>дети работающих одиноких родителей (законных представителей)</w:t>
            </w:r>
          </w:p>
        </w:tc>
        <w:tc>
          <w:tcPr>
            <w:tcW w:w="1560" w:type="dxa"/>
            <w:shd w:val="clear" w:color="auto" w:fill="FFFFFF"/>
          </w:tcPr>
          <w:p w14:paraId="029AC22E" w14:textId="77777777" w:rsidR="003375BA" w:rsidRDefault="003375BA" w:rsidP="003375BA">
            <w:pPr>
              <w:ind w:firstLine="0"/>
              <w:jc w:val="center"/>
            </w:pPr>
            <w:r>
              <w:t>ПУ15</w:t>
            </w:r>
          </w:p>
        </w:tc>
      </w:tr>
      <w:tr w:rsidR="003375BA" w14:paraId="46211117" w14:textId="77777777" w:rsidTr="003375BA">
        <w:trPr>
          <w:trHeight w:val="841"/>
          <w:jc w:val="center"/>
        </w:trPr>
        <w:tc>
          <w:tcPr>
            <w:tcW w:w="1134" w:type="dxa"/>
            <w:shd w:val="clear" w:color="auto" w:fill="FFFFFF"/>
            <w:vAlign w:val="center"/>
          </w:tcPr>
          <w:p w14:paraId="643F4FF4" w14:textId="77777777" w:rsidR="003375BA" w:rsidRDefault="003375BA" w:rsidP="003375BA">
            <w:pPr>
              <w:ind w:left="142" w:right="-536" w:firstLine="0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7371" w:type="dxa"/>
            <w:shd w:val="clear" w:color="auto" w:fill="FFFFFF"/>
          </w:tcPr>
          <w:p w14:paraId="6BEB41F5" w14:textId="77777777" w:rsidR="003375BA" w:rsidRPr="008E1CAB" w:rsidRDefault="003375BA" w:rsidP="003375BA">
            <w:pPr>
              <w:spacing w:after="160"/>
              <w:ind w:firstLine="0"/>
            </w:pPr>
            <w:r>
              <w:rPr>
                <w:noProof/>
              </w:rPr>
              <w:t>Гражданин Российской Федерации, имеющий</w:t>
            </w:r>
            <w:r w:rsidRPr="008E1CAB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8E1CAB">
              <w:rPr>
                <w:noProof/>
              </w:rPr>
              <w:t xml:space="preserve"> на территории Нижегородской области</w:t>
            </w:r>
            <w:r w:rsidRPr="008E1CAB">
              <w:t xml:space="preserve">, </w:t>
            </w:r>
            <w:r w:rsidRPr="008E1CAB">
              <w:rPr>
                <w:noProof/>
              </w:rPr>
              <w:t>обратился лично</w:t>
            </w:r>
            <w:r w:rsidRPr="008E1CAB">
              <w:t xml:space="preserve">, </w:t>
            </w:r>
            <w:r w:rsidRPr="008E1CAB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8E1CAB">
              <w:t xml:space="preserve">, </w:t>
            </w:r>
            <w:r w:rsidRPr="008E1CAB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8E1CAB">
              <w:t xml:space="preserve">, </w:t>
            </w:r>
            <w:r w:rsidRPr="008E1CAB">
              <w:rPr>
                <w:noProof/>
              </w:rPr>
              <w:t>дети учащихся матерей</w:t>
            </w:r>
          </w:p>
        </w:tc>
        <w:tc>
          <w:tcPr>
            <w:tcW w:w="1560" w:type="dxa"/>
            <w:shd w:val="clear" w:color="auto" w:fill="FFFFFF"/>
          </w:tcPr>
          <w:p w14:paraId="3B4E4E5D" w14:textId="77777777" w:rsidR="003375BA" w:rsidRDefault="003375BA" w:rsidP="003375BA">
            <w:pPr>
              <w:ind w:firstLine="0"/>
              <w:jc w:val="center"/>
            </w:pPr>
            <w:r>
              <w:t>ПУ16</w:t>
            </w:r>
          </w:p>
        </w:tc>
      </w:tr>
      <w:tr w:rsidR="003375BA" w14:paraId="73382A9B" w14:textId="77777777" w:rsidTr="003375BA">
        <w:trPr>
          <w:trHeight w:val="841"/>
          <w:jc w:val="center"/>
        </w:trPr>
        <w:tc>
          <w:tcPr>
            <w:tcW w:w="1134" w:type="dxa"/>
            <w:shd w:val="clear" w:color="auto" w:fill="FFFFFF"/>
            <w:vAlign w:val="center"/>
          </w:tcPr>
          <w:p w14:paraId="7D9967E2" w14:textId="77777777" w:rsidR="003375BA" w:rsidRDefault="003375BA" w:rsidP="003375BA">
            <w:pPr>
              <w:ind w:left="142" w:right="-536" w:firstLine="0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7371" w:type="dxa"/>
            <w:shd w:val="clear" w:color="auto" w:fill="FFFFFF"/>
          </w:tcPr>
          <w:p w14:paraId="013342B7" w14:textId="77777777" w:rsidR="003375BA" w:rsidRPr="008E1CAB" w:rsidRDefault="003375BA" w:rsidP="003375BA">
            <w:pPr>
              <w:spacing w:after="160"/>
              <w:ind w:firstLine="0"/>
              <w:rPr>
                <w:b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8E1CAB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8E1CAB">
              <w:rPr>
                <w:noProof/>
              </w:rPr>
              <w:t xml:space="preserve"> на территории Нижегородской области</w:t>
            </w:r>
            <w:r>
              <w:t>,</w:t>
            </w:r>
            <w:r w:rsidRPr="008E1CAB">
              <w:t xml:space="preserve"> </w:t>
            </w:r>
            <w:r w:rsidRPr="008E1CAB">
              <w:rPr>
                <w:noProof/>
              </w:rPr>
              <w:t>обратился лично</w:t>
            </w:r>
            <w:r w:rsidRPr="008E1CAB">
              <w:t xml:space="preserve">, </w:t>
            </w:r>
            <w:r w:rsidRPr="008E1CAB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8E1CAB">
              <w:t xml:space="preserve">, </w:t>
            </w:r>
            <w:r w:rsidRPr="008E1CAB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8E1CAB">
              <w:t xml:space="preserve">, </w:t>
            </w:r>
            <w:r w:rsidRPr="008E1CAB">
              <w:rPr>
                <w:noProof/>
              </w:rPr>
              <w:t>дети, находящиеся под опекой</w:t>
            </w:r>
          </w:p>
        </w:tc>
        <w:tc>
          <w:tcPr>
            <w:tcW w:w="1560" w:type="dxa"/>
            <w:shd w:val="clear" w:color="auto" w:fill="FFFFFF"/>
          </w:tcPr>
          <w:p w14:paraId="26931277" w14:textId="77777777" w:rsidR="003375BA" w:rsidRDefault="003375BA" w:rsidP="003375BA">
            <w:pPr>
              <w:ind w:firstLine="0"/>
              <w:jc w:val="center"/>
            </w:pPr>
            <w:r>
              <w:t>ПУ17</w:t>
            </w:r>
          </w:p>
        </w:tc>
      </w:tr>
      <w:tr w:rsidR="003375BA" w14:paraId="0BDA7C24" w14:textId="77777777" w:rsidTr="003375BA">
        <w:trPr>
          <w:trHeight w:val="841"/>
          <w:jc w:val="center"/>
        </w:trPr>
        <w:tc>
          <w:tcPr>
            <w:tcW w:w="1134" w:type="dxa"/>
            <w:shd w:val="clear" w:color="auto" w:fill="FFFFFF"/>
            <w:vAlign w:val="center"/>
          </w:tcPr>
          <w:p w14:paraId="4CC77DAC" w14:textId="77777777" w:rsidR="003375BA" w:rsidRDefault="003375BA" w:rsidP="003375BA">
            <w:pPr>
              <w:ind w:left="142" w:right="-536" w:firstLine="0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7371" w:type="dxa"/>
            <w:shd w:val="clear" w:color="auto" w:fill="FFFFFF"/>
          </w:tcPr>
          <w:p w14:paraId="1C2D0D5F" w14:textId="77777777" w:rsidR="003375BA" w:rsidRPr="008E1CAB" w:rsidRDefault="003375BA" w:rsidP="003375BA">
            <w:pPr>
              <w:spacing w:after="160"/>
              <w:ind w:firstLine="0"/>
              <w:rPr>
                <w:b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8E1CAB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8E1CAB">
              <w:rPr>
                <w:noProof/>
              </w:rPr>
              <w:t xml:space="preserve"> на территории Нижегородской области</w:t>
            </w:r>
            <w:r w:rsidRPr="008E1CAB">
              <w:t xml:space="preserve">, </w:t>
            </w:r>
            <w:r w:rsidRPr="008E1CAB">
              <w:rPr>
                <w:noProof/>
              </w:rPr>
              <w:t>обратился лично</w:t>
            </w:r>
            <w:r w:rsidRPr="008E1CAB">
              <w:t xml:space="preserve">, </w:t>
            </w:r>
            <w:r w:rsidRPr="008E1CAB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8E1CAB">
              <w:t xml:space="preserve">, </w:t>
            </w:r>
            <w:r w:rsidRPr="008E1CAB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8E1CAB">
              <w:t xml:space="preserve">, </w:t>
            </w:r>
            <w:r w:rsidRPr="008E1CAB">
              <w:rPr>
                <w:noProof/>
              </w:rPr>
              <w:t>усыновленные (удочеренные) дети из числа детей-сирот и детей, оставшихся без попечения родителей</w:t>
            </w:r>
          </w:p>
        </w:tc>
        <w:tc>
          <w:tcPr>
            <w:tcW w:w="1560" w:type="dxa"/>
            <w:shd w:val="clear" w:color="auto" w:fill="FFFFFF"/>
          </w:tcPr>
          <w:p w14:paraId="0766BFD8" w14:textId="77777777" w:rsidR="003375BA" w:rsidRDefault="003375BA" w:rsidP="003375BA">
            <w:pPr>
              <w:ind w:firstLine="0"/>
              <w:jc w:val="center"/>
            </w:pPr>
            <w:r>
              <w:t>ПУ18</w:t>
            </w:r>
          </w:p>
        </w:tc>
      </w:tr>
      <w:tr w:rsidR="003375BA" w14:paraId="764BE9B0" w14:textId="77777777" w:rsidTr="003375BA">
        <w:trPr>
          <w:trHeight w:val="841"/>
          <w:jc w:val="center"/>
        </w:trPr>
        <w:tc>
          <w:tcPr>
            <w:tcW w:w="1134" w:type="dxa"/>
            <w:shd w:val="clear" w:color="auto" w:fill="FFFFFF"/>
            <w:vAlign w:val="center"/>
          </w:tcPr>
          <w:p w14:paraId="57D92D2B" w14:textId="77777777" w:rsidR="003375BA" w:rsidRDefault="003375BA" w:rsidP="003375BA">
            <w:pPr>
              <w:ind w:left="142" w:right="-536" w:firstLine="0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7371" w:type="dxa"/>
            <w:shd w:val="clear" w:color="auto" w:fill="FFFFFF"/>
          </w:tcPr>
          <w:p w14:paraId="41A6BE63" w14:textId="77777777" w:rsidR="003375BA" w:rsidRPr="00C76828" w:rsidRDefault="003375BA" w:rsidP="003375BA">
            <w:pPr>
              <w:spacing w:after="160"/>
              <w:ind w:firstLine="0"/>
              <w:rPr>
                <w:b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C76828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C76828">
              <w:rPr>
                <w:noProof/>
              </w:rPr>
              <w:t xml:space="preserve"> на территории Нижегородской области</w:t>
            </w:r>
            <w:r>
              <w:t xml:space="preserve">, </w:t>
            </w:r>
            <w:r w:rsidRPr="00C76828">
              <w:rPr>
                <w:noProof/>
              </w:rPr>
              <w:t>обратился лично</w:t>
            </w:r>
            <w:r w:rsidRPr="00C76828">
              <w:t xml:space="preserve">, </w:t>
            </w:r>
            <w:r w:rsidRPr="00C76828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C76828">
              <w:t xml:space="preserve">, </w:t>
            </w:r>
            <w:r w:rsidRPr="00C76828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C76828">
              <w:t xml:space="preserve">, </w:t>
            </w:r>
            <w:r w:rsidRPr="00C76828">
              <w:rPr>
                <w:noProof/>
              </w:rPr>
              <w:t>дети, родители (законные представители) или один из родителей (законных представителей) которых находятся на военной службе</w:t>
            </w:r>
          </w:p>
        </w:tc>
        <w:tc>
          <w:tcPr>
            <w:tcW w:w="1560" w:type="dxa"/>
            <w:shd w:val="clear" w:color="auto" w:fill="FFFFFF"/>
          </w:tcPr>
          <w:p w14:paraId="34E2A7CB" w14:textId="77777777" w:rsidR="003375BA" w:rsidRDefault="003375BA" w:rsidP="003375BA">
            <w:pPr>
              <w:ind w:firstLine="0"/>
              <w:jc w:val="center"/>
            </w:pPr>
            <w:r>
              <w:t>ПУ19</w:t>
            </w:r>
          </w:p>
        </w:tc>
      </w:tr>
      <w:tr w:rsidR="003375BA" w14:paraId="2A9F80FE" w14:textId="77777777" w:rsidTr="003375BA">
        <w:trPr>
          <w:trHeight w:val="841"/>
          <w:jc w:val="center"/>
        </w:trPr>
        <w:tc>
          <w:tcPr>
            <w:tcW w:w="1134" w:type="dxa"/>
            <w:shd w:val="clear" w:color="auto" w:fill="FFFFFF"/>
            <w:vAlign w:val="center"/>
          </w:tcPr>
          <w:p w14:paraId="59510810" w14:textId="77777777" w:rsidR="003375BA" w:rsidRDefault="003375BA" w:rsidP="003375BA">
            <w:pPr>
              <w:ind w:left="142" w:right="-536" w:firstLine="0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7371" w:type="dxa"/>
            <w:shd w:val="clear" w:color="auto" w:fill="FFFFFF"/>
          </w:tcPr>
          <w:p w14:paraId="14AF22DC" w14:textId="77777777" w:rsidR="003375BA" w:rsidRPr="00C76828" w:rsidRDefault="003375BA" w:rsidP="003375BA">
            <w:pPr>
              <w:spacing w:after="160"/>
              <w:ind w:firstLine="0"/>
              <w:rPr>
                <w:b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C76828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C76828">
              <w:rPr>
                <w:noProof/>
              </w:rPr>
              <w:t xml:space="preserve"> на территории Нижегородской области</w:t>
            </w:r>
            <w:r w:rsidRPr="00C76828">
              <w:t xml:space="preserve">, </w:t>
            </w:r>
            <w:r w:rsidRPr="00C76828">
              <w:rPr>
                <w:noProof/>
              </w:rPr>
              <w:t>обратился лично</w:t>
            </w:r>
            <w:r w:rsidRPr="00C76828">
              <w:t xml:space="preserve">, </w:t>
            </w:r>
            <w:r w:rsidRPr="00C76828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C76828">
              <w:t xml:space="preserve">, </w:t>
            </w:r>
            <w:r w:rsidRPr="00C76828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C76828">
              <w:t xml:space="preserve">, </w:t>
            </w:r>
            <w:r w:rsidRPr="00C76828">
              <w:rPr>
                <w:noProof/>
              </w:rPr>
              <w:t>дети вынужденных переселенцев</w:t>
            </w:r>
          </w:p>
        </w:tc>
        <w:tc>
          <w:tcPr>
            <w:tcW w:w="1560" w:type="dxa"/>
            <w:shd w:val="clear" w:color="auto" w:fill="FFFFFF"/>
          </w:tcPr>
          <w:p w14:paraId="1DD90B9E" w14:textId="77777777" w:rsidR="003375BA" w:rsidRDefault="003375BA" w:rsidP="003375BA">
            <w:pPr>
              <w:ind w:firstLine="0"/>
              <w:jc w:val="center"/>
            </w:pPr>
            <w:r>
              <w:t>ПУ20</w:t>
            </w:r>
          </w:p>
        </w:tc>
      </w:tr>
      <w:tr w:rsidR="003375BA" w14:paraId="69B88DAB" w14:textId="77777777" w:rsidTr="003375BA">
        <w:trPr>
          <w:trHeight w:val="841"/>
          <w:jc w:val="center"/>
        </w:trPr>
        <w:tc>
          <w:tcPr>
            <w:tcW w:w="1134" w:type="dxa"/>
            <w:shd w:val="clear" w:color="auto" w:fill="FFFFFF"/>
            <w:vAlign w:val="center"/>
          </w:tcPr>
          <w:p w14:paraId="44246CE3" w14:textId="77777777" w:rsidR="003375BA" w:rsidRDefault="003375BA" w:rsidP="003375BA">
            <w:pPr>
              <w:ind w:left="142" w:right="-536" w:firstLine="0"/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7371" w:type="dxa"/>
            <w:shd w:val="clear" w:color="auto" w:fill="FFFFFF"/>
          </w:tcPr>
          <w:p w14:paraId="4472076C" w14:textId="77777777" w:rsidR="003375BA" w:rsidRPr="007F0ED1" w:rsidRDefault="003375BA" w:rsidP="003375BA">
            <w:pPr>
              <w:spacing w:after="160"/>
              <w:ind w:firstLine="0"/>
              <w:rPr>
                <w:b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7F0ED1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7F0ED1">
              <w:rPr>
                <w:noProof/>
              </w:rPr>
              <w:t xml:space="preserve"> на территории Нижегородской области</w:t>
            </w:r>
            <w:r w:rsidRPr="007F0ED1">
              <w:t xml:space="preserve">, </w:t>
            </w:r>
            <w:r w:rsidRPr="007F0ED1">
              <w:rPr>
                <w:noProof/>
              </w:rPr>
              <w:t>обратился лично</w:t>
            </w:r>
            <w:r w:rsidRPr="007F0ED1">
              <w:t xml:space="preserve">, </w:t>
            </w:r>
            <w:r w:rsidRPr="007F0ED1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7F0ED1">
              <w:t xml:space="preserve">, </w:t>
            </w:r>
            <w:r w:rsidRPr="007F0ED1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7F0ED1">
              <w:t xml:space="preserve">, </w:t>
            </w:r>
            <w:r w:rsidRPr="007F0ED1">
              <w:rPr>
                <w:noProof/>
              </w:rPr>
              <w:t>дети студентов</w:t>
            </w:r>
          </w:p>
        </w:tc>
        <w:tc>
          <w:tcPr>
            <w:tcW w:w="1560" w:type="dxa"/>
            <w:shd w:val="clear" w:color="auto" w:fill="FFFFFF"/>
          </w:tcPr>
          <w:p w14:paraId="65939499" w14:textId="77777777" w:rsidR="003375BA" w:rsidRDefault="003375BA" w:rsidP="003375BA">
            <w:pPr>
              <w:ind w:firstLine="0"/>
              <w:jc w:val="center"/>
            </w:pPr>
            <w:r>
              <w:t>ПУ21</w:t>
            </w:r>
          </w:p>
        </w:tc>
      </w:tr>
      <w:tr w:rsidR="003375BA" w14:paraId="3A6FD2F1" w14:textId="77777777" w:rsidTr="003375BA">
        <w:trPr>
          <w:trHeight w:val="841"/>
          <w:jc w:val="center"/>
        </w:trPr>
        <w:tc>
          <w:tcPr>
            <w:tcW w:w="1134" w:type="dxa"/>
            <w:shd w:val="clear" w:color="auto" w:fill="FFFFFF"/>
            <w:vAlign w:val="center"/>
          </w:tcPr>
          <w:p w14:paraId="681FBC06" w14:textId="77777777" w:rsidR="003375BA" w:rsidRDefault="003375BA" w:rsidP="003375BA">
            <w:pPr>
              <w:ind w:left="142" w:right="-536" w:firstLine="0"/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7371" w:type="dxa"/>
            <w:shd w:val="clear" w:color="auto" w:fill="FFFFFF"/>
          </w:tcPr>
          <w:p w14:paraId="247D2965" w14:textId="77777777" w:rsidR="003375BA" w:rsidRPr="007F0ED1" w:rsidRDefault="003375BA" w:rsidP="003375BA">
            <w:pPr>
              <w:spacing w:after="160"/>
              <w:ind w:firstLine="0"/>
            </w:pPr>
            <w:r>
              <w:rPr>
                <w:noProof/>
              </w:rPr>
              <w:t xml:space="preserve">Гражданин Российской Федерации, имеющий </w:t>
            </w:r>
            <w:r w:rsidRPr="007F0ED1">
              <w:rPr>
                <w:noProof/>
              </w:rPr>
              <w:t xml:space="preserve">детей с </w:t>
            </w:r>
            <w:r>
              <w:rPr>
                <w:noProof/>
              </w:rPr>
              <w:t>рождения и до 7 лет, проживающий</w:t>
            </w:r>
            <w:r w:rsidRPr="007F0ED1">
              <w:rPr>
                <w:noProof/>
              </w:rPr>
              <w:t xml:space="preserve"> на территории Нижегородской области</w:t>
            </w:r>
            <w:r w:rsidRPr="007F0ED1">
              <w:t xml:space="preserve">, </w:t>
            </w:r>
            <w:r w:rsidRPr="007F0ED1">
              <w:rPr>
                <w:noProof/>
              </w:rPr>
              <w:t>обратился лично</w:t>
            </w:r>
            <w:r w:rsidRPr="007F0ED1">
              <w:t xml:space="preserve">, </w:t>
            </w:r>
            <w:r w:rsidRPr="007F0ED1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7F0ED1">
              <w:t xml:space="preserve">, </w:t>
            </w:r>
            <w:r w:rsidRPr="007F0ED1">
              <w:rPr>
                <w:noProof/>
              </w:rPr>
              <w:t xml:space="preserve">ребенок имеет </w:t>
            </w:r>
            <w:r w:rsidRPr="007F0ED1">
              <w:rPr>
                <w:noProof/>
              </w:rPr>
              <w:lastRenderedPageBreak/>
              <w:t>первоочередное право на прием на обучение в дошкольную организацию</w:t>
            </w:r>
            <w:r w:rsidRPr="007F0ED1">
              <w:t xml:space="preserve">, </w:t>
            </w:r>
            <w:r w:rsidRPr="007F0ED1">
              <w:rPr>
                <w:noProof/>
              </w:rPr>
              <w:t>дети ветеранов боевых действий</w:t>
            </w:r>
          </w:p>
        </w:tc>
        <w:tc>
          <w:tcPr>
            <w:tcW w:w="1560" w:type="dxa"/>
            <w:shd w:val="clear" w:color="auto" w:fill="FFFFFF"/>
          </w:tcPr>
          <w:p w14:paraId="70A9BACA" w14:textId="77777777" w:rsidR="003375BA" w:rsidRDefault="003375BA" w:rsidP="003375BA">
            <w:pPr>
              <w:ind w:firstLine="0"/>
              <w:jc w:val="center"/>
            </w:pPr>
            <w:r>
              <w:lastRenderedPageBreak/>
              <w:t>ПУ22</w:t>
            </w:r>
          </w:p>
        </w:tc>
      </w:tr>
      <w:tr w:rsidR="003375BA" w14:paraId="0B78D17D" w14:textId="77777777" w:rsidTr="003375BA">
        <w:trPr>
          <w:trHeight w:val="841"/>
          <w:jc w:val="center"/>
        </w:trPr>
        <w:tc>
          <w:tcPr>
            <w:tcW w:w="1134" w:type="dxa"/>
            <w:shd w:val="clear" w:color="auto" w:fill="FFFFFF"/>
            <w:vAlign w:val="center"/>
          </w:tcPr>
          <w:p w14:paraId="6EFC2F41" w14:textId="77777777" w:rsidR="003375BA" w:rsidRDefault="003375BA" w:rsidP="003375BA">
            <w:pPr>
              <w:ind w:left="142" w:right="-536"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23.</w:t>
            </w:r>
          </w:p>
        </w:tc>
        <w:tc>
          <w:tcPr>
            <w:tcW w:w="7371" w:type="dxa"/>
            <w:shd w:val="clear" w:color="auto" w:fill="FFFFFF"/>
          </w:tcPr>
          <w:p w14:paraId="5BADCA4C" w14:textId="77777777" w:rsidR="003375BA" w:rsidRPr="00E869C5" w:rsidRDefault="003375BA" w:rsidP="003375BA">
            <w:pPr>
              <w:spacing w:after="160"/>
              <w:ind w:firstLine="0"/>
            </w:pPr>
            <w:r>
              <w:rPr>
                <w:noProof/>
              </w:rPr>
              <w:t>Гражданин Российской Федерации, имеющий</w:t>
            </w:r>
            <w:r w:rsidRPr="00E869C5">
              <w:rPr>
                <w:noProof/>
              </w:rPr>
              <w:t xml:space="preserve"> детей с рожден</w:t>
            </w:r>
            <w:r>
              <w:rPr>
                <w:noProof/>
              </w:rPr>
              <w:t>ия и до 7 лет, проживающий</w:t>
            </w:r>
            <w:r w:rsidRPr="00E869C5">
              <w:rPr>
                <w:noProof/>
              </w:rPr>
              <w:t xml:space="preserve"> на территории Нижегородской области</w:t>
            </w:r>
            <w:r w:rsidRPr="00E869C5">
              <w:t xml:space="preserve">, </w:t>
            </w:r>
            <w:r w:rsidRPr="00E869C5">
              <w:rPr>
                <w:noProof/>
              </w:rPr>
              <w:t>обратился лично</w:t>
            </w:r>
            <w:r w:rsidRPr="00E869C5">
              <w:t xml:space="preserve">, </w:t>
            </w:r>
            <w:r w:rsidRPr="00E869C5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E869C5">
              <w:t xml:space="preserve">, </w:t>
            </w:r>
            <w:r w:rsidRPr="00E869C5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E869C5">
              <w:t xml:space="preserve">, </w:t>
            </w:r>
            <w:r w:rsidRPr="00E869C5">
              <w:rPr>
                <w:noProof/>
              </w:rPr>
              <w:t>дети погибших ветеранов боевых действий</w:t>
            </w:r>
          </w:p>
        </w:tc>
        <w:tc>
          <w:tcPr>
            <w:tcW w:w="1560" w:type="dxa"/>
            <w:shd w:val="clear" w:color="auto" w:fill="FFFFFF"/>
          </w:tcPr>
          <w:p w14:paraId="35369EDA" w14:textId="77777777" w:rsidR="003375BA" w:rsidRDefault="003375BA" w:rsidP="003375BA">
            <w:pPr>
              <w:ind w:firstLine="0"/>
              <w:jc w:val="center"/>
            </w:pPr>
            <w:r>
              <w:t>ПУ23</w:t>
            </w:r>
          </w:p>
        </w:tc>
      </w:tr>
      <w:tr w:rsidR="003375BA" w14:paraId="0DFDEF39" w14:textId="77777777" w:rsidTr="003375BA">
        <w:trPr>
          <w:trHeight w:val="841"/>
          <w:jc w:val="center"/>
        </w:trPr>
        <w:tc>
          <w:tcPr>
            <w:tcW w:w="1134" w:type="dxa"/>
            <w:shd w:val="clear" w:color="auto" w:fill="FFFFFF"/>
            <w:vAlign w:val="center"/>
          </w:tcPr>
          <w:p w14:paraId="3509560B" w14:textId="77777777" w:rsidR="003375BA" w:rsidRDefault="003375BA" w:rsidP="003375BA">
            <w:pPr>
              <w:ind w:left="142" w:right="-536" w:firstLine="0"/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7371" w:type="dxa"/>
            <w:shd w:val="clear" w:color="auto" w:fill="FFFFFF"/>
          </w:tcPr>
          <w:p w14:paraId="4236AF39" w14:textId="77777777" w:rsidR="003375BA" w:rsidRPr="00E869C5" w:rsidRDefault="003375BA" w:rsidP="003375BA">
            <w:pPr>
              <w:spacing w:after="160"/>
              <w:ind w:firstLine="0"/>
            </w:pPr>
            <w:r>
              <w:rPr>
                <w:noProof/>
              </w:rPr>
              <w:t>Гражданин Российской Федерации, имеющий</w:t>
            </w:r>
            <w:r w:rsidRPr="00E869C5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E869C5">
              <w:rPr>
                <w:noProof/>
              </w:rPr>
              <w:t xml:space="preserve"> на территории Нижегородской области</w:t>
            </w:r>
            <w:r w:rsidRPr="00E869C5">
              <w:t xml:space="preserve">, </w:t>
            </w:r>
            <w:r w:rsidRPr="00E869C5">
              <w:rPr>
                <w:noProof/>
              </w:rPr>
              <w:t>обратился лично</w:t>
            </w:r>
            <w:r w:rsidRPr="00E869C5">
              <w:t xml:space="preserve">, </w:t>
            </w:r>
            <w:r w:rsidRPr="00E869C5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E869C5">
              <w:t xml:space="preserve">, </w:t>
            </w:r>
            <w:r w:rsidRPr="00E869C5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E869C5">
              <w:t xml:space="preserve">, </w:t>
            </w:r>
            <w:r w:rsidRPr="00E869C5">
              <w:rPr>
                <w:noProof/>
              </w:rPr>
              <w:t>дети сотрудника полиции</w:t>
            </w:r>
          </w:p>
        </w:tc>
        <w:tc>
          <w:tcPr>
            <w:tcW w:w="1560" w:type="dxa"/>
            <w:shd w:val="clear" w:color="auto" w:fill="FFFFFF"/>
          </w:tcPr>
          <w:p w14:paraId="46ED05A2" w14:textId="77777777" w:rsidR="003375BA" w:rsidRDefault="003375BA" w:rsidP="003375BA">
            <w:pPr>
              <w:ind w:firstLine="0"/>
              <w:jc w:val="center"/>
            </w:pPr>
            <w:r>
              <w:t>ПУ24</w:t>
            </w:r>
          </w:p>
        </w:tc>
      </w:tr>
      <w:tr w:rsidR="003375BA" w14:paraId="04C91407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1CF093D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25.</w:t>
            </w:r>
          </w:p>
        </w:tc>
        <w:tc>
          <w:tcPr>
            <w:tcW w:w="7371" w:type="dxa"/>
          </w:tcPr>
          <w:p w14:paraId="5EA25774" w14:textId="77777777" w:rsidR="003375BA" w:rsidRPr="00E869C5" w:rsidRDefault="003375BA" w:rsidP="003375BA">
            <w:pPr>
              <w:spacing w:after="160"/>
              <w:ind w:firstLine="0"/>
            </w:pPr>
            <w:r>
              <w:rPr>
                <w:noProof/>
              </w:rPr>
              <w:t>Гражданин Российской Федерации, имеющий</w:t>
            </w:r>
            <w:r w:rsidRPr="00E869C5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E869C5">
              <w:rPr>
                <w:noProof/>
              </w:rPr>
              <w:t xml:space="preserve"> на территории Нижегородской области</w:t>
            </w:r>
            <w:r>
              <w:t xml:space="preserve">, </w:t>
            </w:r>
            <w:r w:rsidRPr="00E869C5">
              <w:rPr>
                <w:noProof/>
              </w:rPr>
              <w:t>обратился лично</w:t>
            </w:r>
            <w:r w:rsidRPr="00E869C5">
              <w:t xml:space="preserve">, </w:t>
            </w:r>
            <w:r w:rsidRPr="00E869C5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E869C5">
              <w:t xml:space="preserve">, </w:t>
            </w:r>
            <w:r w:rsidRPr="00E869C5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E869C5">
              <w:t xml:space="preserve">, </w:t>
            </w:r>
            <w:r w:rsidRPr="00E869C5">
              <w:rPr>
                <w:noProof/>
              </w:rPr>
      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1560" w:type="dxa"/>
          </w:tcPr>
          <w:p w14:paraId="1501E55E" w14:textId="77777777" w:rsidR="003375BA" w:rsidRDefault="003375BA" w:rsidP="003375BA">
            <w:pPr>
              <w:ind w:firstLine="0"/>
              <w:jc w:val="center"/>
            </w:pPr>
            <w:r>
              <w:t>ПУ25</w:t>
            </w:r>
          </w:p>
        </w:tc>
      </w:tr>
      <w:tr w:rsidR="003375BA" w14:paraId="503C7D69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11211F5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26.</w:t>
            </w:r>
          </w:p>
        </w:tc>
        <w:tc>
          <w:tcPr>
            <w:tcW w:w="7371" w:type="dxa"/>
          </w:tcPr>
          <w:p w14:paraId="1D47AD70" w14:textId="77777777" w:rsidR="003375BA" w:rsidRPr="00734B08" w:rsidRDefault="003375BA" w:rsidP="003375BA">
            <w:pPr>
              <w:spacing w:after="160"/>
              <w:ind w:firstLine="0"/>
            </w:pPr>
            <w:r>
              <w:rPr>
                <w:noProof/>
              </w:rPr>
              <w:t>Гражданин Российской Федерации, имеющий</w:t>
            </w:r>
            <w:r w:rsidRPr="00734B08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734B08">
              <w:rPr>
                <w:noProof/>
              </w:rPr>
              <w:t xml:space="preserve"> на территории Нижегородской области</w:t>
            </w:r>
            <w:r w:rsidRPr="00734B08">
              <w:t xml:space="preserve">, </w:t>
            </w:r>
            <w:r w:rsidRPr="00734B08">
              <w:rPr>
                <w:noProof/>
              </w:rPr>
              <w:t>обратился лично</w:t>
            </w:r>
            <w:r w:rsidRPr="00734B08">
              <w:t xml:space="preserve">, </w:t>
            </w:r>
            <w:r w:rsidRPr="00734B08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734B08">
              <w:t xml:space="preserve">, </w:t>
            </w:r>
            <w:r w:rsidRPr="00734B08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734B08">
              <w:t xml:space="preserve">, </w:t>
            </w:r>
            <w:r w:rsidRPr="00734B08">
              <w:rPr>
                <w:noProof/>
              </w:rPr>
              <w:t>дети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1560" w:type="dxa"/>
          </w:tcPr>
          <w:p w14:paraId="61D55576" w14:textId="77777777" w:rsidR="003375BA" w:rsidRDefault="003375BA" w:rsidP="003375BA">
            <w:pPr>
              <w:ind w:firstLine="0"/>
              <w:jc w:val="center"/>
            </w:pPr>
            <w:r>
              <w:t>ПУ26</w:t>
            </w:r>
          </w:p>
        </w:tc>
      </w:tr>
      <w:tr w:rsidR="003375BA" w14:paraId="488BB083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BA4146A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27.</w:t>
            </w:r>
          </w:p>
        </w:tc>
        <w:tc>
          <w:tcPr>
            <w:tcW w:w="7371" w:type="dxa"/>
          </w:tcPr>
          <w:p w14:paraId="20AFF63C" w14:textId="77777777" w:rsidR="003375BA" w:rsidRPr="00734B08" w:rsidRDefault="003375BA" w:rsidP="003375BA">
            <w:pPr>
              <w:spacing w:after="160"/>
              <w:ind w:firstLine="0"/>
            </w:pPr>
            <w:r>
              <w:rPr>
                <w:noProof/>
              </w:rPr>
              <w:t>Гражданин Российской Федерации, имеющий</w:t>
            </w:r>
            <w:r w:rsidRPr="00734B08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734B08">
              <w:rPr>
                <w:noProof/>
              </w:rPr>
              <w:t xml:space="preserve"> на территории Нижегородской области</w:t>
            </w:r>
            <w:r w:rsidRPr="00734B08">
              <w:t xml:space="preserve">, </w:t>
            </w:r>
            <w:r w:rsidRPr="00734B08">
              <w:rPr>
                <w:noProof/>
              </w:rPr>
              <w:t>обратился лично</w:t>
            </w:r>
            <w:r w:rsidRPr="00734B08">
              <w:t xml:space="preserve">, </w:t>
            </w:r>
            <w:r w:rsidRPr="00734B08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734B08">
              <w:t xml:space="preserve">, </w:t>
            </w:r>
            <w:r w:rsidRPr="00734B08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734B08">
              <w:t xml:space="preserve">, </w:t>
            </w:r>
            <w:r w:rsidRPr="00734B08">
              <w:rPr>
                <w:noProof/>
              </w:rPr>
      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1560" w:type="dxa"/>
          </w:tcPr>
          <w:p w14:paraId="19861977" w14:textId="77777777" w:rsidR="003375BA" w:rsidRDefault="003375BA" w:rsidP="003375BA">
            <w:pPr>
              <w:ind w:firstLine="0"/>
              <w:jc w:val="center"/>
            </w:pPr>
            <w:r>
              <w:t>ПУ27</w:t>
            </w:r>
          </w:p>
        </w:tc>
      </w:tr>
      <w:tr w:rsidR="003375BA" w14:paraId="0F970C17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1FF79F7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28.</w:t>
            </w:r>
          </w:p>
        </w:tc>
        <w:tc>
          <w:tcPr>
            <w:tcW w:w="7371" w:type="dxa"/>
          </w:tcPr>
          <w:p w14:paraId="30F6D38B" w14:textId="77777777" w:rsidR="003375BA" w:rsidRPr="00761A48" w:rsidRDefault="003375BA" w:rsidP="003375BA">
            <w:pPr>
              <w:spacing w:after="160"/>
              <w:ind w:firstLine="0"/>
            </w:pPr>
            <w:r>
              <w:rPr>
                <w:noProof/>
              </w:rPr>
              <w:t>Гражданин Российской Федерации, имеющий</w:t>
            </w:r>
            <w:r w:rsidRPr="00761A48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761A48">
              <w:rPr>
                <w:noProof/>
              </w:rPr>
              <w:t xml:space="preserve"> на территории Нижегородской области</w:t>
            </w:r>
            <w:r w:rsidRPr="00761A48">
              <w:t xml:space="preserve">, </w:t>
            </w:r>
            <w:r w:rsidRPr="00761A48">
              <w:rPr>
                <w:noProof/>
              </w:rPr>
              <w:t>обратился лично</w:t>
            </w:r>
            <w:r w:rsidRPr="00761A48">
              <w:t xml:space="preserve">, </w:t>
            </w:r>
            <w:r w:rsidRPr="00761A48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761A48">
              <w:t xml:space="preserve">, </w:t>
            </w:r>
            <w:r w:rsidRPr="00761A48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761A48">
              <w:t xml:space="preserve">, </w:t>
            </w:r>
            <w:r w:rsidRPr="00761A48">
              <w:rPr>
                <w:noProof/>
              </w:rPr>
              <w:t xml:space="preserve"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</w:t>
            </w:r>
            <w:r w:rsidRPr="00761A48">
              <w:rPr>
                <w:noProof/>
              </w:rPr>
              <w:lastRenderedPageBreak/>
              <w:t>полиции</w:t>
            </w:r>
          </w:p>
        </w:tc>
        <w:tc>
          <w:tcPr>
            <w:tcW w:w="1560" w:type="dxa"/>
          </w:tcPr>
          <w:p w14:paraId="081E5B09" w14:textId="77777777" w:rsidR="003375BA" w:rsidRDefault="003375BA" w:rsidP="003375BA">
            <w:pPr>
              <w:ind w:firstLine="0"/>
              <w:jc w:val="center"/>
            </w:pPr>
            <w:r>
              <w:lastRenderedPageBreak/>
              <w:t>ПУ28</w:t>
            </w:r>
          </w:p>
        </w:tc>
      </w:tr>
      <w:tr w:rsidR="003375BA" w14:paraId="7CEBFA82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0B77B17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29.</w:t>
            </w:r>
          </w:p>
        </w:tc>
        <w:tc>
          <w:tcPr>
            <w:tcW w:w="7371" w:type="dxa"/>
          </w:tcPr>
          <w:p w14:paraId="09F9E5B2" w14:textId="77777777" w:rsidR="003375BA" w:rsidRPr="00761A48" w:rsidRDefault="003375BA" w:rsidP="003375BA">
            <w:pPr>
              <w:spacing w:after="160"/>
              <w:ind w:firstLine="0"/>
            </w:pPr>
            <w:r>
              <w:rPr>
                <w:noProof/>
              </w:rPr>
              <w:t>Гражданин Российской Федерации, имеющий</w:t>
            </w:r>
            <w:r w:rsidRPr="00761A48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761A48">
              <w:rPr>
                <w:noProof/>
              </w:rPr>
              <w:t xml:space="preserve"> на территории Нижегородской области</w:t>
            </w:r>
            <w:r w:rsidRPr="00761A48">
              <w:t xml:space="preserve">, </w:t>
            </w:r>
            <w:r w:rsidRPr="00761A48">
              <w:rPr>
                <w:noProof/>
              </w:rPr>
              <w:t>обратился лично</w:t>
            </w:r>
            <w:r w:rsidRPr="00761A48">
              <w:t xml:space="preserve">, </w:t>
            </w:r>
            <w:r w:rsidRPr="00761A48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761A48">
              <w:t xml:space="preserve">, </w:t>
            </w:r>
            <w:r w:rsidRPr="00761A48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761A48">
              <w:t xml:space="preserve">, </w:t>
            </w:r>
            <w:r w:rsidRPr="00761A48">
              <w:rPr>
                <w:noProof/>
              </w:rPr>
              <w:t>дети, находящиеся (находившиеся) на иждивении сотрудника полиции</w:t>
            </w:r>
          </w:p>
        </w:tc>
        <w:tc>
          <w:tcPr>
            <w:tcW w:w="1560" w:type="dxa"/>
          </w:tcPr>
          <w:p w14:paraId="52ED83F4" w14:textId="77777777" w:rsidR="003375BA" w:rsidRDefault="003375BA" w:rsidP="003375BA">
            <w:pPr>
              <w:ind w:firstLine="0"/>
              <w:jc w:val="center"/>
            </w:pPr>
            <w:r>
              <w:t>ПУ29</w:t>
            </w:r>
          </w:p>
        </w:tc>
      </w:tr>
      <w:tr w:rsidR="003375BA" w14:paraId="0C522DB1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03F64963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30.</w:t>
            </w:r>
          </w:p>
        </w:tc>
        <w:tc>
          <w:tcPr>
            <w:tcW w:w="7371" w:type="dxa"/>
          </w:tcPr>
          <w:p w14:paraId="1A6A0DB2" w14:textId="77777777" w:rsidR="003375BA" w:rsidRPr="00761A48" w:rsidRDefault="003375BA" w:rsidP="003375BA">
            <w:pPr>
              <w:spacing w:after="160"/>
              <w:ind w:firstLine="0"/>
            </w:pPr>
            <w:r>
              <w:rPr>
                <w:noProof/>
              </w:rPr>
              <w:t>Гражданин Российской Федерации, имеющий</w:t>
            </w:r>
            <w:r w:rsidRPr="00761A48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761A48">
              <w:rPr>
                <w:noProof/>
              </w:rPr>
              <w:t xml:space="preserve"> на территории Нижегородской области</w:t>
            </w:r>
            <w:r w:rsidRPr="00761A48">
              <w:t xml:space="preserve">, </w:t>
            </w:r>
            <w:r w:rsidRPr="00761A48">
              <w:rPr>
                <w:noProof/>
              </w:rPr>
              <w:t>обратился лично</w:t>
            </w:r>
            <w:r w:rsidRPr="00761A48">
              <w:t xml:space="preserve">, </w:t>
            </w:r>
            <w:r w:rsidRPr="00761A48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761A48">
              <w:t xml:space="preserve">, </w:t>
            </w:r>
            <w:r w:rsidRPr="00761A48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761A48">
              <w:t xml:space="preserve">, </w:t>
            </w:r>
            <w:r w:rsidRPr="00761A48">
              <w:rPr>
                <w:noProof/>
              </w:rPr>
              <w:t>дети сотрудника, имеющего специальные звания и проходящего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      </w:r>
          </w:p>
        </w:tc>
        <w:tc>
          <w:tcPr>
            <w:tcW w:w="1560" w:type="dxa"/>
          </w:tcPr>
          <w:p w14:paraId="719C1803" w14:textId="77777777" w:rsidR="003375BA" w:rsidRDefault="003375BA" w:rsidP="003375BA">
            <w:pPr>
              <w:ind w:firstLine="0"/>
              <w:jc w:val="center"/>
            </w:pPr>
            <w:r>
              <w:t>ПУ30</w:t>
            </w:r>
          </w:p>
        </w:tc>
      </w:tr>
      <w:tr w:rsidR="003375BA" w14:paraId="2D1C0FF1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47AFA9DB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31.</w:t>
            </w:r>
          </w:p>
        </w:tc>
        <w:tc>
          <w:tcPr>
            <w:tcW w:w="7371" w:type="dxa"/>
          </w:tcPr>
          <w:p w14:paraId="39140622" w14:textId="77777777" w:rsidR="003375BA" w:rsidRPr="00761A48" w:rsidRDefault="003375BA" w:rsidP="003375BA">
            <w:pPr>
              <w:spacing w:after="160"/>
              <w:ind w:firstLine="0"/>
            </w:pPr>
            <w:r>
              <w:rPr>
                <w:noProof/>
              </w:rPr>
              <w:t>Гражданин Российской Федерации, имеющий</w:t>
            </w:r>
            <w:r w:rsidRPr="00761A48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761A48">
              <w:rPr>
                <w:noProof/>
              </w:rPr>
              <w:t xml:space="preserve"> на территории Нижегородской области</w:t>
            </w:r>
            <w:r w:rsidRPr="00761A48">
              <w:t xml:space="preserve">, </w:t>
            </w:r>
            <w:r w:rsidRPr="00761A48">
              <w:rPr>
                <w:noProof/>
              </w:rPr>
              <w:t>обратился лично</w:t>
            </w:r>
            <w:r w:rsidRPr="00761A48">
              <w:t xml:space="preserve">, </w:t>
            </w:r>
            <w:r w:rsidRPr="00761A48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761A48">
              <w:t xml:space="preserve">, </w:t>
            </w:r>
            <w:r w:rsidRPr="00761A48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761A48">
              <w:t xml:space="preserve">, </w:t>
            </w:r>
            <w:r w:rsidRPr="00761A48">
              <w:rPr>
                <w:noProof/>
              </w:rPr>
              <w:t>дети сотрудника, имеющего специальные звания и проходящего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1560" w:type="dxa"/>
          </w:tcPr>
          <w:p w14:paraId="503C1C72" w14:textId="77777777" w:rsidR="003375BA" w:rsidRDefault="003375BA" w:rsidP="003375BA">
            <w:pPr>
              <w:ind w:firstLine="0"/>
              <w:jc w:val="center"/>
            </w:pPr>
            <w:r>
              <w:t>ПУ31</w:t>
            </w:r>
          </w:p>
        </w:tc>
      </w:tr>
      <w:tr w:rsidR="003375BA" w14:paraId="7AFEAD0B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89C51D1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32.</w:t>
            </w:r>
          </w:p>
        </w:tc>
        <w:tc>
          <w:tcPr>
            <w:tcW w:w="7371" w:type="dxa"/>
          </w:tcPr>
          <w:p w14:paraId="0FFB7A6C" w14:textId="77777777" w:rsidR="003375BA" w:rsidRPr="00761A48" w:rsidRDefault="003375BA" w:rsidP="003375BA">
            <w:pPr>
              <w:spacing w:after="160"/>
              <w:ind w:firstLine="0"/>
            </w:pPr>
            <w:r>
              <w:rPr>
                <w:noProof/>
              </w:rPr>
              <w:t>Гражданин Российской Федерации, имеющий</w:t>
            </w:r>
            <w:r w:rsidRPr="00761A48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761A48">
              <w:rPr>
                <w:noProof/>
              </w:rPr>
              <w:t xml:space="preserve"> на территории Нижегородской области</w:t>
            </w:r>
            <w:r w:rsidRPr="00761A48">
              <w:t xml:space="preserve">, </w:t>
            </w:r>
            <w:r w:rsidRPr="00761A48">
              <w:rPr>
                <w:noProof/>
              </w:rPr>
              <w:t>обратился лично</w:t>
            </w:r>
            <w:r w:rsidRPr="00761A48">
              <w:t xml:space="preserve">, </w:t>
            </w:r>
            <w:r w:rsidRPr="00761A48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761A48">
              <w:t xml:space="preserve">, </w:t>
            </w:r>
            <w:r w:rsidRPr="00761A48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761A48">
              <w:t xml:space="preserve">, </w:t>
            </w:r>
            <w:r w:rsidRPr="00761A48">
              <w:rPr>
                <w:noProof/>
              </w:rPr>
              <w:t>дети сотрудника, имеющего специальные звания и проходящего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умершего вследствие заболевания, полученного в период прохождения службы в учреждениях и органах</w:t>
            </w:r>
          </w:p>
        </w:tc>
        <w:tc>
          <w:tcPr>
            <w:tcW w:w="1560" w:type="dxa"/>
          </w:tcPr>
          <w:p w14:paraId="3D943D41" w14:textId="77777777" w:rsidR="003375BA" w:rsidRDefault="003375BA" w:rsidP="003375BA">
            <w:pPr>
              <w:ind w:firstLine="0"/>
              <w:jc w:val="center"/>
            </w:pPr>
            <w:r>
              <w:t>ПУ32</w:t>
            </w:r>
          </w:p>
        </w:tc>
      </w:tr>
      <w:tr w:rsidR="003375BA" w14:paraId="6BCA9EB8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7417550" w14:textId="77777777" w:rsidR="003375BA" w:rsidRPr="00761A48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33.</w:t>
            </w:r>
          </w:p>
        </w:tc>
        <w:tc>
          <w:tcPr>
            <w:tcW w:w="7371" w:type="dxa"/>
          </w:tcPr>
          <w:p w14:paraId="453E2A58" w14:textId="77777777" w:rsidR="003375BA" w:rsidRPr="00761A48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761A48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761A48">
              <w:rPr>
                <w:noProof/>
              </w:rPr>
              <w:t xml:space="preserve"> на территории Нижегородской области</w:t>
            </w:r>
            <w:r w:rsidRPr="00761A48">
              <w:t xml:space="preserve">, </w:t>
            </w:r>
            <w:r w:rsidRPr="00761A48">
              <w:rPr>
                <w:noProof/>
              </w:rPr>
              <w:t>обратился лично</w:t>
            </w:r>
            <w:r w:rsidRPr="00761A48">
              <w:t xml:space="preserve">, </w:t>
            </w:r>
            <w:r w:rsidRPr="00761A48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761A48">
              <w:t xml:space="preserve">, </w:t>
            </w:r>
            <w:r w:rsidRPr="00761A48">
              <w:rPr>
                <w:noProof/>
              </w:rPr>
              <w:t xml:space="preserve">ребенок имеет первоочередное право на прием на обучение в дошкольную </w:t>
            </w:r>
            <w:r w:rsidRPr="00761A48">
              <w:rPr>
                <w:noProof/>
              </w:rPr>
              <w:lastRenderedPageBreak/>
              <w:t>организацию</w:t>
            </w:r>
            <w:r w:rsidRPr="00761A48">
              <w:t xml:space="preserve">, </w:t>
            </w:r>
            <w:r w:rsidRPr="00761A48">
              <w:rPr>
                <w:noProof/>
              </w:rPr>
              <w:t>дети гражданина Российской Федерации, уволенного со службы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1560" w:type="dxa"/>
          </w:tcPr>
          <w:p w14:paraId="7CEB5937" w14:textId="77777777" w:rsidR="003375BA" w:rsidRDefault="003375BA" w:rsidP="003375BA">
            <w:pPr>
              <w:ind w:firstLine="0"/>
              <w:jc w:val="center"/>
            </w:pPr>
            <w:r>
              <w:lastRenderedPageBreak/>
              <w:t>ПУ33</w:t>
            </w:r>
          </w:p>
        </w:tc>
      </w:tr>
      <w:tr w:rsidR="003375BA" w14:paraId="75A2A9FC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5737EFE7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34.</w:t>
            </w:r>
          </w:p>
        </w:tc>
        <w:tc>
          <w:tcPr>
            <w:tcW w:w="7371" w:type="dxa"/>
          </w:tcPr>
          <w:p w14:paraId="17FB62E3" w14:textId="77777777" w:rsidR="003375BA" w:rsidRPr="00AF28C7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AF28C7">
              <w:rPr>
                <w:noProof/>
              </w:rPr>
              <w:t xml:space="preserve"> детей с рожде</w:t>
            </w:r>
            <w:r>
              <w:rPr>
                <w:noProof/>
              </w:rPr>
              <w:t>ния и до 7 лет, проживающий</w:t>
            </w:r>
            <w:r w:rsidRPr="00AF28C7">
              <w:rPr>
                <w:noProof/>
              </w:rPr>
              <w:t xml:space="preserve"> на территории Нижегородской области</w:t>
            </w:r>
            <w:r>
              <w:t xml:space="preserve">, </w:t>
            </w:r>
            <w:r w:rsidRPr="00AF28C7">
              <w:rPr>
                <w:noProof/>
              </w:rPr>
              <w:t>обратился лично</w:t>
            </w:r>
            <w:r w:rsidRPr="00AF28C7">
              <w:t xml:space="preserve">, </w:t>
            </w:r>
            <w:r w:rsidRPr="00AF28C7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AF28C7">
              <w:t xml:space="preserve">, </w:t>
            </w:r>
            <w:r w:rsidRPr="00AF28C7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AF28C7">
              <w:t xml:space="preserve">, </w:t>
            </w:r>
            <w:r w:rsidRPr="00AF28C7">
              <w:rPr>
                <w:noProof/>
              </w:rPr>
              <w:t>дети гражданина Российской Федерации, умершего в течение одного года после увольнения со службы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      </w:r>
          </w:p>
        </w:tc>
        <w:tc>
          <w:tcPr>
            <w:tcW w:w="1560" w:type="dxa"/>
          </w:tcPr>
          <w:p w14:paraId="220D5C82" w14:textId="77777777" w:rsidR="003375BA" w:rsidRDefault="003375BA" w:rsidP="003375BA">
            <w:pPr>
              <w:ind w:firstLine="0"/>
              <w:jc w:val="center"/>
            </w:pPr>
            <w:r>
              <w:t>ПУ34</w:t>
            </w:r>
          </w:p>
        </w:tc>
      </w:tr>
      <w:tr w:rsidR="003375BA" w14:paraId="4B8E5A94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C6022AD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35.</w:t>
            </w:r>
          </w:p>
        </w:tc>
        <w:tc>
          <w:tcPr>
            <w:tcW w:w="7371" w:type="dxa"/>
          </w:tcPr>
          <w:p w14:paraId="0F1F4A0D" w14:textId="77777777" w:rsidR="003375BA" w:rsidRPr="00AF28C7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AF28C7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AF28C7">
              <w:rPr>
                <w:noProof/>
              </w:rPr>
              <w:t xml:space="preserve"> на территории Нижегородской области</w:t>
            </w:r>
            <w:r w:rsidRPr="00AF28C7">
              <w:t xml:space="preserve">, </w:t>
            </w:r>
            <w:r w:rsidRPr="00AF28C7">
              <w:rPr>
                <w:noProof/>
              </w:rPr>
              <w:t>обратился лично</w:t>
            </w:r>
            <w:r w:rsidRPr="00AF28C7">
              <w:t xml:space="preserve">, </w:t>
            </w:r>
            <w:r w:rsidRPr="00AF28C7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AF28C7">
              <w:t xml:space="preserve">, </w:t>
            </w:r>
            <w:r w:rsidRPr="00AF28C7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AF28C7">
              <w:t xml:space="preserve">, </w:t>
            </w:r>
            <w:r w:rsidRPr="00AF28C7">
              <w:rPr>
                <w:noProof/>
              </w:rPr>
              <w:t>дети, находящиеся (находившиеся) на иждивении сотрудника, имеющего специальные звания и проходившего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гражданина Российской Федерации</w:t>
            </w:r>
          </w:p>
        </w:tc>
        <w:tc>
          <w:tcPr>
            <w:tcW w:w="1560" w:type="dxa"/>
          </w:tcPr>
          <w:p w14:paraId="3E688A4C" w14:textId="77777777" w:rsidR="003375BA" w:rsidRDefault="003375BA" w:rsidP="003375BA">
            <w:pPr>
              <w:ind w:firstLine="0"/>
              <w:jc w:val="center"/>
            </w:pPr>
            <w:r>
              <w:t>ПУ35</w:t>
            </w:r>
          </w:p>
        </w:tc>
      </w:tr>
      <w:tr w:rsidR="003375BA" w14:paraId="5900D199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F35B8DB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36.</w:t>
            </w:r>
          </w:p>
        </w:tc>
        <w:tc>
          <w:tcPr>
            <w:tcW w:w="7371" w:type="dxa"/>
          </w:tcPr>
          <w:p w14:paraId="3B018246" w14:textId="77777777" w:rsidR="003375BA" w:rsidRPr="000A3346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 xml:space="preserve">Гражданин Российской Федерации, имеющий </w:t>
            </w:r>
            <w:r w:rsidRPr="000A3346">
              <w:rPr>
                <w:noProof/>
              </w:rPr>
              <w:t xml:space="preserve">детей с </w:t>
            </w:r>
            <w:r>
              <w:rPr>
                <w:noProof/>
              </w:rPr>
              <w:t>рождения и до 7 лет, проживающий</w:t>
            </w:r>
            <w:r w:rsidRPr="000A3346">
              <w:rPr>
                <w:noProof/>
              </w:rPr>
              <w:t xml:space="preserve"> на территории Нижегородской области</w:t>
            </w:r>
            <w:r w:rsidRPr="000A3346">
              <w:t xml:space="preserve">, </w:t>
            </w:r>
            <w:r w:rsidRPr="000A3346">
              <w:rPr>
                <w:noProof/>
              </w:rPr>
              <w:t>обратился лично</w:t>
            </w:r>
            <w:r w:rsidRPr="000A3346">
              <w:t xml:space="preserve">, </w:t>
            </w:r>
            <w:r w:rsidRPr="000A3346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0A3346">
              <w:t xml:space="preserve">, </w:t>
            </w:r>
            <w:r w:rsidRPr="000A3346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0A3346">
              <w:t xml:space="preserve">, </w:t>
            </w:r>
            <w:r w:rsidRPr="000A3346">
              <w:rPr>
                <w:noProof/>
              </w:rPr>
              <w:t>дети граждан, пребывающих в добровольческих формированиях, в том числе усыновленным (удочеренным) или находящимся под опекой или попечительством в семье, включая приемную семью</w:t>
            </w:r>
          </w:p>
        </w:tc>
        <w:tc>
          <w:tcPr>
            <w:tcW w:w="1560" w:type="dxa"/>
          </w:tcPr>
          <w:p w14:paraId="43EF93AB" w14:textId="77777777" w:rsidR="003375BA" w:rsidRDefault="003375BA" w:rsidP="003375BA">
            <w:pPr>
              <w:ind w:firstLine="0"/>
              <w:jc w:val="center"/>
            </w:pPr>
            <w:r>
              <w:t>ПУ36</w:t>
            </w:r>
          </w:p>
        </w:tc>
      </w:tr>
      <w:tr w:rsidR="003375BA" w14:paraId="7F827AE3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0F75C98E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37.</w:t>
            </w:r>
          </w:p>
        </w:tc>
        <w:tc>
          <w:tcPr>
            <w:tcW w:w="7371" w:type="dxa"/>
          </w:tcPr>
          <w:p w14:paraId="34C20070" w14:textId="77777777" w:rsidR="003375BA" w:rsidRPr="00456186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456186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456186">
              <w:rPr>
                <w:noProof/>
              </w:rPr>
              <w:t xml:space="preserve"> на территории Нижегородской области</w:t>
            </w:r>
            <w:r>
              <w:t>,</w:t>
            </w:r>
            <w:r w:rsidRPr="00456186">
              <w:t xml:space="preserve"> </w:t>
            </w:r>
            <w:r w:rsidRPr="00456186">
              <w:rPr>
                <w:noProof/>
              </w:rPr>
              <w:t>обратился лично</w:t>
            </w:r>
            <w:r w:rsidRPr="00456186">
              <w:t xml:space="preserve">, </w:t>
            </w:r>
            <w:r w:rsidRPr="00456186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456186">
              <w:t xml:space="preserve">, </w:t>
            </w:r>
            <w:r w:rsidRPr="00456186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456186">
              <w:t xml:space="preserve">, </w:t>
            </w:r>
            <w:r w:rsidRPr="00456186">
              <w:rPr>
                <w:noProof/>
              </w:rPr>
              <w:t xml:space="preserve">дети военнослужащих, в том числе усыновленные </w:t>
            </w:r>
            <w:r w:rsidRPr="00456186">
              <w:rPr>
                <w:noProof/>
              </w:rPr>
              <w:lastRenderedPageBreak/>
              <w:t>(удочеренные) или находящиеся под опекой или попечительством в семье, включая приемную семью</w:t>
            </w:r>
          </w:p>
        </w:tc>
        <w:tc>
          <w:tcPr>
            <w:tcW w:w="1560" w:type="dxa"/>
          </w:tcPr>
          <w:p w14:paraId="119796D7" w14:textId="77777777" w:rsidR="003375BA" w:rsidRDefault="003375BA" w:rsidP="003375BA">
            <w:pPr>
              <w:ind w:firstLine="0"/>
              <w:jc w:val="center"/>
            </w:pPr>
            <w:r>
              <w:lastRenderedPageBreak/>
              <w:t>ПУ37</w:t>
            </w:r>
          </w:p>
        </w:tc>
      </w:tr>
      <w:tr w:rsidR="003375BA" w14:paraId="10D03479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4BB14CED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38.</w:t>
            </w:r>
          </w:p>
        </w:tc>
        <w:tc>
          <w:tcPr>
            <w:tcW w:w="7371" w:type="dxa"/>
          </w:tcPr>
          <w:p w14:paraId="6BE100AE" w14:textId="77777777" w:rsidR="003375BA" w:rsidRPr="00456186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</w:t>
            </w:r>
            <w:r w:rsidRPr="00456186">
              <w:rPr>
                <w:noProof/>
              </w:rPr>
              <w:t>ражда</w:t>
            </w:r>
            <w:r>
              <w:rPr>
                <w:noProof/>
              </w:rPr>
              <w:t xml:space="preserve">нин Российской Федерации, имеющий </w:t>
            </w:r>
            <w:r w:rsidRPr="00456186">
              <w:rPr>
                <w:noProof/>
              </w:rPr>
              <w:t xml:space="preserve">детей с </w:t>
            </w:r>
            <w:r>
              <w:rPr>
                <w:noProof/>
              </w:rPr>
              <w:t xml:space="preserve">рождения и до 7 лет, проживающий </w:t>
            </w:r>
            <w:r w:rsidRPr="00456186">
              <w:rPr>
                <w:noProof/>
              </w:rPr>
              <w:t xml:space="preserve">на </w:t>
            </w:r>
            <w:r>
              <w:rPr>
                <w:noProof/>
              </w:rPr>
              <w:t>территории Нижегородской области</w:t>
            </w:r>
            <w:r w:rsidRPr="00456186">
              <w:t xml:space="preserve">, </w:t>
            </w:r>
            <w:r w:rsidRPr="00456186">
              <w:rPr>
                <w:noProof/>
              </w:rPr>
              <w:t>обратился лично</w:t>
            </w:r>
            <w:r w:rsidRPr="00456186">
              <w:t xml:space="preserve">, </w:t>
            </w:r>
            <w:r w:rsidRPr="00456186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456186">
              <w:t xml:space="preserve">, </w:t>
            </w:r>
            <w:r w:rsidRPr="00456186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456186">
              <w:t xml:space="preserve">, </w:t>
            </w:r>
            <w:r w:rsidRPr="00456186">
              <w:rPr>
                <w:noProof/>
              </w:rPr>
              <w:t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</w:t>
            </w:r>
          </w:p>
        </w:tc>
        <w:tc>
          <w:tcPr>
            <w:tcW w:w="1560" w:type="dxa"/>
          </w:tcPr>
          <w:p w14:paraId="31E3F239" w14:textId="77777777" w:rsidR="003375BA" w:rsidRDefault="003375BA" w:rsidP="003375BA">
            <w:pPr>
              <w:ind w:firstLine="0"/>
              <w:jc w:val="center"/>
            </w:pPr>
            <w:r>
              <w:t xml:space="preserve">ПУ38 </w:t>
            </w:r>
          </w:p>
        </w:tc>
      </w:tr>
      <w:tr w:rsidR="003375BA" w14:paraId="5ED9FE95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E79CF8A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39.</w:t>
            </w:r>
          </w:p>
        </w:tc>
        <w:tc>
          <w:tcPr>
            <w:tcW w:w="7371" w:type="dxa"/>
          </w:tcPr>
          <w:p w14:paraId="421BA2D8" w14:textId="77777777" w:rsidR="003375BA" w:rsidRPr="00456186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456186">
              <w:rPr>
                <w:noProof/>
              </w:rPr>
              <w:t xml:space="preserve"> детей с рождения и до 7 лет, проживающие на территории Нижегородской области</w:t>
            </w:r>
            <w:r w:rsidRPr="00456186">
              <w:t xml:space="preserve">, </w:t>
            </w:r>
            <w:r w:rsidRPr="00456186">
              <w:rPr>
                <w:noProof/>
              </w:rPr>
              <w:t>гражданин Российской Федерации</w:t>
            </w:r>
            <w:r w:rsidRPr="00456186">
              <w:t xml:space="preserve">, </w:t>
            </w:r>
            <w:r w:rsidRPr="00456186">
              <w:rPr>
                <w:noProof/>
              </w:rPr>
              <w:t>обратился лично</w:t>
            </w:r>
            <w:r w:rsidRPr="00456186">
              <w:t xml:space="preserve">, </w:t>
            </w:r>
            <w:r w:rsidRPr="00456186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456186">
              <w:t xml:space="preserve">, </w:t>
            </w:r>
            <w:r w:rsidRPr="00456186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456186">
              <w:t xml:space="preserve">, </w:t>
            </w:r>
            <w:r w:rsidRPr="00456186">
              <w:rPr>
                <w:noProof/>
              </w:rPr>
              <w:t>дети безработных</w:t>
            </w:r>
          </w:p>
        </w:tc>
        <w:tc>
          <w:tcPr>
            <w:tcW w:w="1560" w:type="dxa"/>
          </w:tcPr>
          <w:p w14:paraId="39431DC6" w14:textId="77777777" w:rsidR="003375BA" w:rsidRDefault="003375BA" w:rsidP="003375BA">
            <w:pPr>
              <w:ind w:firstLine="0"/>
              <w:jc w:val="center"/>
            </w:pPr>
            <w:r>
              <w:t>ПУ39</w:t>
            </w:r>
          </w:p>
        </w:tc>
      </w:tr>
      <w:tr w:rsidR="003375BA" w14:paraId="67B8C8B2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C08892C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40.</w:t>
            </w:r>
          </w:p>
        </w:tc>
        <w:tc>
          <w:tcPr>
            <w:tcW w:w="7371" w:type="dxa"/>
          </w:tcPr>
          <w:p w14:paraId="1E833E2B" w14:textId="77777777" w:rsidR="003375BA" w:rsidRPr="00AD5937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 xml:space="preserve">Гражданин Российской Федерации, имеющий </w:t>
            </w:r>
            <w:r w:rsidRPr="00AD5937">
              <w:rPr>
                <w:noProof/>
              </w:rPr>
              <w:t xml:space="preserve">детей с </w:t>
            </w:r>
            <w:r>
              <w:rPr>
                <w:noProof/>
              </w:rPr>
              <w:t>рождения и до 7 лет, проживающий</w:t>
            </w:r>
            <w:r w:rsidRPr="00AD5937">
              <w:rPr>
                <w:noProof/>
              </w:rPr>
              <w:t xml:space="preserve"> на территории Нижегородской области</w:t>
            </w:r>
            <w:r w:rsidRPr="00AD5937">
              <w:t xml:space="preserve">, </w:t>
            </w:r>
            <w:r w:rsidRPr="00AD5937">
              <w:rPr>
                <w:noProof/>
              </w:rPr>
              <w:t>обратился лично</w:t>
            </w:r>
            <w:r w:rsidRPr="00AD5937">
              <w:t xml:space="preserve">, </w:t>
            </w:r>
            <w:r w:rsidRPr="00AD5937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AD5937">
              <w:t xml:space="preserve">, </w:t>
            </w:r>
            <w:r w:rsidRPr="00AD5937">
              <w:rPr>
                <w:noProof/>
              </w:rPr>
              <w:t>ребенок имеет преимущественное право на прием на обучение в дошкольную организацию</w:t>
            </w:r>
          </w:p>
        </w:tc>
        <w:tc>
          <w:tcPr>
            <w:tcW w:w="1560" w:type="dxa"/>
          </w:tcPr>
          <w:p w14:paraId="2BF4C1BA" w14:textId="77777777" w:rsidR="003375BA" w:rsidRDefault="003375BA" w:rsidP="003375BA">
            <w:pPr>
              <w:ind w:firstLine="0"/>
              <w:jc w:val="center"/>
            </w:pPr>
            <w:r>
              <w:t>ПУ40</w:t>
            </w:r>
          </w:p>
        </w:tc>
      </w:tr>
      <w:tr w:rsidR="003375BA" w14:paraId="4925A4F8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6F8437C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41.</w:t>
            </w:r>
          </w:p>
        </w:tc>
        <w:tc>
          <w:tcPr>
            <w:tcW w:w="7371" w:type="dxa"/>
          </w:tcPr>
          <w:p w14:paraId="6D41B852" w14:textId="77777777" w:rsidR="003375BA" w:rsidRPr="00AD5937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AD5937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AD5937">
              <w:rPr>
                <w:noProof/>
              </w:rPr>
              <w:t xml:space="preserve"> на территории Нижегородской области</w:t>
            </w:r>
            <w:r w:rsidRPr="00AD5937">
              <w:t xml:space="preserve">, </w:t>
            </w:r>
            <w:r w:rsidRPr="00AD5937">
              <w:rPr>
                <w:noProof/>
              </w:rPr>
              <w:t>обратился лично</w:t>
            </w:r>
            <w:r w:rsidRPr="00AD5937">
              <w:t xml:space="preserve">, </w:t>
            </w:r>
            <w:r w:rsidRPr="00AD5937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AD5937">
              <w:t xml:space="preserve">, </w:t>
            </w:r>
            <w:r w:rsidRPr="00AD5937">
              <w:rPr>
                <w:noProof/>
              </w:rPr>
              <w:t>ребенок поступает на общих основаниях на обучение в дошкольную организацию</w:t>
            </w:r>
          </w:p>
        </w:tc>
        <w:tc>
          <w:tcPr>
            <w:tcW w:w="1560" w:type="dxa"/>
          </w:tcPr>
          <w:p w14:paraId="0D491E8C" w14:textId="77777777" w:rsidR="003375BA" w:rsidRDefault="003375BA" w:rsidP="003375BA">
            <w:pPr>
              <w:ind w:firstLine="0"/>
              <w:jc w:val="center"/>
            </w:pPr>
            <w:r>
              <w:t>ПУ41</w:t>
            </w:r>
          </w:p>
        </w:tc>
      </w:tr>
      <w:tr w:rsidR="003375BA" w14:paraId="7BEBC6F9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44369C34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42.</w:t>
            </w:r>
          </w:p>
        </w:tc>
        <w:tc>
          <w:tcPr>
            <w:tcW w:w="7371" w:type="dxa"/>
          </w:tcPr>
          <w:p w14:paraId="7E13561F" w14:textId="77777777" w:rsidR="003375BA" w:rsidRPr="00AD5937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AD5937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AD5937">
              <w:rPr>
                <w:noProof/>
              </w:rPr>
              <w:t xml:space="preserve"> на территории Нижегородской области</w:t>
            </w:r>
            <w:r>
              <w:t>,</w:t>
            </w:r>
            <w:r w:rsidRPr="00AD5937">
              <w:t xml:space="preserve"> </w:t>
            </w:r>
            <w:r w:rsidRPr="00AD5937">
              <w:rPr>
                <w:noProof/>
              </w:rPr>
              <w:t>обратился лично</w:t>
            </w:r>
            <w:r w:rsidRPr="00AD5937">
              <w:t xml:space="preserve">, </w:t>
            </w:r>
            <w:r w:rsidRPr="00AD5937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AD5937">
              <w:t xml:space="preserve">, </w:t>
            </w:r>
            <w:r w:rsidRPr="00AD5937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AD5937">
              <w:t xml:space="preserve">, </w:t>
            </w:r>
            <w:r w:rsidRPr="00AD5937">
              <w:rPr>
                <w:noProof/>
              </w:rPr>
              <w:t>дети прокуроров</w:t>
            </w:r>
          </w:p>
        </w:tc>
        <w:tc>
          <w:tcPr>
            <w:tcW w:w="1560" w:type="dxa"/>
          </w:tcPr>
          <w:p w14:paraId="46DBDE4B" w14:textId="77777777" w:rsidR="003375BA" w:rsidRDefault="003375BA" w:rsidP="003375BA">
            <w:pPr>
              <w:ind w:firstLine="0"/>
              <w:jc w:val="center"/>
            </w:pPr>
            <w:r>
              <w:t>ПУ42</w:t>
            </w:r>
          </w:p>
        </w:tc>
      </w:tr>
      <w:tr w:rsidR="003375BA" w14:paraId="2A196826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F3D3598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43.</w:t>
            </w:r>
          </w:p>
        </w:tc>
        <w:tc>
          <w:tcPr>
            <w:tcW w:w="7371" w:type="dxa"/>
          </w:tcPr>
          <w:p w14:paraId="0A3DDADE" w14:textId="77777777" w:rsidR="003375BA" w:rsidRPr="0042717F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42717F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42717F">
              <w:rPr>
                <w:noProof/>
              </w:rPr>
              <w:t xml:space="preserve"> на территории Нижегородской области</w:t>
            </w:r>
            <w:r>
              <w:t xml:space="preserve">, </w:t>
            </w:r>
            <w:r w:rsidRPr="0042717F">
              <w:rPr>
                <w:noProof/>
              </w:rPr>
              <w:t>обратился лично</w:t>
            </w:r>
            <w:r w:rsidRPr="0042717F">
              <w:t xml:space="preserve">, </w:t>
            </w:r>
            <w:r w:rsidRPr="0042717F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42717F">
              <w:t xml:space="preserve">, </w:t>
            </w:r>
            <w:r w:rsidRPr="0042717F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42717F">
              <w:t xml:space="preserve">, </w:t>
            </w:r>
            <w:r w:rsidRPr="0042717F">
              <w:rPr>
                <w:noProof/>
              </w:rPr>
              <w:t>дети судей</w:t>
            </w:r>
          </w:p>
        </w:tc>
        <w:tc>
          <w:tcPr>
            <w:tcW w:w="1560" w:type="dxa"/>
          </w:tcPr>
          <w:p w14:paraId="0202378A" w14:textId="77777777" w:rsidR="003375BA" w:rsidRDefault="003375BA" w:rsidP="003375BA">
            <w:pPr>
              <w:ind w:firstLine="0"/>
              <w:jc w:val="center"/>
            </w:pPr>
            <w:r>
              <w:t>ПУ43</w:t>
            </w:r>
          </w:p>
        </w:tc>
      </w:tr>
      <w:tr w:rsidR="003375BA" w14:paraId="6FFE3950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BBD4A6E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44.</w:t>
            </w:r>
          </w:p>
        </w:tc>
        <w:tc>
          <w:tcPr>
            <w:tcW w:w="7371" w:type="dxa"/>
          </w:tcPr>
          <w:p w14:paraId="17DD3987" w14:textId="77777777" w:rsidR="003375BA" w:rsidRPr="0042717F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 xml:space="preserve">Гражданин Российской Федерации, имеющий </w:t>
            </w:r>
            <w:r w:rsidRPr="0042717F">
              <w:rPr>
                <w:noProof/>
              </w:rPr>
              <w:t xml:space="preserve">детей с </w:t>
            </w:r>
            <w:r>
              <w:rPr>
                <w:noProof/>
              </w:rPr>
              <w:t>рождения и до 7 лет, проживающий</w:t>
            </w:r>
            <w:r w:rsidRPr="0042717F">
              <w:rPr>
                <w:noProof/>
              </w:rPr>
              <w:t xml:space="preserve"> на территории Нижегородской области</w:t>
            </w:r>
            <w:r>
              <w:t xml:space="preserve">, </w:t>
            </w:r>
            <w:r w:rsidRPr="0042717F">
              <w:rPr>
                <w:noProof/>
              </w:rPr>
              <w:t>обратился лично</w:t>
            </w:r>
            <w:r w:rsidRPr="0042717F">
              <w:t xml:space="preserve">, </w:t>
            </w:r>
            <w:r w:rsidRPr="0042717F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42717F">
              <w:t xml:space="preserve">, </w:t>
            </w:r>
            <w:r w:rsidRPr="0042717F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42717F">
              <w:t xml:space="preserve">, </w:t>
            </w:r>
            <w:r w:rsidRPr="0042717F">
              <w:rPr>
                <w:noProof/>
              </w:rPr>
              <w:t>дети сотрудников Следственного комитета Российской Федерации</w:t>
            </w:r>
          </w:p>
        </w:tc>
        <w:tc>
          <w:tcPr>
            <w:tcW w:w="1560" w:type="dxa"/>
          </w:tcPr>
          <w:p w14:paraId="1CF4A22C" w14:textId="77777777" w:rsidR="003375BA" w:rsidRDefault="003375BA" w:rsidP="003375BA">
            <w:pPr>
              <w:ind w:firstLine="0"/>
              <w:jc w:val="center"/>
            </w:pPr>
            <w:r>
              <w:t>ПУ44</w:t>
            </w:r>
          </w:p>
        </w:tc>
      </w:tr>
      <w:tr w:rsidR="003375BA" w14:paraId="1468B8B6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06E9AF46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45.</w:t>
            </w:r>
          </w:p>
        </w:tc>
        <w:tc>
          <w:tcPr>
            <w:tcW w:w="7371" w:type="dxa"/>
          </w:tcPr>
          <w:p w14:paraId="4DF5B19F" w14:textId="77777777" w:rsidR="003375BA" w:rsidRPr="002B6B3B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2B6B3B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2B6B3B">
              <w:rPr>
                <w:noProof/>
              </w:rPr>
              <w:t xml:space="preserve"> на территории Нижегородской области</w:t>
            </w:r>
            <w:r w:rsidRPr="002B6B3B">
              <w:t xml:space="preserve">, </w:t>
            </w:r>
            <w:r w:rsidRPr="002B6B3B">
              <w:rPr>
                <w:noProof/>
              </w:rPr>
              <w:t>обратился лично</w:t>
            </w:r>
            <w:r w:rsidRPr="002B6B3B">
              <w:t xml:space="preserve">, </w:t>
            </w:r>
            <w:r w:rsidRPr="002B6B3B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2B6B3B">
              <w:t xml:space="preserve">, </w:t>
            </w:r>
            <w:r w:rsidRPr="002B6B3B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2B6B3B">
              <w:t xml:space="preserve">, </w:t>
            </w:r>
            <w:r w:rsidRPr="002B6B3B">
              <w:rPr>
                <w:noProof/>
              </w:rPr>
              <w:t>дети отдельных категорий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1560" w:type="dxa"/>
          </w:tcPr>
          <w:p w14:paraId="65AC0C82" w14:textId="77777777" w:rsidR="003375BA" w:rsidRDefault="003375BA" w:rsidP="003375BA">
            <w:pPr>
              <w:ind w:firstLine="0"/>
              <w:jc w:val="center"/>
            </w:pPr>
            <w:r>
              <w:t>ПУ45</w:t>
            </w:r>
          </w:p>
        </w:tc>
      </w:tr>
      <w:tr w:rsidR="003375BA" w14:paraId="4FC08437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082DDA9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46.</w:t>
            </w:r>
          </w:p>
        </w:tc>
        <w:tc>
          <w:tcPr>
            <w:tcW w:w="7371" w:type="dxa"/>
          </w:tcPr>
          <w:p w14:paraId="077E5113" w14:textId="77777777" w:rsidR="003375BA" w:rsidRPr="002B6B3B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2B6B3B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2B6B3B">
              <w:rPr>
                <w:noProof/>
              </w:rPr>
              <w:t xml:space="preserve"> на территории Нижегородской области</w:t>
            </w:r>
            <w:r w:rsidRPr="002B6B3B">
              <w:t xml:space="preserve">, </w:t>
            </w:r>
            <w:r w:rsidRPr="002B6B3B">
              <w:rPr>
                <w:noProof/>
              </w:rPr>
              <w:t>обратился лично</w:t>
            </w:r>
            <w:r w:rsidRPr="002B6B3B">
              <w:t xml:space="preserve">, </w:t>
            </w:r>
            <w:r w:rsidRPr="002B6B3B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2B6B3B">
              <w:t xml:space="preserve">, </w:t>
            </w:r>
            <w:r w:rsidRPr="002B6B3B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2B6B3B">
              <w:t xml:space="preserve">, </w:t>
            </w:r>
            <w:r w:rsidRPr="002B6B3B">
              <w:rPr>
                <w:noProof/>
              </w:rPr>
              <w:t>дети отдельных категорий военнослужащих и сотрудников, федеральных органов исполнительной власти, участвующих в контртеррористических операциях и обеспечивающих правопорядок и общественную безопасность на территории Северо-Кавказского региона Российской Федерации, а также погибших (пропавших без вести), умерших, ставших инвалидами</w:t>
            </w:r>
          </w:p>
        </w:tc>
        <w:tc>
          <w:tcPr>
            <w:tcW w:w="1560" w:type="dxa"/>
          </w:tcPr>
          <w:p w14:paraId="13F8ED9E" w14:textId="77777777" w:rsidR="003375BA" w:rsidRDefault="003375BA" w:rsidP="003375BA">
            <w:pPr>
              <w:ind w:firstLine="0"/>
              <w:jc w:val="center"/>
            </w:pPr>
            <w:r>
              <w:t>ПУ46</w:t>
            </w:r>
          </w:p>
        </w:tc>
      </w:tr>
      <w:tr w:rsidR="003375BA" w14:paraId="6C35077E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79D0634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47.</w:t>
            </w:r>
          </w:p>
        </w:tc>
        <w:tc>
          <w:tcPr>
            <w:tcW w:w="7371" w:type="dxa"/>
          </w:tcPr>
          <w:p w14:paraId="4E03B2A9" w14:textId="77777777" w:rsidR="003375BA" w:rsidRPr="00BA70EE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 xml:space="preserve">Гражданин Российской Федерации, </w:t>
            </w:r>
            <w:r w:rsidRPr="00BA70EE">
              <w:rPr>
                <w:noProof/>
              </w:rPr>
              <w:t xml:space="preserve"> имеющ</w:t>
            </w:r>
            <w:r>
              <w:rPr>
                <w:noProof/>
              </w:rPr>
              <w:t>ий</w:t>
            </w:r>
            <w:r w:rsidRPr="00BA70EE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BA70EE">
              <w:rPr>
                <w:noProof/>
              </w:rPr>
              <w:t xml:space="preserve"> на территории Нижегородской области</w:t>
            </w:r>
            <w:r>
              <w:t>,</w:t>
            </w:r>
            <w:r w:rsidRPr="00BA70EE">
              <w:t xml:space="preserve"> </w:t>
            </w:r>
            <w:r w:rsidRPr="00BA70EE">
              <w:rPr>
                <w:noProof/>
              </w:rPr>
              <w:t>обратился лично</w:t>
            </w:r>
            <w:r w:rsidRPr="00BA70EE">
              <w:t xml:space="preserve">, </w:t>
            </w:r>
            <w:r w:rsidRPr="00BA70EE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BA70EE">
              <w:t xml:space="preserve">, </w:t>
            </w:r>
            <w:r w:rsidRPr="00BA70EE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BA70EE">
              <w:t xml:space="preserve">, </w:t>
            </w:r>
            <w:r w:rsidRPr="00BA70EE">
              <w:rPr>
                <w:noProof/>
              </w:rPr>
              <w:t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1560" w:type="dxa"/>
          </w:tcPr>
          <w:p w14:paraId="7EE9D8F4" w14:textId="77777777" w:rsidR="003375BA" w:rsidRDefault="003375BA" w:rsidP="003375BA">
            <w:pPr>
              <w:ind w:firstLine="0"/>
              <w:jc w:val="center"/>
            </w:pPr>
            <w:r>
              <w:t>ПУ47</w:t>
            </w:r>
          </w:p>
        </w:tc>
      </w:tr>
      <w:tr w:rsidR="003375BA" w14:paraId="0F730480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496D5A8B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48.</w:t>
            </w:r>
          </w:p>
        </w:tc>
        <w:tc>
          <w:tcPr>
            <w:tcW w:w="7371" w:type="dxa"/>
          </w:tcPr>
          <w:p w14:paraId="03376463" w14:textId="77777777" w:rsidR="003375BA" w:rsidRPr="00BA70EE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BA70EE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BA70EE">
              <w:rPr>
                <w:noProof/>
              </w:rPr>
              <w:t xml:space="preserve"> на территории Нижегородской области</w:t>
            </w:r>
            <w:r w:rsidRPr="00BA70EE">
              <w:t xml:space="preserve">, </w:t>
            </w:r>
            <w:r w:rsidRPr="00BA70EE">
              <w:rPr>
                <w:noProof/>
              </w:rPr>
              <w:t>обратился лично</w:t>
            </w:r>
            <w:r w:rsidRPr="00BA70EE">
              <w:t xml:space="preserve">, </w:t>
            </w:r>
            <w:r w:rsidRPr="00BA70EE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BA70EE">
              <w:t xml:space="preserve">, </w:t>
            </w:r>
            <w:r w:rsidRPr="00BA70EE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BA70EE">
              <w:t xml:space="preserve">, </w:t>
            </w:r>
            <w:r w:rsidRPr="00BA70EE">
              <w:rPr>
                <w:noProof/>
              </w:rPr>
              <w:t xml:space="preserve">дети граждан,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 - непосредственных участников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учений; непосредственных участников подземных испытаний ядерного оружия в условиях нештатных радиационных ситуаций и действия других поражающих факторов ядерного оружия; непосредственных участников </w:t>
            </w:r>
            <w:r w:rsidRPr="00BA70EE">
              <w:rPr>
                <w:noProof/>
              </w:rPr>
              <w:lastRenderedPageBreak/>
              <w:t>ликвидации радиационных аварий на ядерных установках надводных и подводных кораблей и других военных объектах; личного состава отдельных подразделений по сборке ядерных зарядов из числа военнослужащих; непосредственных участников подземных испытаний ядерного оружия, проведения и обеспечения работ по сбору и захоронению радиоактивных веществ</w:t>
            </w:r>
          </w:p>
        </w:tc>
        <w:tc>
          <w:tcPr>
            <w:tcW w:w="1560" w:type="dxa"/>
          </w:tcPr>
          <w:p w14:paraId="7F12CDED" w14:textId="77777777" w:rsidR="003375BA" w:rsidRDefault="003375BA" w:rsidP="003375BA">
            <w:pPr>
              <w:ind w:firstLine="0"/>
              <w:jc w:val="center"/>
            </w:pPr>
            <w:r>
              <w:lastRenderedPageBreak/>
              <w:t>ПУ48</w:t>
            </w:r>
          </w:p>
        </w:tc>
      </w:tr>
      <w:tr w:rsidR="003375BA" w14:paraId="7A14073B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4A804F3B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49.</w:t>
            </w:r>
          </w:p>
        </w:tc>
        <w:tc>
          <w:tcPr>
            <w:tcW w:w="7371" w:type="dxa"/>
          </w:tcPr>
          <w:p w14:paraId="376C7522" w14:textId="77777777" w:rsidR="003375BA" w:rsidRPr="00BA70EE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BA70EE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BA70EE">
              <w:rPr>
                <w:noProof/>
              </w:rPr>
              <w:t xml:space="preserve"> на территории Нижегородской области</w:t>
            </w:r>
            <w:r>
              <w:t>,</w:t>
            </w:r>
            <w:r w:rsidRPr="00BA70EE">
              <w:t xml:space="preserve"> </w:t>
            </w:r>
            <w:r w:rsidRPr="00BA70EE">
              <w:rPr>
                <w:noProof/>
              </w:rPr>
              <w:t>обратился лично</w:t>
            </w:r>
            <w:r w:rsidRPr="00BA70EE">
              <w:t xml:space="preserve">, </w:t>
            </w:r>
            <w:r w:rsidRPr="00BA70EE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BA70EE">
              <w:t xml:space="preserve">, </w:t>
            </w:r>
            <w:r w:rsidRPr="00BA70EE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BA70EE">
              <w:t xml:space="preserve">, </w:t>
            </w:r>
            <w:r w:rsidRPr="00BA70EE">
              <w:rPr>
                <w:noProof/>
              </w:rPr>
              <w:t>дети граждан, подвергшихся воздействию радиации вследствие Чернобыльской катастрофы, граждан, эвакуированных из зоны отчуждения и переселенных (переселяемых) из зоны отселения</w:t>
            </w:r>
          </w:p>
        </w:tc>
        <w:tc>
          <w:tcPr>
            <w:tcW w:w="1560" w:type="dxa"/>
          </w:tcPr>
          <w:p w14:paraId="56D66601" w14:textId="77777777" w:rsidR="003375BA" w:rsidRDefault="003375BA" w:rsidP="003375BA">
            <w:pPr>
              <w:ind w:firstLine="0"/>
              <w:jc w:val="center"/>
            </w:pPr>
            <w:r>
              <w:t>ПУ49</w:t>
            </w:r>
          </w:p>
        </w:tc>
      </w:tr>
      <w:tr w:rsidR="003375BA" w14:paraId="22C5DF99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D665E96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50.</w:t>
            </w:r>
          </w:p>
        </w:tc>
        <w:tc>
          <w:tcPr>
            <w:tcW w:w="7371" w:type="dxa"/>
          </w:tcPr>
          <w:p w14:paraId="0B479FF3" w14:textId="77777777" w:rsidR="003375BA" w:rsidRPr="006E6E79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6E6E79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6E6E79">
              <w:rPr>
                <w:noProof/>
              </w:rPr>
              <w:t xml:space="preserve"> на территории Нижегородской области</w:t>
            </w:r>
            <w:r>
              <w:t>,</w:t>
            </w:r>
            <w:r w:rsidRPr="006E6E79">
              <w:t xml:space="preserve"> </w:t>
            </w:r>
            <w:r w:rsidRPr="006E6E79">
              <w:rPr>
                <w:noProof/>
              </w:rPr>
              <w:t>обратился лично</w:t>
            </w:r>
            <w:r w:rsidRPr="006E6E79">
              <w:t xml:space="preserve">, </w:t>
            </w:r>
            <w:r w:rsidRPr="006E6E79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6E6E79">
              <w:t xml:space="preserve">, </w:t>
            </w:r>
            <w:r w:rsidRPr="006E6E79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6E6E79">
              <w:t xml:space="preserve">, </w:t>
            </w:r>
            <w:r w:rsidRPr="006E6E79">
              <w:rPr>
                <w:noProof/>
              </w:rPr>
              <w:t>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</w:t>
            </w:r>
          </w:p>
        </w:tc>
        <w:tc>
          <w:tcPr>
            <w:tcW w:w="1560" w:type="dxa"/>
          </w:tcPr>
          <w:p w14:paraId="55CFDFB4" w14:textId="77777777" w:rsidR="003375BA" w:rsidRDefault="003375BA" w:rsidP="003375BA">
            <w:pPr>
              <w:ind w:firstLine="0"/>
              <w:jc w:val="center"/>
            </w:pPr>
            <w:r>
              <w:t>ПУ50</w:t>
            </w:r>
          </w:p>
        </w:tc>
      </w:tr>
      <w:tr w:rsidR="003375BA" w14:paraId="46731AFD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C1FB6F1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51.</w:t>
            </w:r>
          </w:p>
        </w:tc>
        <w:tc>
          <w:tcPr>
            <w:tcW w:w="7371" w:type="dxa"/>
          </w:tcPr>
          <w:p w14:paraId="07BA0489" w14:textId="77777777" w:rsidR="003375BA" w:rsidRPr="00675E87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 xml:space="preserve">Гражданин Российской Федерации, имеющий </w:t>
            </w:r>
            <w:r w:rsidRPr="00675E87">
              <w:rPr>
                <w:noProof/>
              </w:rPr>
              <w:t xml:space="preserve">детей с </w:t>
            </w:r>
            <w:r>
              <w:rPr>
                <w:noProof/>
              </w:rPr>
              <w:t>рождения и до 7 лет, проживающий</w:t>
            </w:r>
            <w:r w:rsidRPr="00675E87">
              <w:rPr>
                <w:noProof/>
              </w:rPr>
              <w:t xml:space="preserve"> на территории Нижегородской области</w:t>
            </w:r>
            <w:r>
              <w:t xml:space="preserve">, </w:t>
            </w:r>
            <w:r w:rsidRPr="00675E87">
              <w:rPr>
                <w:noProof/>
              </w:rPr>
              <w:t>обратился лично</w:t>
            </w:r>
            <w:r w:rsidRPr="00675E87">
              <w:t xml:space="preserve">, </w:t>
            </w:r>
            <w:r w:rsidRPr="00675E87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675E87">
              <w:t xml:space="preserve">, </w:t>
            </w:r>
            <w:r w:rsidRPr="00675E87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675E87">
              <w:t xml:space="preserve">, </w:t>
            </w:r>
            <w:r w:rsidRPr="00675E87">
              <w:rPr>
                <w:noProof/>
              </w:rPr>
              <w:t>дети граждан, проходящих службу в войсках национальной гвардии и имеющих специальное звание полиции,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</w:t>
            </w:r>
          </w:p>
        </w:tc>
        <w:tc>
          <w:tcPr>
            <w:tcW w:w="1560" w:type="dxa"/>
          </w:tcPr>
          <w:p w14:paraId="064CAC1A" w14:textId="77777777" w:rsidR="003375BA" w:rsidRDefault="003375BA" w:rsidP="003375BA">
            <w:pPr>
              <w:ind w:firstLine="0"/>
              <w:jc w:val="center"/>
            </w:pPr>
            <w:r>
              <w:t>ПУ51</w:t>
            </w:r>
          </w:p>
        </w:tc>
      </w:tr>
      <w:tr w:rsidR="003375BA" w14:paraId="3E177C42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48DF48EE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52.</w:t>
            </w:r>
          </w:p>
        </w:tc>
        <w:tc>
          <w:tcPr>
            <w:tcW w:w="7371" w:type="dxa"/>
          </w:tcPr>
          <w:p w14:paraId="38FDB751" w14:textId="77777777" w:rsidR="003375BA" w:rsidRPr="00675E87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675E87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675E87">
              <w:rPr>
                <w:noProof/>
              </w:rPr>
              <w:t xml:space="preserve"> на территории Нижегородской области</w:t>
            </w:r>
            <w:r>
              <w:t>,</w:t>
            </w:r>
            <w:r w:rsidRPr="00675E87">
              <w:t xml:space="preserve"> </w:t>
            </w:r>
            <w:r w:rsidRPr="00675E87">
              <w:rPr>
                <w:noProof/>
              </w:rPr>
              <w:t>обратился лично</w:t>
            </w:r>
            <w:r w:rsidRPr="00675E87">
              <w:t xml:space="preserve">, </w:t>
            </w:r>
            <w:r w:rsidRPr="00675E87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675E87">
              <w:t xml:space="preserve">, </w:t>
            </w:r>
            <w:r w:rsidRPr="00675E87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675E87">
              <w:t xml:space="preserve">, </w:t>
            </w:r>
            <w:r w:rsidRPr="00675E87">
              <w:rPr>
                <w:noProof/>
              </w:rPr>
              <w:t xml:space="preserve">детям военнослужащих,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</w:t>
            </w:r>
            <w:r w:rsidRPr="00675E87">
              <w:rPr>
                <w:noProof/>
              </w:rPr>
              <w:lastRenderedPageBreak/>
              <w:t>попечительством в семье, включая приемную семью</w:t>
            </w:r>
          </w:p>
        </w:tc>
        <w:tc>
          <w:tcPr>
            <w:tcW w:w="1560" w:type="dxa"/>
          </w:tcPr>
          <w:p w14:paraId="786E64A1" w14:textId="77777777" w:rsidR="003375BA" w:rsidRDefault="003375BA" w:rsidP="003375BA">
            <w:pPr>
              <w:ind w:firstLine="0"/>
              <w:jc w:val="center"/>
            </w:pPr>
            <w:r>
              <w:lastRenderedPageBreak/>
              <w:t>ПУ52</w:t>
            </w:r>
          </w:p>
        </w:tc>
      </w:tr>
      <w:tr w:rsidR="003375BA" w14:paraId="6582C28B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606CEEA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53.</w:t>
            </w:r>
          </w:p>
        </w:tc>
        <w:tc>
          <w:tcPr>
            <w:tcW w:w="7371" w:type="dxa"/>
          </w:tcPr>
          <w:p w14:paraId="6E3C9FCD" w14:textId="77777777" w:rsidR="003375BA" w:rsidRPr="00675E87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675E87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675E87">
              <w:rPr>
                <w:noProof/>
              </w:rPr>
              <w:t xml:space="preserve"> на территории Нижегородской области</w:t>
            </w:r>
            <w:r w:rsidRPr="00675E87">
              <w:t xml:space="preserve">, </w:t>
            </w:r>
            <w:r w:rsidRPr="00675E87">
              <w:rPr>
                <w:noProof/>
              </w:rPr>
              <w:t>обратился лично</w:t>
            </w:r>
            <w:r w:rsidRPr="00675E87">
              <w:t xml:space="preserve">, </w:t>
            </w:r>
            <w:r w:rsidRPr="00675E87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675E87">
              <w:t xml:space="preserve">, </w:t>
            </w:r>
            <w:r w:rsidRPr="00675E87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675E87">
              <w:t xml:space="preserve">, </w:t>
            </w:r>
            <w:r w:rsidRPr="00675E87">
              <w:rPr>
                <w:noProof/>
              </w:rPr>
              <w:t>дети-инвалиды</w:t>
            </w:r>
          </w:p>
        </w:tc>
        <w:tc>
          <w:tcPr>
            <w:tcW w:w="1560" w:type="dxa"/>
          </w:tcPr>
          <w:p w14:paraId="26CB6F8A" w14:textId="77777777" w:rsidR="003375BA" w:rsidRDefault="003375BA" w:rsidP="003375BA">
            <w:pPr>
              <w:ind w:firstLine="0"/>
              <w:jc w:val="center"/>
            </w:pPr>
            <w:r>
              <w:t>ПУ53</w:t>
            </w:r>
          </w:p>
        </w:tc>
      </w:tr>
      <w:tr w:rsidR="003375BA" w14:paraId="691100D7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46E3E4A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54.</w:t>
            </w:r>
          </w:p>
        </w:tc>
        <w:tc>
          <w:tcPr>
            <w:tcW w:w="7371" w:type="dxa"/>
          </w:tcPr>
          <w:p w14:paraId="74587705" w14:textId="77777777" w:rsidR="003375BA" w:rsidRPr="00675E87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675E87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675E87">
              <w:rPr>
                <w:noProof/>
              </w:rPr>
              <w:t xml:space="preserve"> на территории Нижегородской области</w:t>
            </w:r>
            <w:r w:rsidRPr="00675E87">
              <w:t xml:space="preserve">, </w:t>
            </w:r>
            <w:r w:rsidRPr="00675E87">
              <w:rPr>
                <w:noProof/>
              </w:rPr>
              <w:t>обратился лично</w:t>
            </w:r>
            <w:r w:rsidRPr="00675E87">
              <w:t xml:space="preserve">, </w:t>
            </w:r>
            <w:r w:rsidRPr="00675E87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675E87">
              <w:t xml:space="preserve">, </w:t>
            </w:r>
            <w:r w:rsidRPr="00675E87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675E87">
              <w:t xml:space="preserve">, </w:t>
            </w:r>
            <w:r w:rsidRPr="00675E87">
              <w:rPr>
                <w:noProof/>
              </w:rPr>
              <w:t>дети, один из родителей которых является инвалидом</w:t>
            </w:r>
          </w:p>
        </w:tc>
        <w:tc>
          <w:tcPr>
            <w:tcW w:w="1560" w:type="dxa"/>
          </w:tcPr>
          <w:p w14:paraId="00DAE85E" w14:textId="77777777" w:rsidR="003375BA" w:rsidRDefault="003375BA" w:rsidP="003375BA">
            <w:pPr>
              <w:ind w:firstLine="0"/>
              <w:jc w:val="center"/>
            </w:pPr>
            <w:r>
              <w:t>ПУ54</w:t>
            </w:r>
          </w:p>
        </w:tc>
      </w:tr>
      <w:tr w:rsidR="003375BA" w14:paraId="64B3E8F0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4C5A15C4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55.</w:t>
            </w:r>
          </w:p>
        </w:tc>
        <w:tc>
          <w:tcPr>
            <w:tcW w:w="7371" w:type="dxa"/>
          </w:tcPr>
          <w:p w14:paraId="3701E775" w14:textId="77777777" w:rsidR="003375BA" w:rsidRPr="00675E87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Россиской Федерации, имеющий</w:t>
            </w:r>
            <w:r w:rsidRPr="00675E87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675E87">
              <w:rPr>
                <w:noProof/>
              </w:rPr>
              <w:t xml:space="preserve"> на территории Нижегородской области</w:t>
            </w:r>
            <w:r>
              <w:t xml:space="preserve">, </w:t>
            </w:r>
            <w:r w:rsidRPr="00675E87">
              <w:rPr>
                <w:noProof/>
              </w:rPr>
              <w:t>обратился лично</w:t>
            </w:r>
            <w:r w:rsidRPr="00675E87">
              <w:t xml:space="preserve">, </w:t>
            </w:r>
            <w:r w:rsidRPr="00675E87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675E87">
              <w:t xml:space="preserve">, </w:t>
            </w:r>
            <w:r w:rsidRPr="00675E87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675E87">
              <w:t xml:space="preserve">, </w:t>
            </w:r>
            <w:r w:rsidRPr="00675E87">
              <w:rPr>
                <w:noProof/>
              </w:rPr>
              <w:t>дети из многодетных семей</w:t>
            </w:r>
          </w:p>
        </w:tc>
        <w:tc>
          <w:tcPr>
            <w:tcW w:w="1560" w:type="dxa"/>
          </w:tcPr>
          <w:p w14:paraId="5F193284" w14:textId="77777777" w:rsidR="003375BA" w:rsidRDefault="003375BA" w:rsidP="003375BA">
            <w:pPr>
              <w:ind w:firstLine="0"/>
              <w:jc w:val="center"/>
            </w:pPr>
            <w:r>
              <w:t>ПУ55</w:t>
            </w:r>
          </w:p>
        </w:tc>
      </w:tr>
      <w:tr w:rsidR="003375BA" w14:paraId="27639EF8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4FC2A1C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56.</w:t>
            </w:r>
          </w:p>
        </w:tc>
        <w:tc>
          <w:tcPr>
            <w:tcW w:w="7371" w:type="dxa"/>
          </w:tcPr>
          <w:p w14:paraId="38E855BB" w14:textId="77777777" w:rsidR="003375BA" w:rsidRPr="009F621B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9F621B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9F621B">
              <w:rPr>
                <w:noProof/>
              </w:rPr>
              <w:t xml:space="preserve"> на территории Нижегородской области</w:t>
            </w:r>
            <w:r w:rsidRPr="009F621B">
              <w:t xml:space="preserve">, </w:t>
            </w:r>
            <w:r w:rsidRPr="009F621B">
              <w:rPr>
                <w:noProof/>
              </w:rPr>
              <w:t>обратился лично</w:t>
            </w:r>
            <w:r w:rsidRPr="009F621B">
              <w:t xml:space="preserve">, </w:t>
            </w:r>
            <w:r w:rsidRPr="009F621B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9F621B">
              <w:t xml:space="preserve">, </w:t>
            </w:r>
            <w:r w:rsidRPr="009F621B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9F621B">
              <w:t xml:space="preserve">, </w:t>
            </w:r>
            <w:r w:rsidRPr="009F621B">
              <w:rPr>
                <w:noProof/>
              </w:rPr>
              <w:t>дети работающих одиноких родителей (законных представителей)</w:t>
            </w:r>
          </w:p>
        </w:tc>
        <w:tc>
          <w:tcPr>
            <w:tcW w:w="1560" w:type="dxa"/>
          </w:tcPr>
          <w:p w14:paraId="442DAD71" w14:textId="77777777" w:rsidR="003375BA" w:rsidRDefault="003375BA" w:rsidP="003375BA">
            <w:pPr>
              <w:ind w:firstLine="0"/>
              <w:jc w:val="center"/>
            </w:pPr>
            <w:r>
              <w:t>ПУ56</w:t>
            </w:r>
          </w:p>
        </w:tc>
      </w:tr>
      <w:tr w:rsidR="003375BA" w14:paraId="6ACD6672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3D65E8B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57.</w:t>
            </w:r>
          </w:p>
        </w:tc>
        <w:tc>
          <w:tcPr>
            <w:tcW w:w="7371" w:type="dxa"/>
          </w:tcPr>
          <w:p w14:paraId="41F5DB27" w14:textId="77777777" w:rsidR="003375BA" w:rsidRPr="009F621B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9F621B">
              <w:rPr>
                <w:noProof/>
              </w:rPr>
              <w:t xml:space="preserve"> детей с рож</w:t>
            </w:r>
            <w:r>
              <w:rPr>
                <w:noProof/>
              </w:rPr>
              <w:t>дения и до 7 лет, проживающий</w:t>
            </w:r>
            <w:r w:rsidRPr="009F621B">
              <w:rPr>
                <w:noProof/>
              </w:rPr>
              <w:t xml:space="preserve"> на территории Нижегородской области</w:t>
            </w:r>
            <w:r w:rsidRPr="009F621B">
              <w:t xml:space="preserve">, </w:t>
            </w:r>
            <w:r w:rsidRPr="009F621B">
              <w:rPr>
                <w:noProof/>
              </w:rPr>
              <w:t>обратился лично</w:t>
            </w:r>
            <w:r w:rsidRPr="009F621B">
              <w:t xml:space="preserve">, </w:t>
            </w:r>
            <w:r w:rsidRPr="009F621B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9F621B">
              <w:t xml:space="preserve">, </w:t>
            </w:r>
            <w:r w:rsidRPr="009F621B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9F621B">
              <w:t xml:space="preserve">, </w:t>
            </w:r>
            <w:r w:rsidRPr="009F621B">
              <w:rPr>
                <w:noProof/>
              </w:rPr>
              <w:t>дети учащихся матерей</w:t>
            </w:r>
          </w:p>
        </w:tc>
        <w:tc>
          <w:tcPr>
            <w:tcW w:w="1560" w:type="dxa"/>
          </w:tcPr>
          <w:p w14:paraId="0FE54D26" w14:textId="77777777" w:rsidR="003375BA" w:rsidRDefault="003375BA" w:rsidP="003375BA">
            <w:pPr>
              <w:ind w:firstLine="0"/>
              <w:jc w:val="center"/>
            </w:pPr>
            <w:r>
              <w:t>ПУ57</w:t>
            </w:r>
          </w:p>
        </w:tc>
      </w:tr>
      <w:tr w:rsidR="003375BA" w14:paraId="60AF5C97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4E013BB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58.</w:t>
            </w:r>
          </w:p>
        </w:tc>
        <w:tc>
          <w:tcPr>
            <w:tcW w:w="7371" w:type="dxa"/>
          </w:tcPr>
          <w:p w14:paraId="0361D191" w14:textId="77777777" w:rsidR="003375BA" w:rsidRPr="002764F0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2764F0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2764F0">
              <w:rPr>
                <w:noProof/>
              </w:rPr>
              <w:t xml:space="preserve"> на территории Нижегородской области</w:t>
            </w:r>
            <w:r w:rsidRPr="002764F0">
              <w:t xml:space="preserve">, </w:t>
            </w:r>
            <w:r w:rsidRPr="002764F0">
              <w:rPr>
                <w:noProof/>
              </w:rPr>
              <w:t>обратился лично</w:t>
            </w:r>
            <w:r w:rsidRPr="002764F0">
              <w:t xml:space="preserve">, </w:t>
            </w:r>
            <w:r w:rsidRPr="002764F0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2764F0">
              <w:t xml:space="preserve">, </w:t>
            </w:r>
            <w:r w:rsidRPr="002764F0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2764F0">
              <w:t xml:space="preserve">, </w:t>
            </w:r>
            <w:r w:rsidRPr="002764F0">
              <w:rPr>
                <w:noProof/>
              </w:rPr>
              <w:t>дети, находящиеся под опекой</w:t>
            </w:r>
          </w:p>
        </w:tc>
        <w:tc>
          <w:tcPr>
            <w:tcW w:w="1560" w:type="dxa"/>
          </w:tcPr>
          <w:p w14:paraId="5AB158FA" w14:textId="77777777" w:rsidR="003375BA" w:rsidRDefault="003375BA" w:rsidP="003375BA">
            <w:pPr>
              <w:ind w:firstLine="0"/>
              <w:jc w:val="center"/>
            </w:pPr>
            <w:r>
              <w:t>ПУ58</w:t>
            </w:r>
          </w:p>
        </w:tc>
      </w:tr>
      <w:tr w:rsidR="003375BA" w14:paraId="3A6A67D3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427FEAAA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59.</w:t>
            </w:r>
          </w:p>
        </w:tc>
        <w:tc>
          <w:tcPr>
            <w:tcW w:w="7371" w:type="dxa"/>
          </w:tcPr>
          <w:p w14:paraId="405A657B" w14:textId="77777777" w:rsidR="003375BA" w:rsidRPr="00B9160B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B9160B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B9160B">
              <w:rPr>
                <w:noProof/>
              </w:rPr>
              <w:t xml:space="preserve"> на территории Нижегородской области</w:t>
            </w:r>
            <w:r>
              <w:t xml:space="preserve">, </w:t>
            </w:r>
            <w:r w:rsidRPr="00B9160B">
              <w:rPr>
                <w:noProof/>
              </w:rPr>
              <w:t>обратился лично</w:t>
            </w:r>
            <w:r w:rsidRPr="00B9160B">
              <w:t xml:space="preserve">, </w:t>
            </w:r>
            <w:r w:rsidRPr="00B9160B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B9160B">
              <w:t xml:space="preserve">, </w:t>
            </w:r>
            <w:r w:rsidRPr="00B9160B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B9160B">
              <w:t xml:space="preserve">, </w:t>
            </w:r>
            <w:r w:rsidRPr="00B9160B">
              <w:rPr>
                <w:noProof/>
              </w:rPr>
              <w:t>усыновленные (удочеренные) дети из числа детей-сирот и детей, оставшихся без попечения родителей</w:t>
            </w:r>
          </w:p>
        </w:tc>
        <w:tc>
          <w:tcPr>
            <w:tcW w:w="1560" w:type="dxa"/>
          </w:tcPr>
          <w:p w14:paraId="66F404D6" w14:textId="77777777" w:rsidR="003375BA" w:rsidRDefault="003375BA" w:rsidP="003375BA">
            <w:pPr>
              <w:ind w:firstLine="0"/>
              <w:jc w:val="center"/>
            </w:pPr>
            <w:r>
              <w:t>ПУ59</w:t>
            </w:r>
          </w:p>
        </w:tc>
      </w:tr>
      <w:tr w:rsidR="003375BA" w14:paraId="2BDDD4EF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F1DDA94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60.</w:t>
            </w:r>
          </w:p>
        </w:tc>
        <w:tc>
          <w:tcPr>
            <w:tcW w:w="7371" w:type="dxa"/>
          </w:tcPr>
          <w:p w14:paraId="575719D5" w14:textId="77777777" w:rsidR="003375BA" w:rsidRPr="00B9160B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B9160B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B9160B">
              <w:rPr>
                <w:noProof/>
              </w:rPr>
              <w:t xml:space="preserve"> на территории Нижегородской области</w:t>
            </w:r>
            <w:r w:rsidRPr="00B9160B">
              <w:t xml:space="preserve">, </w:t>
            </w:r>
            <w:r w:rsidRPr="00B9160B">
              <w:rPr>
                <w:noProof/>
              </w:rPr>
              <w:t>обратился лично</w:t>
            </w:r>
            <w:r w:rsidRPr="00B9160B">
              <w:t xml:space="preserve">, </w:t>
            </w:r>
            <w:r w:rsidRPr="00B9160B">
              <w:rPr>
                <w:noProof/>
              </w:rPr>
              <w:t xml:space="preserve">заявитель обратился для зачисления ребенка в </w:t>
            </w:r>
            <w:r w:rsidRPr="00B9160B">
              <w:rPr>
                <w:noProof/>
              </w:rPr>
              <w:lastRenderedPageBreak/>
              <w:t>группу общеразвивающей направленности</w:t>
            </w:r>
            <w:r w:rsidRPr="00B9160B">
              <w:t xml:space="preserve">, </w:t>
            </w:r>
            <w:r w:rsidRPr="00B9160B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B9160B">
              <w:t xml:space="preserve">, </w:t>
            </w:r>
            <w:r w:rsidRPr="00B9160B">
              <w:rPr>
                <w:noProof/>
              </w:rPr>
              <w:t>дети, родители (законные представители) или один из родителей (законных представителей) которых находятся на военной службе</w:t>
            </w:r>
          </w:p>
        </w:tc>
        <w:tc>
          <w:tcPr>
            <w:tcW w:w="1560" w:type="dxa"/>
          </w:tcPr>
          <w:p w14:paraId="4386F7D1" w14:textId="77777777" w:rsidR="003375BA" w:rsidRDefault="003375BA" w:rsidP="003375BA">
            <w:pPr>
              <w:ind w:firstLine="0"/>
              <w:jc w:val="center"/>
            </w:pPr>
            <w:r>
              <w:lastRenderedPageBreak/>
              <w:t>ПУ60</w:t>
            </w:r>
          </w:p>
        </w:tc>
      </w:tr>
      <w:tr w:rsidR="003375BA" w14:paraId="295136C4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83E9DA7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61.</w:t>
            </w:r>
          </w:p>
        </w:tc>
        <w:tc>
          <w:tcPr>
            <w:tcW w:w="7371" w:type="dxa"/>
          </w:tcPr>
          <w:p w14:paraId="1532FECA" w14:textId="77777777" w:rsidR="003375BA" w:rsidRPr="0083330F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83330F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83330F">
              <w:rPr>
                <w:noProof/>
              </w:rPr>
              <w:t xml:space="preserve"> на территории Нижегородской области</w:t>
            </w:r>
            <w:r>
              <w:t>,</w:t>
            </w:r>
            <w:r w:rsidRPr="0083330F">
              <w:t xml:space="preserve"> </w:t>
            </w:r>
            <w:r w:rsidRPr="0083330F">
              <w:rPr>
                <w:noProof/>
              </w:rPr>
              <w:t>обратился лично</w:t>
            </w:r>
            <w:r w:rsidRPr="0083330F">
              <w:t xml:space="preserve">, </w:t>
            </w:r>
            <w:r w:rsidRPr="0083330F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83330F">
              <w:t xml:space="preserve">, </w:t>
            </w:r>
            <w:r w:rsidRPr="0083330F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83330F">
              <w:t xml:space="preserve">, </w:t>
            </w:r>
            <w:r w:rsidRPr="0083330F">
              <w:rPr>
                <w:noProof/>
              </w:rPr>
              <w:t>дети вынужденных переселенцев</w:t>
            </w:r>
          </w:p>
        </w:tc>
        <w:tc>
          <w:tcPr>
            <w:tcW w:w="1560" w:type="dxa"/>
          </w:tcPr>
          <w:p w14:paraId="60654D3E" w14:textId="77777777" w:rsidR="003375BA" w:rsidRDefault="003375BA" w:rsidP="003375BA">
            <w:pPr>
              <w:ind w:firstLine="0"/>
              <w:jc w:val="center"/>
            </w:pPr>
            <w:r>
              <w:t>ПУ61</w:t>
            </w:r>
          </w:p>
        </w:tc>
      </w:tr>
      <w:tr w:rsidR="003375BA" w14:paraId="577AE4B6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BAEBE9E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62.</w:t>
            </w:r>
          </w:p>
        </w:tc>
        <w:tc>
          <w:tcPr>
            <w:tcW w:w="7371" w:type="dxa"/>
          </w:tcPr>
          <w:p w14:paraId="69D37CD3" w14:textId="77777777" w:rsidR="003375BA" w:rsidRPr="0083330F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83330F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83330F">
              <w:rPr>
                <w:noProof/>
              </w:rPr>
              <w:t xml:space="preserve"> на территории Нижегородской области</w:t>
            </w:r>
            <w:r w:rsidRPr="0083330F">
              <w:t xml:space="preserve">, </w:t>
            </w:r>
            <w:r w:rsidRPr="0083330F">
              <w:rPr>
                <w:noProof/>
              </w:rPr>
              <w:t>обратился лично</w:t>
            </w:r>
            <w:r w:rsidRPr="0083330F">
              <w:t xml:space="preserve">, </w:t>
            </w:r>
            <w:r w:rsidRPr="0083330F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83330F">
              <w:t xml:space="preserve">, </w:t>
            </w:r>
            <w:r w:rsidRPr="0083330F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83330F">
              <w:t xml:space="preserve">, </w:t>
            </w:r>
            <w:r w:rsidRPr="0083330F">
              <w:rPr>
                <w:noProof/>
              </w:rPr>
              <w:t>дети студентов</w:t>
            </w:r>
          </w:p>
        </w:tc>
        <w:tc>
          <w:tcPr>
            <w:tcW w:w="1560" w:type="dxa"/>
          </w:tcPr>
          <w:p w14:paraId="7168AB27" w14:textId="77777777" w:rsidR="003375BA" w:rsidRDefault="003375BA" w:rsidP="003375BA">
            <w:pPr>
              <w:ind w:firstLine="0"/>
              <w:jc w:val="center"/>
            </w:pPr>
            <w:r>
              <w:t>ПУ62</w:t>
            </w:r>
          </w:p>
        </w:tc>
      </w:tr>
      <w:tr w:rsidR="003375BA" w14:paraId="1CC6A1DC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0A5098A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63.</w:t>
            </w:r>
          </w:p>
        </w:tc>
        <w:tc>
          <w:tcPr>
            <w:tcW w:w="7371" w:type="dxa"/>
          </w:tcPr>
          <w:p w14:paraId="766BAA6D" w14:textId="77777777" w:rsidR="003375BA" w:rsidRPr="000D508B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0D508B">
              <w:rPr>
                <w:noProof/>
              </w:rPr>
              <w:t xml:space="preserve"> детей с р</w:t>
            </w:r>
            <w:r>
              <w:rPr>
                <w:noProof/>
              </w:rPr>
              <w:t xml:space="preserve">ождения и до 7 лет, проживающий </w:t>
            </w:r>
            <w:r w:rsidRPr="000D508B">
              <w:rPr>
                <w:noProof/>
              </w:rPr>
              <w:t>на территории Нижегородской области</w:t>
            </w:r>
            <w:r w:rsidRPr="000D508B">
              <w:t xml:space="preserve">, </w:t>
            </w:r>
            <w:r w:rsidRPr="000D508B">
              <w:rPr>
                <w:noProof/>
              </w:rPr>
              <w:t>обратился лично</w:t>
            </w:r>
            <w:r w:rsidRPr="000D508B">
              <w:t xml:space="preserve">, </w:t>
            </w:r>
            <w:r w:rsidRPr="000D508B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0D508B">
              <w:t xml:space="preserve">, </w:t>
            </w:r>
            <w:r w:rsidRPr="000D508B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0D508B">
              <w:t xml:space="preserve">, </w:t>
            </w:r>
            <w:r w:rsidRPr="000D508B">
              <w:rPr>
                <w:noProof/>
              </w:rPr>
              <w:t>дети ветеранов боевых действий</w:t>
            </w:r>
          </w:p>
        </w:tc>
        <w:tc>
          <w:tcPr>
            <w:tcW w:w="1560" w:type="dxa"/>
          </w:tcPr>
          <w:p w14:paraId="1B7619C0" w14:textId="77777777" w:rsidR="003375BA" w:rsidRDefault="003375BA" w:rsidP="003375BA">
            <w:pPr>
              <w:ind w:firstLine="0"/>
              <w:jc w:val="center"/>
            </w:pPr>
            <w:r>
              <w:t>ПУ63</w:t>
            </w:r>
          </w:p>
        </w:tc>
      </w:tr>
      <w:tr w:rsidR="003375BA" w14:paraId="1E842CBB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0B3C36DD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64.</w:t>
            </w:r>
          </w:p>
        </w:tc>
        <w:tc>
          <w:tcPr>
            <w:tcW w:w="7371" w:type="dxa"/>
          </w:tcPr>
          <w:p w14:paraId="201169C5" w14:textId="77777777" w:rsidR="003375BA" w:rsidRPr="000D508B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0D508B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0D508B">
              <w:rPr>
                <w:noProof/>
              </w:rPr>
              <w:t xml:space="preserve"> на территории Нижегородской области</w:t>
            </w:r>
            <w:r>
              <w:t>,</w:t>
            </w:r>
            <w:r w:rsidRPr="000D508B">
              <w:t xml:space="preserve"> </w:t>
            </w:r>
            <w:r w:rsidRPr="000D508B">
              <w:rPr>
                <w:noProof/>
              </w:rPr>
              <w:t>обратился лично</w:t>
            </w:r>
            <w:r w:rsidRPr="000D508B">
              <w:t xml:space="preserve">, </w:t>
            </w:r>
            <w:r w:rsidRPr="000D508B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0D508B">
              <w:t xml:space="preserve">, </w:t>
            </w:r>
            <w:r w:rsidRPr="000D508B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0D508B">
              <w:t xml:space="preserve">, </w:t>
            </w:r>
            <w:r w:rsidRPr="000D508B">
              <w:rPr>
                <w:noProof/>
              </w:rPr>
              <w:t>дети погибших ветеранов боевых действий</w:t>
            </w:r>
          </w:p>
        </w:tc>
        <w:tc>
          <w:tcPr>
            <w:tcW w:w="1560" w:type="dxa"/>
          </w:tcPr>
          <w:p w14:paraId="571367DB" w14:textId="77777777" w:rsidR="003375BA" w:rsidRDefault="003375BA" w:rsidP="003375BA">
            <w:pPr>
              <w:ind w:firstLine="0"/>
              <w:jc w:val="center"/>
            </w:pPr>
            <w:r>
              <w:t>ПУ64</w:t>
            </w:r>
          </w:p>
        </w:tc>
      </w:tr>
      <w:tr w:rsidR="003375BA" w14:paraId="762855EE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4FB4B230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65.</w:t>
            </w:r>
          </w:p>
        </w:tc>
        <w:tc>
          <w:tcPr>
            <w:tcW w:w="7371" w:type="dxa"/>
          </w:tcPr>
          <w:p w14:paraId="6224B460" w14:textId="77777777" w:rsidR="003375BA" w:rsidRPr="00437196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437196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437196">
              <w:rPr>
                <w:noProof/>
              </w:rPr>
              <w:t xml:space="preserve"> на территории Нижегородской области</w:t>
            </w:r>
            <w:r>
              <w:t>,</w:t>
            </w:r>
            <w:r w:rsidRPr="00437196">
              <w:t xml:space="preserve"> </w:t>
            </w:r>
            <w:r w:rsidRPr="00437196">
              <w:rPr>
                <w:noProof/>
              </w:rPr>
              <w:t>обратился лично</w:t>
            </w:r>
            <w:r w:rsidRPr="00437196">
              <w:t xml:space="preserve">, </w:t>
            </w:r>
            <w:r w:rsidRPr="00437196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437196">
              <w:t xml:space="preserve">, </w:t>
            </w:r>
            <w:r w:rsidRPr="00437196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437196">
              <w:t xml:space="preserve">, </w:t>
            </w:r>
            <w:r w:rsidRPr="00437196">
              <w:rPr>
                <w:noProof/>
              </w:rPr>
              <w:t>дети сотрудника полиции</w:t>
            </w:r>
          </w:p>
        </w:tc>
        <w:tc>
          <w:tcPr>
            <w:tcW w:w="1560" w:type="dxa"/>
          </w:tcPr>
          <w:p w14:paraId="3528B805" w14:textId="77777777" w:rsidR="003375BA" w:rsidRDefault="003375BA" w:rsidP="003375BA">
            <w:pPr>
              <w:ind w:firstLine="0"/>
              <w:jc w:val="center"/>
            </w:pPr>
            <w:r>
              <w:t>ПУ65</w:t>
            </w:r>
          </w:p>
        </w:tc>
      </w:tr>
      <w:tr w:rsidR="003375BA" w14:paraId="119C6A54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04757B8F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66.</w:t>
            </w:r>
          </w:p>
        </w:tc>
        <w:tc>
          <w:tcPr>
            <w:tcW w:w="7371" w:type="dxa"/>
          </w:tcPr>
          <w:p w14:paraId="2A11C63D" w14:textId="77777777" w:rsidR="003375BA" w:rsidRPr="00437196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437196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437196">
              <w:rPr>
                <w:noProof/>
              </w:rPr>
              <w:t xml:space="preserve"> на территории Нижегородской области</w:t>
            </w:r>
            <w:r w:rsidRPr="00437196">
              <w:t xml:space="preserve">, </w:t>
            </w:r>
            <w:r w:rsidRPr="00437196">
              <w:rPr>
                <w:noProof/>
              </w:rPr>
              <w:t>обратился лично</w:t>
            </w:r>
            <w:r w:rsidRPr="00437196">
              <w:t xml:space="preserve">, </w:t>
            </w:r>
            <w:r w:rsidRPr="00437196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437196">
              <w:t xml:space="preserve">, </w:t>
            </w:r>
            <w:r w:rsidRPr="00437196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437196">
              <w:t xml:space="preserve">, </w:t>
            </w:r>
            <w:r w:rsidRPr="00437196">
              <w:rPr>
                <w:noProof/>
              </w:rPr>
      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1560" w:type="dxa"/>
          </w:tcPr>
          <w:p w14:paraId="06EEC8DD" w14:textId="77777777" w:rsidR="003375BA" w:rsidRDefault="003375BA" w:rsidP="003375BA">
            <w:pPr>
              <w:ind w:firstLine="0"/>
              <w:jc w:val="center"/>
            </w:pPr>
            <w:r>
              <w:t>ПУ66</w:t>
            </w:r>
          </w:p>
        </w:tc>
      </w:tr>
      <w:tr w:rsidR="003375BA" w14:paraId="0283DDE3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8A7DA27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67.</w:t>
            </w:r>
          </w:p>
        </w:tc>
        <w:tc>
          <w:tcPr>
            <w:tcW w:w="7371" w:type="dxa"/>
          </w:tcPr>
          <w:p w14:paraId="1A68E881" w14:textId="77777777" w:rsidR="003375BA" w:rsidRPr="00E053B4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E053B4">
              <w:rPr>
                <w:noProof/>
              </w:rPr>
              <w:t xml:space="preserve"> детей с рождения и до 7 лет, прожива</w:t>
            </w:r>
            <w:r>
              <w:rPr>
                <w:noProof/>
              </w:rPr>
              <w:t>ющий</w:t>
            </w:r>
            <w:r w:rsidRPr="00E053B4">
              <w:rPr>
                <w:noProof/>
              </w:rPr>
              <w:t xml:space="preserve"> на территории Нижегородской области</w:t>
            </w:r>
            <w:r w:rsidRPr="00E053B4">
              <w:t xml:space="preserve">, </w:t>
            </w:r>
            <w:r w:rsidRPr="00E053B4">
              <w:rPr>
                <w:noProof/>
              </w:rPr>
              <w:t>обратился лично</w:t>
            </w:r>
            <w:r w:rsidRPr="00E053B4">
              <w:t xml:space="preserve">, </w:t>
            </w:r>
            <w:r w:rsidRPr="00E053B4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E053B4">
              <w:t xml:space="preserve">, </w:t>
            </w:r>
            <w:r w:rsidRPr="00E053B4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E053B4">
              <w:t xml:space="preserve">, </w:t>
            </w:r>
            <w:r w:rsidRPr="00E053B4">
              <w:rPr>
                <w:noProof/>
              </w:rPr>
              <w:t>дети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1560" w:type="dxa"/>
          </w:tcPr>
          <w:p w14:paraId="45AC6AA4" w14:textId="77777777" w:rsidR="003375BA" w:rsidRDefault="003375BA" w:rsidP="003375BA">
            <w:pPr>
              <w:ind w:firstLine="0"/>
              <w:jc w:val="center"/>
            </w:pPr>
            <w:r>
              <w:t>ПУ67</w:t>
            </w:r>
          </w:p>
        </w:tc>
      </w:tr>
      <w:tr w:rsidR="003375BA" w14:paraId="62AC6E01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7E40BCF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68.</w:t>
            </w:r>
          </w:p>
        </w:tc>
        <w:tc>
          <w:tcPr>
            <w:tcW w:w="7371" w:type="dxa"/>
          </w:tcPr>
          <w:p w14:paraId="22A5BC7A" w14:textId="77777777" w:rsidR="003375BA" w:rsidRPr="00E053B4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E053B4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E053B4">
              <w:rPr>
                <w:noProof/>
              </w:rPr>
              <w:t xml:space="preserve"> на территории Нижегородской области</w:t>
            </w:r>
            <w:r w:rsidRPr="00E053B4">
              <w:t xml:space="preserve">, </w:t>
            </w:r>
            <w:r w:rsidRPr="00E053B4">
              <w:rPr>
                <w:noProof/>
              </w:rPr>
              <w:t>обратился лично</w:t>
            </w:r>
            <w:r w:rsidRPr="00E053B4">
              <w:t xml:space="preserve">, </w:t>
            </w:r>
            <w:r w:rsidRPr="00E053B4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E053B4">
              <w:t xml:space="preserve">, </w:t>
            </w:r>
            <w:r w:rsidRPr="00E053B4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E053B4">
              <w:t xml:space="preserve">, </w:t>
            </w:r>
            <w:r w:rsidRPr="00E053B4">
              <w:rPr>
                <w:noProof/>
              </w:rPr>
      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1560" w:type="dxa"/>
          </w:tcPr>
          <w:p w14:paraId="4B3C483F" w14:textId="77777777" w:rsidR="003375BA" w:rsidRDefault="003375BA" w:rsidP="003375BA">
            <w:pPr>
              <w:ind w:firstLine="0"/>
              <w:jc w:val="center"/>
            </w:pPr>
            <w:r>
              <w:t>ПУ68</w:t>
            </w:r>
          </w:p>
        </w:tc>
      </w:tr>
      <w:tr w:rsidR="003375BA" w14:paraId="13F1CE4E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0C050365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69.</w:t>
            </w:r>
          </w:p>
        </w:tc>
        <w:tc>
          <w:tcPr>
            <w:tcW w:w="7371" w:type="dxa"/>
          </w:tcPr>
          <w:p w14:paraId="375FE3CD" w14:textId="77777777" w:rsidR="003375BA" w:rsidRPr="00E053B4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E053B4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E053B4">
              <w:rPr>
                <w:noProof/>
              </w:rPr>
              <w:t xml:space="preserve"> на территории Нижегородской области</w:t>
            </w:r>
            <w:r>
              <w:t xml:space="preserve">, </w:t>
            </w:r>
            <w:r w:rsidRPr="00E053B4">
              <w:rPr>
                <w:noProof/>
              </w:rPr>
              <w:t>обратился лично</w:t>
            </w:r>
            <w:r w:rsidRPr="00E053B4">
              <w:t xml:space="preserve">, </w:t>
            </w:r>
            <w:r w:rsidRPr="00E053B4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E053B4">
              <w:t xml:space="preserve">, </w:t>
            </w:r>
            <w:r w:rsidRPr="00E053B4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E053B4">
              <w:t xml:space="preserve">, </w:t>
            </w:r>
            <w:r w:rsidRPr="00E053B4">
              <w:rPr>
                <w:noProof/>
              </w:rPr>
      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1560" w:type="dxa"/>
          </w:tcPr>
          <w:p w14:paraId="74B30C75" w14:textId="77777777" w:rsidR="003375BA" w:rsidRDefault="003375BA" w:rsidP="003375BA">
            <w:pPr>
              <w:ind w:firstLine="0"/>
              <w:jc w:val="center"/>
            </w:pPr>
            <w:r>
              <w:t>ПУ69</w:t>
            </w:r>
          </w:p>
        </w:tc>
      </w:tr>
      <w:tr w:rsidR="003375BA" w14:paraId="67194E36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E844C18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70.</w:t>
            </w:r>
          </w:p>
        </w:tc>
        <w:tc>
          <w:tcPr>
            <w:tcW w:w="7371" w:type="dxa"/>
          </w:tcPr>
          <w:p w14:paraId="746812AD" w14:textId="77777777" w:rsidR="003375BA" w:rsidRPr="004A20F4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4A20F4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4A20F4">
              <w:rPr>
                <w:noProof/>
              </w:rPr>
              <w:t xml:space="preserve"> на территории Нижегородской области</w:t>
            </w:r>
            <w:r>
              <w:t xml:space="preserve">, </w:t>
            </w:r>
            <w:r w:rsidRPr="004A20F4">
              <w:rPr>
                <w:noProof/>
              </w:rPr>
              <w:t>обратился лично</w:t>
            </w:r>
            <w:r w:rsidRPr="004A20F4">
              <w:t xml:space="preserve">, </w:t>
            </w:r>
            <w:r w:rsidRPr="004A20F4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4A20F4">
              <w:t xml:space="preserve">, </w:t>
            </w:r>
            <w:r w:rsidRPr="004A20F4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4A20F4">
              <w:t xml:space="preserve">, </w:t>
            </w:r>
            <w:r w:rsidRPr="004A20F4">
              <w:rPr>
                <w:noProof/>
              </w:rPr>
              <w:t>дети, находящиеся (находившиеся) на иждивении сотрудника полиции</w:t>
            </w:r>
          </w:p>
        </w:tc>
        <w:tc>
          <w:tcPr>
            <w:tcW w:w="1560" w:type="dxa"/>
          </w:tcPr>
          <w:p w14:paraId="57A16E82" w14:textId="77777777" w:rsidR="003375BA" w:rsidRDefault="003375BA" w:rsidP="003375BA">
            <w:pPr>
              <w:ind w:firstLine="0"/>
              <w:jc w:val="center"/>
            </w:pPr>
            <w:r>
              <w:t>ПУ70</w:t>
            </w:r>
          </w:p>
        </w:tc>
      </w:tr>
      <w:tr w:rsidR="003375BA" w14:paraId="1231C414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50DA576A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71.</w:t>
            </w:r>
          </w:p>
        </w:tc>
        <w:tc>
          <w:tcPr>
            <w:tcW w:w="7371" w:type="dxa"/>
          </w:tcPr>
          <w:p w14:paraId="635869A1" w14:textId="77777777" w:rsidR="003375BA" w:rsidRPr="004A20F4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4A20F4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4A20F4">
              <w:rPr>
                <w:noProof/>
              </w:rPr>
              <w:t xml:space="preserve"> на территории Нижегородской области</w:t>
            </w:r>
            <w:r>
              <w:t>,</w:t>
            </w:r>
            <w:r w:rsidRPr="004A20F4">
              <w:t xml:space="preserve"> </w:t>
            </w:r>
            <w:r w:rsidRPr="004A20F4">
              <w:rPr>
                <w:noProof/>
              </w:rPr>
              <w:t>обратился лично</w:t>
            </w:r>
            <w:r w:rsidRPr="004A20F4">
              <w:t xml:space="preserve">, </w:t>
            </w:r>
            <w:r w:rsidRPr="004A20F4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4A20F4">
              <w:t xml:space="preserve">, </w:t>
            </w:r>
            <w:r w:rsidRPr="004A20F4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4A20F4">
              <w:t xml:space="preserve">, </w:t>
            </w:r>
            <w:r w:rsidRPr="004A20F4">
              <w:rPr>
                <w:noProof/>
              </w:rPr>
              <w:t>дети сотрудника, имеющего специальные звания и проходящего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      </w:r>
          </w:p>
        </w:tc>
        <w:tc>
          <w:tcPr>
            <w:tcW w:w="1560" w:type="dxa"/>
          </w:tcPr>
          <w:p w14:paraId="51D92373" w14:textId="77777777" w:rsidR="003375BA" w:rsidRDefault="003375BA" w:rsidP="003375BA">
            <w:pPr>
              <w:ind w:firstLine="0"/>
              <w:jc w:val="center"/>
            </w:pPr>
            <w:r>
              <w:t>ПУ71</w:t>
            </w:r>
          </w:p>
        </w:tc>
      </w:tr>
      <w:tr w:rsidR="003375BA" w14:paraId="437005A0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A3BE9D1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72.</w:t>
            </w:r>
          </w:p>
        </w:tc>
        <w:tc>
          <w:tcPr>
            <w:tcW w:w="7371" w:type="dxa"/>
          </w:tcPr>
          <w:p w14:paraId="0785B366" w14:textId="77777777" w:rsidR="003375BA" w:rsidRPr="004A20F4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4A20F4">
              <w:rPr>
                <w:noProof/>
              </w:rPr>
              <w:t xml:space="preserve"> детей с </w:t>
            </w:r>
            <w:r>
              <w:rPr>
                <w:noProof/>
              </w:rPr>
              <w:t xml:space="preserve">рождения и до 7 лет, проживающий </w:t>
            </w:r>
            <w:r w:rsidRPr="004A20F4">
              <w:rPr>
                <w:noProof/>
              </w:rPr>
              <w:t>на территории Нижегородской области</w:t>
            </w:r>
            <w:r>
              <w:t xml:space="preserve">, </w:t>
            </w:r>
            <w:r w:rsidRPr="004A20F4">
              <w:rPr>
                <w:noProof/>
              </w:rPr>
              <w:t>обратился лично</w:t>
            </w:r>
            <w:r w:rsidRPr="004A20F4">
              <w:t xml:space="preserve">, </w:t>
            </w:r>
            <w:r w:rsidRPr="004A20F4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4A20F4">
              <w:t xml:space="preserve">, </w:t>
            </w:r>
            <w:r w:rsidRPr="004A20F4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4A20F4">
              <w:t xml:space="preserve">, </w:t>
            </w:r>
            <w:r w:rsidRPr="004A20F4">
              <w:rPr>
                <w:noProof/>
              </w:rPr>
              <w:t xml:space="preserve">дети сотрудника, имеющего специальные звания и проходящего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погибшего (умершего) вследствие увечья или иного повреждения здоровья, полученных в связи с </w:t>
            </w:r>
            <w:r w:rsidRPr="004A20F4">
              <w:rPr>
                <w:noProof/>
              </w:rPr>
              <w:lastRenderedPageBreak/>
              <w:t>выполнением служебных обязанностей</w:t>
            </w:r>
          </w:p>
        </w:tc>
        <w:tc>
          <w:tcPr>
            <w:tcW w:w="1560" w:type="dxa"/>
          </w:tcPr>
          <w:p w14:paraId="2F3FF392" w14:textId="77777777" w:rsidR="003375BA" w:rsidRDefault="003375BA" w:rsidP="003375BA">
            <w:pPr>
              <w:ind w:firstLine="0"/>
              <w:jc w:val="center"/>
            </w:pPr>
            <w:r>
              <w:lastRenderedPageBreak/>
              <w:t>ПУ72</w:t>
            </w:r>
          </w:p>
        </w:tc>
      </w:tr>
      <w:tr w:rsidR="003375BA" w14:paraId="4F916ED7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B949FF2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73.</w:t>
            </w:r>
          </w:p>
        </w:tc>
        <w:tc>
          <w:tcPr>
            <w:tcW w:w="7371" w:type="dxa"/>
          </w:tcPr>
          <w:p w14:paraId="4FC8D211" w14:textId="77777777" w:rsidR="003375BA" w:rsidRPr="004A20F4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4A20F4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4A20F4">
              <w:rPr>
                <w:noProof/>
              </w:rPr>
              <w:t xml:space="preserve"> на территории Нижегородской области</w:t>
            </w:r>
            <w:r w:rsidRPr="004A20F4">
              <w:t xml:space="preserve">, </w:t>
            </w:r>
            <w:r w:rsidRPr="004A20F4">
              <w:rPr>
                <w:noProof/>
              </w:rPr>
              <w:t>обратился лично</w:t>
            </w:r>
            <w:r w:rsidRPr="004A20F4">
              <w:t xml:space="preserve">, </w:t>
            </w:r>
            <w:r w:rsidRPr="004A20F4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4A20F4">
              <w:t xml:space="preserve">, </w:t>
            </w:r>
            <w:r w:rsidRPr="004A20F4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4A20F4">
              <w:t xml:space="preserve">, </w:t>
            </w:r>
            <w:r w:rsidRPr="004A20F4">
              <w:rPr>
                <w:noProof/>
              </w:rPr>
              <w:t>дети сотрудника, имеющего специальные звания и проходящего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умершего вследствие заболевания, полученного в период прохождения службы в учреждениях и органах</w:t>
            </w:r>
          </w:p>
        </w:tc>
        <w:tc>
          <w:tcPr>
            <w:tcW w:w="1560" w:type="dxa"/>
          </w:tcPr>
          <w:p w14:paraId="662FB722" w14:textId="77777777" w:rsidR="003375BA" w:rsidRDefault="003375BA" w:rsidP="003375BA">
            <w:pPr>
              <w:ind w:firstLine="0"/>
              <w:jc w:val="center"/>
            </w:pPr>
            <w:r>
              <w:t>ПУ73</w:t>
            </w:r>
          </w:p>
        </w:tc>
      </w:tr>
      <w:tr w:rsidR="003375BA" w14:paraId="016FACD3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955FFA1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74.</w:t>
            </w:r>
          </w:p>
        </w:tc>
        <w:tc>
          <w:tcPr>
            <w:tcW w:w="7371" w:type="dxa"/>
          </w:tcPr>
          <w:p w14:paraId="133C8EF2" w14:textId="77777777" w:rsidR="003375BA" w:rsidRPr="00542632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542632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542632">
              <w:rPr>
                <w:noProof/>
              </w:rPr>
              <w:t xml:space="preserve"> на территории Нижегородской области</w:t>
            </w:r>
            <w:r w:rsidRPr="00542632">
              <w:t xml:space="preserve">, </w:t>
            </w:r>
            <w:r w:rsidRPr="00542632">
              <w:rPr>
                <w:noProof/>
              </w:rPr>
              <w:t>обратился лично</w:t>
            </w:r>
            <w:r w:rsidRPr="00542632">
              <w:t xml:space="preserve">, </w:t>
            </w:r>
            <w:r w:rsidRPr="00542632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542632">
              <w:t xml:space="preserve">, </w:t>
            </w:r>
            <w:r w:rsidRPr="00542632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542632">
              <w:t xml:space="preserve">, </w:t>
            </w:r>
            <w:r w:rsidRPr="00542632">
              <w:rPr>
                <w:noProof/>
              </w:rPr>
              <w:t>дети гражданина Российской Федерации, уволенного со службы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1560" w:type="dxa"/>
          </w:tcPr>
          <w:p w14:paraId="15448A05" w14:textId="77777777" w:rsidR="003375BA" w:rsidRDefault="003375BA" w:rsidP="003375BA">
            <w:pPr>
              <w:ind w:firstLine="0"/>
              <w:jc w:val="center"/>
            </w:pPr>
            <w:r>
              <w:t>ПУ74</w:t>
            </w:r>
          </w:p>
        </w:tc>
      </w:tr>
      <w:tr w:rsidR="003375BA" w14:paraId="2B5FC3FB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445C750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75.</w:t>
            </w:r>
          </w:p>
        </w:tc>
        <w:tc>
          <w:tcPr>
            <w:tcW w:w="7371" w:type="dxa"/>
          </w:tcPr>
          <w:p w14:paraId="73FC056D" w14:textId="77777777" w:rsidR="003375BA" w:rsidRPr="009E252D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9E252D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9E252D">
              <w:rPr>
                <w:noProof/>
              </w:rPr>
              <w:t xml:space="preserve"> на территории Нижегородской области</w:t>
            </w:r>
            <w:r>
              <w:t>,</w:t>
            </w:r>
            <w:r w:rsidRPr="009E252D">
              <w:t xml:space="preserve"> </w:t>
            </w:r>
            <w:r w:rsidRPr="009E252D">
              <w:rPr>
                <w:noProof/>
              </w:rPr>
              <w:t>обратился лично</w:t>
            </w:r>
            <w:r w:rsidRPr="009E252D">
              <w:t xml:space="preserve">, </w:t>
            </w:r>
            <w:r w:rsidRPr="009E252D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9E252D">
              <w:t xml:space="preserve">, </w:t>
            </w:r>
            <w:r w:rsidRPr="009E252D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9E252D">
              <w:t xml:space="preserve">, </w:t>
            </w:r>
            <w:r w:rsidRPr="009E252D">
              <w:rPr>
                <w:noProof/>
              </w:rPr>
              <w:t>дети гражданина Российской Федерации, умершего в течение одного года после увольнения со службы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      </w:r>
          </w:p>
        </w:tc>
        <w:tc>
          <w:tcPr>
            <w:tcW w:w="1560" w:type="dxa"/>
          </w:tcPr>
          <w:p w14:paraId="2669293D" w14:textId="77777777" w:rsidR="003375BA" w:rsidRDefault="003375BA" w:rsidP="003375BA">
            <w:pPr>
              <w:ind w:firstLine="0"/>
              <w:jc w:val="center"/>
            </w:pPr>
            <w:r>
              <w:t>ПУ75</w:t>
            </w:r>
          </w:p>
        </w:tc>
      </w:tr>
      <w:tr w:rsidR="003375BA" w14:paraId="45D556EF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3EE3E37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76.</w:t>
            </w:r>
          </w:p>
        </w:tc>
        <w:tc>
          <w:tcPr>
            <w:tcW w:w="7371" w:type="dxa"/>
          </w:tcPr>
          <w:p w14:paraId="35D58924" w14:textId="77777777" w:rsidR="003375BA" w:rsidRPr="009E252D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9E252D">
              <w:rPr>
                <w:noProof/>
              </w:rPr>
              <w:t xml:space="preserve"> детей с рождения и до 7 лет,</w:t>
            </w:r>
            <w:r>
              <w:rPr>
                <w:noProof/>
              </w:rPr>
              <w:t xml:space="preserve"> проживающий</w:t>
            </w:r>
            <w:r w:rsidRPr="009E252D">
              <w:rPr>
                <w:noProof/>
              </w:rPr>
              <w:t xml:space="preserve"> на территории Нижегородской области</w:t>
            </w:r>
            <w:r>
              <w:t>,</w:t>
            </w:r>
            <w:r w:rsidRPr="009E252D">
              <w:t xml:space="preserve"> </w:t>
            </w:r>
            <w:r w:rsidRPr="009E252D">
              <w:rPr>
                <w:noProof/>
              </w:rPr>
              <w:t>обратился лично</w:t>
            </w:r>
            <w:r w:rsidRPr="009E252D">
              <w:t xml:space="preserve">, </w:t>
            </w:r>
            <w:r w:rsidRPr="009E252D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9E252D">
              <w:t xml:space="preserve">, </w:t>
            </w:r>
            <w:r w:rsidRPr="009E252D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9E252D">
              <w:t xml:space="preserve">, </w:t>
            </w:r>
            <w:r w:rsidRPr="009E252D">
              <w:rPr>
                <w:noProof/>
              </w:rPr>
              <w:t xml:space="preserve">дети, находящиеся (находившиеся) на иждивении сотрудника, имеющего специальные звания и проходившего службу </w:t>
            </w:r>
            <w:r w:rsidRPr="009E252D">
              <w:rPr>
                <w:noProof/>
              </w:rPr>
              <w:lastRenderedPageBreak/>
              <w:t>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гражданина Российской Федерации</w:t>
            </w:r>
          </w:p>
        </w:tc>
        <w:tc>
          <w:tcPr>
            <w:tcW w:w="1560" w:type="dxa"/>
          </w:tcPr>
          <w:p w14:paraId="5BFAF6A7" w14:textId="77777777" w:rsidR="003375BA" w:rsidRDefault="003375BA" w:rsidP="003375BA">
            <w:pPr>
              <w:ind w:firstLine="0"/>
              <w:jc w:val="center"/>
            </w:pPr>
            <w:r>
              <w:lastRenderedPageBreak/>
              <w:t>ПУ76</w:t>
            </w:r>
          </w:p>
        </w:tc>
      </w:tr>
      <w:tr w:rsidR="003375BA" w14:paraId="21A4E720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474E8BD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77.</w:t>
            </w:r>
          </w:p>
        </w:tc>
        <w:tc>
          <w:tcPr>
            <w:tcW w:w="7371" w:type="dxa"/>
          </w:tcPr>
          <w:p w14:paraId="3411734D" w14:textId="77777777" w:rsidR="003375BA" w:rsidRPr="009E252D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9E252D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9E252D">
              <w:rPr>
                <w:noProof/>
              </w:rPr>
              <w:t xml:space="preserve"> на территории Нижегородской области</w:t>
            </w:r>
            <w:r w:rsidRPr="009E252D">
              <w:t xml:space="preserve">, </w:t>
            </w:r>
            <w:r w:rsidRPr="009E252D">
              <w:rPr>
                <w:noProof/>
              </w:rPr>
              <w:t>обратился лично</w:t>
            </w:r>
            <w:r w:rsidRPr="009E252D">
              <w:t xml:space="preserve">, </w:t>
            </w:r>
            <w:r w:rsidRPr="009E252D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9E252D">
              <w:t xml:space="preserve">, </w:t>
            </w:r>
            <w:r w:rsidRPr="009E252D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9E252D">
              <w:t xml:space="preserve">, </w:t>
            </w:r>
            <w:r w:rsidRPr="009E252D">
              <w:rPr>
                <w:noProof/>
              </w:rPr>
              <w:t>дети граждан, пребывающих в добровольческих формированиях, в том числе усыновленным (удочеренным) или находящимся под опекой или попечительством в семье, включая приемную семью</w:t>
            </w:r>
          </w:p>
        </w:tc>
        <w:tc>
          <w:tcPr>
            <w:tcW w:w="1560" w:type="dxa"/>
          </w:tcPr>
          <w:p w14:paraId="1C81263E" w14:textId="77777777" w:rsidR="003375BA" w:rsidRDefault="003375BA" w:rsidP="003375BA">
            <w:pPr>
              <w:ind w:firstLine="0"/>
              <w:jc w:val="center"/>
            </w:pPr>
            <w:r>
              <w:t>ПУ77</w:t>
            </w:r>
          </w:p>
        </w:tc>
      </w:tr>
      <w:tr w:rsidR="003375BA" w14:paraId="45636646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4E437EDB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78.</w:t>
            </w:r>
          </w:p>
        </w:tc>
        <w:tc>
          <w:tcPr>
            <w:tcW w:w="7371" w:type="dxa"/>
          </w:tcPr>
          <w:p w14:paraId="0E66754C" w14:textId="77777777" w:rsidR="003375BA" w:rsidRPr="009E252D" w:rsidRDefault="003375BA" w:rsidP="003375BA">
            <w:pPr>
              <w:spacing w:after="160"/>
              <w:ind w:firstLine="0"/>
              <w:rPr>
                <w:noProof/>
              </w:rPr>
            </w:pPr>
            <w:r>
              <w:t>Г</w:t>
            </w:r>
            <w:r>
              <w:rPr>
                <w:noProof/>
              </w:rPr>
              <w:t>ражданин Российской Федерации, имеющий</w:t>
            </w:r>
            <w:r w:rsidRPr="009E252D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9E252D">
              <w:rPr>
                <w:noProof/>
              </w:rPr>
              <w:t xml:space="preserve"> на территории Нижегородской области</w:t>
            </w:r>
            <w:r w:rsidRPr="009E252D">
              <w:t xml:space="preserve">, </w:t>
            </w:r>
            <w:r w:rsidRPr="009E252D">
              <w:rPr>
                <w:noProof/>
              </w:rPr>
              <w:t>обратился лично</w:t>
            </w:r>
            <w:r w:rsidRPr="009E252D">
              <w:t xml:space="preserve">, </w:t>
            </w:r>
            <w:r w:rsidRPr="009E252D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9E252D">
              <w:t xml:space="preserve">, </w:t>
            </w:r>
            <w:r w:rsidRPr="009E252D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9E252D">
              <w:t xml:space="preserve">, </w:t>
            </w:r>
            <w:r w:rsidRPr="009E252D">
              <w:rPr>
                <w:noProof/>
              </w:rPr>
              <w:t>дети военнослужащих, в том числе усыновленные (удочеренные) или находящиеся под опекой или попечительством в семье, включая приемную семью</w:t>
            </w:r>
          </w:p>
        </w:tc>
        <w:tc>
          <w:tcPr>
            <w:tcW w:w="1560" w:type="dxa"/>
          </w:tcPr>
          <w:p w14:paraId="0BAEA101" w14:textId="77777777" w:rsidR="003375BA" w:rsidRDefault="003375BA" w:rsidP="003375BA">
            <w:pPr>
              <w:ind w:firstLine="0"/>
              <w:jc w:val="center"/>
            </w:pPr>
            <w:r>
              <w:t>ПУ78</w:t>
            </w:r>
          </w:p>
        </w:tc>
      </w:tr>
      <w:tr w:rsidR="003375BA" w14:paraId="022C033E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1576D24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79.</w:t>
            </w:r>
          </w:p>
        </w:tc>
        <w:tc>
          <w:tcPr>
            <w:tcW w:w="7371" w:type="dxa"/>
          </w:tcPr>
          <w:p w14:paraId="6202AC28" w14:textId="77777777" w:rsidR="003375BA" w:rsidRPr="002041B8" w:rsidRDefault="003375BA" w:rsidP="003375BA">
            <w:pPr>
              <w:spacing w:after="160"/>
              <w:ind w:firstLine="0"/>
            </w:pPr>
            <w:r>
              <w:rPr>
                <w:noProof/>
              </w:rPr>
              <w:t xml:space="preserve">Гражданин Российской Федерации, имеющий </w:t>
            </w:r>
            <w:r w:rsidRPr="002041B8">
              <w:rPr>
                <w:noProof/>
              </w:rPr>
              <w:t xml:space="preserve">детей с </w:t>
            </w:r>
            <w:r>
              <w:rPr>
                <w:noProof/>
              </w:rPr>
              <w:t>рождения и до 7 лет, проживающий</w:t>
            </w:r>
            <w:r w:rsidRPr="002041B8">
              <w:rPr>
                <w:noProof/>
              </w:rPr>
              <w:t xml:space="preserve"> на территории Нижегородской области</w:t>
            </w:r>
            <w:r w:rsidRPr="002041B8">
              <w:t xml:space="preserve">, </w:t>
            </w:r>
            <w:r w:rsidRPr="002041B8">
              <w:rPr>
                <w:noProof/>
              </w:rPr>
              <w:t>обратился лично</w:t>
            </w:r>
            <w:r w:rsidRPr="002041B8">
              <w:t xml:space="preserve">, </w:t>
            </w:r>
            <w:r w:rsidRPr="002041B8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2041B8">
              <w:t xml:space="preserve">, </w:t>
            </w:r>
            <w:r w:rsidRPr="002041B8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2041B8">
              <w:t xml:space="preserve">, </w:t>
            </w:r>
            <w:r w:rsidRPr="002041B8">
              <w:rPr>
                <w:noProof/>
              </w:rPr>
              <w:t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</w:t>
            </w:r>
          </w:p>
        </w:tc>
        <w:tc>
          <w:tcPr>
            <w:tcW w:w="1560" w:type="dxa"/>
          </w:tcPr>
          <w:p w14:paraId="1B936F92" w14:textId="77777777" w:rsidR="003375BA" w:rsidRDefault="003375BA" w:rsidP="003375BA">
            <w:pPr>
              <w:ind w:firstLine="0"/>
              <w:jc w:val="center"/>
            </w:pPr>
            <w:r>
              <w:t>ПУ79</w:t>
            </w:r>
          </w:p>
        </w:tc>
      </w:tr>
      <w:tr w:rsidR="003375BA" w14:paraId="3ABC2C4A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D8514C6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80.</w:t>
            </w:r>
          </w:p>
        </w:tc>
        <w:tc>
          <w:tcPr>
            <w:tcW w:w="7371" w:type="dxa"/>
          </w:tcPr>
          <w:p w14:paraId="257AD310" w14:textId="77777777" w:rsidR="003375BA" w:rsidRPr="002041B8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2041B8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2041B8">
              <w:rPr>
                <w:noProof/>
              </w:rPr>
              <w:t xml:space="preserve"> на территории Нижегородской области</w:t>
            </w:r>
            <w:r>
              <w:t xml:space="preserve">, </w:t>
            </w:r>
            <w:r w:rsidRPr="002041B8">
              <w:rPr>
                <w:noProof/>
              </w:rPr>
              <w:t>обратился лично</w:t>
            </w:r>
            <w:r w:rsidRPr="002041B8">
              <w:t xml:space="preserve">, </w:t>
            </w:r>
            <w:r w:rsidRPr="002041B8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2041B8">
              <w:t xml:space="preserve">, </w:t>
            </w:r>
            <w:r w:rsidRPr="002041B8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2041B8">
              <w:t xml:space="preserve">, </w:t>
            </w:r>
            <w:r w:rsidRPr="002041B8">
              <w:rPr>
                <w:noProof/>
              </w:rPr>
              <w:t>дети безработных</w:t>
            </w:r>
          </w:p>
        </w:tc>
        <w:tc>
          <w:tcPr>
            <w:tcW w:w="1560" w:type="dxa"/>
          </w:tcPr>
          <w:p w14:paraId="73FFE334" w14:textId="77777777" w:rsidR="003375BA" w:rsidRDefault="003375BA" w:rsidP="003375BA">
            <w:pPr>
              <w:ind w:firstLine="0"/>
              <w:jc w:val="center"/>
            </w:pPr>
            <w:r>
              <w:t>ПУ80</w:t>
            </w:r>
          </w:p>
        </w:tc>
      </w:tr>
      <w:tr w:rsidR="003375BA" w14:paraId="58C91BEA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5FFBEA06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81.</w:t>
            </w:r>
          </w:p>
        </w:tc>
        <w:tc>
          <w:tcPr>
            <w:tcW w:w="7371" w:type="dxa"/>
          </w:tcPr>
          <w:p w14:paraId="5E4DCB88" w14:textId="77777777" w:rsidR="003375BA" w:rsidRPr="002041B8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2041B8">
              <w:rPr>
                <w:noProof/>
              </w:rPr>
              <w:t xml:space="preserve"> детей с рождения и до 7 лет, про</w:t>
            </w:r>
            <w:r>
              <w:rPr>
                <w:noProof/>
              </w:rPr>
              <w:t>живающий</w:t>
            </w:r>
            <w:r w:rsidRPr="002041B8">
              <w:rPr>
                <w:noProof/>
              </w:rPr>
              <w:t xml:space="preserve"> на территории Нижегородской области</w:t>
            </w:r>
            <w:r w:rsidRPr="002041B8">
              <w:t xml:space="preserve">, </w:t>
            </w:r>
            <w:r w:rsidRPr="002041B8">
              <w:rPr>
                <w:noProof/>
              </w:rPr>
              <w:t>обратился лично</w:t>
            </w:r>
            <w:r w:rsidRPr="002041B8">
              <w:t xml:space="preserve">, </w:t>
            </w:r>
            <w:r w:rsidRPr="002041B8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2041B8">
              <w:t xml:space="preserve">, </w:t>
            </w:r>
            <w:r w:rsidRPr="002041B8">
              <w:rPr>
                <w:noProof/>
              </w:rPr>
              <w:t>ребенок имеет преимущественное право на прием на обучение в дошкольную организацию</w:t>
            </w:r>
          </w:p>
        </w:tc>
        <w:tc>
          <w:tcPr>
            <w:tcW w:w="1560" w:type="dxa"/>
          </w:tcPr>
          <w:p w14:paraId="69861B10" w14:textId="77777777" w:rsidR="003375BA" w:rsidRDefault="003375BA" w:rsidP="003375BA">
            <w:pPr>
              <w:ind w:firstLine="0"/>
              <w:jc w:val="center"/>
            </w:pPr>
            <w:r>
              <w:t>ПУ81</w:t>
            </w:r>
          </w:p>
        </w:tc>
      </w:tr>
      <w:tr w:rsidR="003375BA" w14:paraId="66F35E6C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640B773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82.</w:t>
            </w:r>
          </w:p>
        </w:tc>
        <w:tc>
          <w:tcPr>
            <w:tcW w:w="7371" w:type="dxa"/>
          </w:tcPr>
          <w:p w14:paraId="6BCA8FA4" w14:textId="77777777" w:rsidR="003375BA" w:rsidRPr="006B75A9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 xml:space="preserve">Гражданин Российской Федерации, имеющий </w:t>
            </w:r>
            <w:r w:rsidRPr="006B75A9">
              <w:rPr>
                <w:noProof/>
              </w:rPr>
              <w:t xml:space="preserve">детей с </w:t>
            </w:r>
            <w:r>
              <w:rPr>
                <w:noProof/>
              </w:rPr>
              <w:t>рождения и до 7 лет, проживающий</w:t>
            </w:r>
            <w:r w:rsidRPr="006B75A9">
              <w:rPr>
                <w:noProof/>
              </w:rPr>
              <w:t xml:space="preserve"> на территории Нижегородской области</w:t>
            </w:r>
            <w:r w:rsidRPr="006B75A9">
              <w:t xml:space="preserve">, </w:t>
            </w:r>
            <w:r w:rsidRPr="006B75A9">
              <w:rPr>
                <w:noProof/>
              </w:rPr>
              <w:t>обратился лично</w:t>
            </w:r>
            <w:r w:rsidRPr="006B75A9">
              <w:t xml:space="preserve">, </w:t>
            </w:r>
            <w:r w:rsidRPr="006B75A9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6B75A9">
              <w:t xml:space="preserve">, </w:t>
            </w:r>
            <w:r w:rsidRPr="006B75A9">
              <w:rPr>
                <w:noProof/>
              </w:rPr>
              <w:t>ребенок поступает на общих основаниях на обучение в дошкольную организацию</w:t>
            </w:r>
          </w:p>
        </w:tc>
        <w:tc>
          <w:tcPr>
            <w:tcW w:w="1560" w:type="dxa"/>
          </w:tcPr>
          <w:p w14:paraId="54F570C0" w14:textId="77777777" w:rsidR="003375BA" w:rsidRDefault="003375BA" w:rsidP="003375BA">
            <w:pPr>
              <w:ind w:firstLine="0"/>
              <w:jc w:val="center"/>
            </w:pPr>
            <w:r>
              <w:t>ПУ82</w:t>
            </w:r>
          </w:p>
        </w:tc>
      </w:tr>
      <w:tr w:rsidR="003375BA" w14:paraId="18C49D30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17A4BEC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83.</w:t>
            </w:r>
          </w:p>
        </w:tc>
        <w:tc>
          <w:tcPr>
            <w:tcW w:w="7371" w:type="dxa"/>
          </w:tcPr>
          <w:p w14:paraId="6BBF6BC8" w14:textId="77777777" w:rsidR="003375BA" w:rsidRPr="006B75A9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6B75A9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6B75A9">
              <w:rPr>
                <w:noProof/>
              </w:rPr>
              <w:t xml:space="preserve"> на территории Нижегородской области</w:t>
            </w:r>
            <w:r w:rsidRPr="006B75A9">
              <w:t xml:space="preserve">, </w:t>
            </w:r>
            <w:r w:rsidRPr="006B75A9">
              <w:rPr>
                <w:noProof/>
              </w:rPr>
              <w:t>обратился лично</w:t>
            </w:r>
            <w:r w:rsidRPr="006B75A9">
              <w:t xml:space="preserve">, </w:t>
            </w:r>
            <w:r w:rsidRPr="006B75A9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6B75A9">
              <w:t xml:space="preserve">, </w:t>
            </w:r>
            <w:r w:rsidRPr="006B75A9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6B75A9">
              <w:t xml:space="preserve">, </w:t>
            </w:r>
            <w:r w:rsidRPr="006B75A9">
              <w:rPr>
                <w:noProof/>
              </w:rPr>
              <w:t>дети прокуроров</w:t>
            </w:r>
          </w:p>
        </w:tc>
        <w:tc>
          <w:tcPr>
            <w:tcW w:w="1560" w:type="dxa"/>
          </w:tcPr>
          <w:p w14:paraId="2996C9B3" w14:textId="77777777" w:rsidR="003375BA" w:rsidRDefault="003375BA" w:rsidP="003375BA">
            <w:pPr>
              <w:ind w:firstLine="0"/>
              <w:jc w:val="center"/>
            </w:pPr>
            <w:r>
              <w:t>ПУ83</w:t>
            </w:r>
          </w:p>
        </w:tc>
      </w:tr>
      <w:tr w:rsidR="003375BA" w14:paraId="51D1A519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49CF0704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84.</w:t>
            </w:r>
          </w:p>
        </w:tc>
        <w:tc>
          <w:tcPr>
            <w:tcW w:w="7371" w:type="dxa"/>
          </w:tcPr>
          <w:p w14:paraId="264CF05B" w14:textId="77777777" w:rsidR="003375BA" w:rsidRPr="006B75A9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6B75A9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6B75A9">
              <w:rPr>
                <w:noProof/>
              </w:rPr>
              <w:t xml:space="preserve"> на территории Нижегородской области</w:t>
            </w:r>
            <w:r w:rsidRPr="006B75A9">
              <w:t xml:space="preserve">, </w:t>
            </w:r>
            <w:r w:rsidRPr="006B75A9">
              <w:rPr>
                <w:noProof/>
              </w:rPr>
              <w:t>обратился лично</w:t>
            </w:r>
            <w:r w:rsidRPr="006B75A9">
              <w:t xml:space="preserve">, </w:t>
            </w:r>
            <w:r w:rsidRPr="006B75A9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6B75A9">
              <w:t xml:space="preserve">, </w:t>
            </w:r>
            <w:r w:rsidRPr="006B75A9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6B75A9">
              <w:t xml:space="preserve">, </w:t>
            </w:r>
            <w:r w:rsidRPr="006B75A9">
              <w:rPr>
                <w:noProof/>
              </w:rPr>
              <w:t>дети судей</w:t>
            </w:r>
          </w:p>
        </w:tc>
        <w:tc>
          <w:tcPr>
            <w:tcW w:w="1560" w:type="dxa"/>
          </w:tcPr>
          <w:p w14:paraId="70ADACF8" w14:textId="77777777" w:rsidR="003375BA" w:rsidRDefault="003375BA" w:rsidP="003375BA">
            <w:pPr>
              <w:ind w:firstLine="0"/>
              <w:jc w:val="center"/>
            </w:pPr>
            <w:r>
              <w:t>ПУ84</w:t>
            </w:r>
          </w:p>
        </w:tc>
      </w:tr>
      <w:tr w:rsidR="003375BA" w14:paraId="6F2A40C8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2B7856C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85.</w:t>
            </w:r>
          </w:p>
        </w:tc>
        <w:tc>
          <w:tcPr>
            <w:tcW w:w="7371" w:type="dxa"/>
          </w:tcPr>
          <w:p w14:paraId="05867C2B" w14:textId="77777777" w:rsidR="003375BA" w:rsidRPr="00616EA0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</w:t>
            </w:r>
            <w:r w:rsidRPr="00616EA0">
              <w:rPr>
                <w:noProof/>
              </w:rPr>
              <w:t xml:space="preserve">, </w:t>
            </w:r>
            <w:r>
              <w:rPr>
                <w:noProof/>
              </w:rPr>
              <w:t>имеющий</w:t>
            </w:r>
            <w:r w:rsidRPr="00616EA0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616EA0">
              <w:rPr>
                <w:noProof/>
              </w:rPr>
              <w:t xml:space="preserve"> на территории Нижегородской области</w:t>
            </w:r>
            <w:r w:rsidRPr="00616EA0">
              <w:t xml:space="preserve">, </w:t>
            </w:r>
            <w:r w:rsidRPr="00616EA0">
              <w:rPr>
                <w:noProof/>
              </w:rPr>
              <w:t>обратился лично</w:t>
            </w:r>
            <w:r w:rsidRPr="00616EA0">
              <w:t xml:space="preserve">, </w:t>
            </w:r>
            <w:r w:rsidRPr="00616EA0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616EA0">
              <w:t xml:space="preserve">, </w:t>
            </w:r>
            <w:r w:rsidRPr="00616EA0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616EA0">
              <w:t xml:space="preserve">, </w:t>
            </w:r>
            <w:r w:rsidRPr="00616EA0">
              <w:rPr>
                <w:noProof/>
              </w:rPr>
              <w:t>дети сотрудников Следственного комитета Российской Федерации</w:t>
            </w:r>
          </w:p>
        </w:tc>
        <w:tc>
          <w:tcPr>
            <w:tcW w:w="1560" w:type="dxa"/>
          </w:tcPr>
          <w:p w14:paraId="135641E2" w14:textId="77777777" w:rsidR="003375BA" w:rsidRDefault="003375BA" w:rsidP="003375BA">
            <w:pPr>
              <w:ind w:firstLine="0"/>
              <w:jc w:val="center"/>
            </w:pPr>
            <w:r>
              <w:t>ПУ85</w:t>
            </w:r>
          </w:p>
        </w:tc>
      </w:tr>
      <w:tr w:rsidR="003375BA" w14:paraId="0FF4BA16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43043603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86.</w:t>
            </w:r>
          </w:p>
        </w:tc>
        <w:tc>
          <w:tcPr>
            <w:tcW w:w="7371" w:type="dxa"/>
          </w:tcPr>
          <w:p w14:paraId="1398E696" w14:textId="77777777" w:rsidR="003375BA" w:rsidRPr="00616EA0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616EA0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616EA0">
              <w:rPr>
                <w:noProof/>
              </w:rPr>
              <w:t xml:space="preserve"> на территории Нижегородской области</w:t>
            </w:r>
            <w:r w:rsidRPr="00616EA0">
              <w:t xml:space="preserve">, </w:t>
            </w:r>
            <w:r w:rsidRPr="00616EA0">
              <w:rPr>
                <w:noProof/>
              </w:rPr>
              <w:t>обратился лично</w:t>
            </w:r>
            <w:r w:rsidRPr="00616EA0">
              <w:t xml:space="preserve">, </w:t>
            </w:r>
            <w:r w:rsidRPr="00616EA0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616EA0">
              <w:t xml:space="preserve">, </w:t>
            </w:r>
            <w:r w:rsidRPr="00616EA0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616EA0">
              <w:t xml:space="preserve">, </w:t>
            </w:r>
            <w:r w:rsidRPr="00616EA0">
              <w:rPr>
                <w:noProof/>
              </w:rPr>
              <w:t>дети отдельных категорий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1560" w:type="dxa"/>
          </w:tcPr>
          <w:p w14:paraId="6BD2C5A2" w14:textId="77777777" w:rsidR="003375BA" w:rsidRDefault="003375BA" w:rsidP="003375BA">
            <w:pPr>
              <w:ind w:firstLine="0"/>
              <w:jc w:val="center"/>
            </w:pPr>
            <w:r>
              <w:t>ПУ86</w:t>
            </w:r>
          </w:p>
        </w:tc>
      </w:tr>
      <w:tr w:rsidR="003375BA" w14:paraId="2AE220BC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A939690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87.</w:t>
            </w:r>
          </w:p>
        </w:tc>
        <w:tc>
          <w:tcPr>
            <w:tcW w:w="7371" w:type="dxa"/>
          </w:tcPr>
          <w:p w14:paraId="4B03F179" w14:textId="77777777" w:rsidR="003375BA" w:rsidRPr="00616EA0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616EA0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616EA0">
              <w:rPr>
                <w:noProof/>
              </w:rPr>
              <w:t xml:space="preserve"> на территории Нижегородской области</w:t>
            </w:r>
            <w:r w:rsidRPr="00616EA0">
              <w:t xml:space="preserve">, </w:t>
            </w:r>
            <w:r w:rsidRPr="00616EA0">
              <w:rPr>
                <w:noProof/>
              </w:rPr>
              <w:t>обратился лично</w:t>
            </w:r>
            <w:r w:rsidRPr="00616EA0">
              <w:t xml:space="preserve">, </w:t>
            </w:r>
            <w:r w:rsidRPr="00616EA0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616EA0">
              <w:t xml:space="preserve">, </w:t>
            </w:r>
            <w:r w:rsidRPr="00616EA0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616EA0">
              <w:t xml:space="preserve">, </w:t>
            </w:r>
            <w:r w:rsidRPr="00616EA0">
              <w:rPr>
                <w:noProof/>
              </w:rPr>
              <w:t>дети отдельных категорий военнослужащих и сотрудников, федеральных органов исполнительной власти, участвующих в контртеррористических операциях и обеспечивающих правопорядок и общественную безопасность на территории Северо-Кавказского региона Российской Федерации, а также погибших (пропавших без вести), умерших, ставших инвалидами</w:t>
            </w:r>
          </w:p>
        </w:tc>
        <w:tc>
          <w:tcPr>
            <w:tcW w:w="1560" w:type="dxa"/>
          </w:tcPr>
          <w:p w14:paraId="71537CA8" w14:textId="77777777" w:rsidR="003375BA" w:rsidRDefault="003375BA" w:rsidP="003375BA">
            <w:pPr>
              <w:ind w:firstLine="0"/>
              <w:jc w:val="center"/>
            </w:pPr>
            <w:r>
              <w:t>ПУ87</w:t>
            </w:r>
          </w:p>
        </w:tc>
      </w:tr>
      <w:tr w:rsidR="003375BA" w14:paraId="16191306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400E8EC2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88.</w:t>
            </w:r>
          </w:p>
        </w:tc>
        <w:tc>
          <w:tcPr>
            <w:tcW w:w="7371" w:type="dxa"/>
          </w:tcPr>
          <w:p w14:paraId="098786BD" w14:textId="77777777" w:rsidR="003375BA" w:rsidRPr="005A294A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5A294A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5A294A">
              <w:rPr>
                <w:noProof/>
              </w:rPr>
              <w:t xml:space="preserve"> на территории Нижегородской области</w:t>
            </w:r>
            <w:r w:rsidRPr="005A294A">
              <w:t xml:space="preserve">, </w:t>
            </w:r>
            <w:r w:rsidRPr="005A294A">
              <w:rPr>
                <w:noProof/>
              </w:rPr>
              <w:t>обратился лично</w:t>
            </w:r>
            <w:r w:rsidRPr="005A294A">
              <w:t xml:space="preserve">, </w:t>
            </w:r>
            <w:r w:rsidRPr="005A294A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5A294A">
              <w:t xml:space="preserve">, </w:t>
            </w:r>
            <w:r w:rsidRPr="005A294A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5A294A">
              <w:t xml:space="preserve">, </w:t>
            </w:r>
            <w:r w:rsidRPr="005A294A">
              <w:rPr>
                <w:noProof/>
              </w:rPr>
              <w:t xml:space="preserve"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</w:t>
            </w:r>
            <w:r w:rsidRPr="005A294A">
              <w:rPr>
                <w:noProof/>
              </w:rPr>
              <w:lastRenderedPageBreak/>
              <w:t>связи с выполнением служебных обязанностей</w:t>
            </w:r>
          </w:p>
        </w:tc>
        <w:tc>
          <w:tcPr>
            <w:tcW w:w="1560" w:type="dxa"/>
          </w:tcPr>
          <w:p w14:paraId="2F48C778" w14:textId="77777777" w:rsidR="003375BA" w:rsidRDefault="003375BA" w:rsidP="003375BA">
            <w:pPr>
              <w:ind w:firstLine="0"/>
              <w:jc w:val="center"/>
            </w:pPr>
            <w:r>
              <w:lastRenderedPageBreak/>
              <w:t>ПУ88</w:t>
            </w:r>
          </w:p>
        </w:tc>
      </w:tr>
      <w:tr w:rsidR="003375BA" w14:paraId="51CDDB58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5AFB8B25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89.</w:t>
            </w:r>
          </w:p>
        </w:tc>
        <w:tc>
          <w:tcPr>
            <w:tcW w:w="7371" w:type="dxa"/>
          </w:tcPr>
          <w:p w14:paraId="7F15EC98" w14:textId="77777777" w:rsidR="003375BA" w:rsidRPr="00FA08D3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FA08D3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FA08D3">
              <w:rPr>
                <w:noProof/>
              </w:rPr>
              <w:t xml:space="preserve"> на территории Нижегородской области</w:t>
            </w:r>
            <w:r>
              <w:t>,</w:t>
            </w:r>
            <w:r w:rsidRPr="00FA08D3">
              <w:t xml:space="preserve"> </w:t>
            </w:r>
            <w:r w:rsidRPr="00FA08D3">
              <w:rPr>
                <w:noProof/>
              </w:rPr>
              <w:t>обратился лично</w:t>
            </w:r>
            <w:r w:rsidRPr="00FA08D3">
              <w:t xml:space="preserve">, </w:t>
            </w:r>
            <w:r w:rsidRPr="00FA08D3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FA08D3">
              <w:t xml:space="preserve">, </w:t>
            </w:r>
            <w:r w:rsidRPr="00FA08D3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FA08D3">
              <w:t xml:space="preserve">, </w:t>
            </w:r>
            <w:r w:rsidRPr="00FA08D3">
              <w:rPr>
                <w:noProof/>
              </w:rPr>
              <w:t>дети граждан,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 - непосредственных участников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учений; непосредственных участников подземных испытаний ядерного оружия в условиях нештатных радиационных ситуаций и действия других поражающих факторов ядерного оружия; непосредственных участников ликвидации радиационных аварий на ядерных установках надводных и подводных кораблей и других военных объектах; личного состава отдельных подразделений по сборке ядерных зарядов из числа военнослужащих; непосредственных участников подземных испытаний ядерного оружия, проведения и обеспечения работ по сбору и захоронению радиоактивных веществ</w:t>
            </w:r>
          </w:p>
        </w:tc>
        <w:tc>
          <w:tcPr>
            <w:tcW w:w="1560" w:type="dxa"/>
          </w:tcPr>
          <w:p w14:paraId="0722817A" w14:textId="77777777" w:rsidR="003375BA" w:rsidRDefault="003375BA" w:rsidP="003375BA">
            <w:pPr>
              <w:ind w:firstLine="0"/>
              <w:jc w:val="center"/>
            </w:pPr>
            <w:r>
              <w:t>ПУ89</w:t>
            </w:r>
          </w:p>
        </w:tc>
      </w:tr>
      <w:tr w:rsidR="003375BA" w14:paraId="3C78FBF1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1649762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90.</w:t>
            </w:r>
          </w:p>
        </w:tc>
        <w:tc>
          <w:tcPr>
            <w:tcW w:w="7371" w:type="dxa"/>
          </w:tcPr>
          <w:p w14:paraId="6B107153" w14:textId="77777777" w:rsidR="003375BA" w:rsidRPr="00FA08D3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FA08D3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FA08D3">
              <w:rPr>
                <w:noProof/>
              </w:rPr>
              <w:t xml:space="preserve"> на территории Нижегородской области</w:t>
            </w:r>
            <w:r w:rsidRPr="00FA08D3">
              <w:t xml:space="preserve">, </w:t>
            </w:r>
            <w:r w:rsidRPr="00FA08D3">
              <w:rPr>
                <w:noProof/>
              </w:rPr>
              <w:t>обратился лично</w:t>
            </w:r>
            <w:r w:rsidRPr="00FA08D3">
              <w:t xml:space="preserve">, </w:t>
            </w:r>
            <w:r w:rsidRPr="00FA08D3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FA08D3">
              <w:t xml:space="preserve">, </w:t>
            </w:r>
            <w:r w:rsidRPr="00FA08D3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FA08D3">
              <w:t xml:space="preserve">, </w:t>
            </w:r>
            <w:r w:rsidRPr="00FA08D3">
              <w:rPr>
                <w:noProof/>
              </w:rPr>
              <w:t>дети граждан, подвергшихся воздействию радиации вследствие Чернобыльской катастрофы, граждан, эвакуированных из зоны отчуждения и переселенных (переселяемых) из зоны отселения</w:t>
            </w:r>
          </w:p>
        </w:tc>
        <w:tc>
          <w:tcPr>
            <w:tcW w:w="1560" w:type="dxa"/>
          </w:tcPr>
          <w:p w14:paraId="70D87E7A" w14:textId="77777777" w:rsidR="003375BA" w:rsidRDefault="003375BA" w:rsidP="003375BA">
            <w:pPr>
              <w:ind w:firstLine="0"/>
              <w:jc w:val="center"/>
            </w:pPr>
            <w:r>
              <w:t>ПУ90</w:t>
            </w:r>
          </w:p>
        </w:tc>
      </w:tr>
      <w:tr w:rsidR="003375BA" w14:paraId="6F3CC0C9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08661C81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91.</w:t>
            </w:r>
          </w:p>
        </w:tc>
        <w:tc>
          <w:tcPr>
            <w:tcW w:w="7371" w:type="dxa"/>
          </w:tcPr>
          <w:p w14:paraId="50602D12" w14:textId="77777777" w:rsidR="003375BA" w:rsidRPr="007A64B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7A64B1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7A64B1">
              <w:rPr>
                <w:noProof/>
              </w:rPr>
              <w:t xml:space="preserve"> на территории Нижегородской области</w:t>
            </w:r>
            <w:r w:rsidRPr="007A64B1">
              <w:t xml:space="preserve">, </w:t>
            </w:r>
            <w:r w:rsidRPr="007A64B1">
              <w:rPr>
                <w:noProof/>
              </w:rPr>
              <w:t>обратился лично</w:t>
            </w:r>
            <w:r w:rsidRPr="007A64B1">
              <w:t xml:space="preserve">, </w:t>
            </w:r>
            <w:r w:rsidRPr="007A64B1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7A64B1">
              <w:t xml:space="preserve">, </w:t>
            </w:r>
            <w:r w:rsidRPr="007A64B1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7A64B1">
              <w:t xml:space="preserve">, </w:t>
            </w:r>
            <w:r w:rsidRPr="007A64B1">
              <w:rPr>
                <w:noProof/>
              </w:rPr>
              <w:t>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</w:t>
            </w:r>
          </w:p>
        </w:tc>
        <w:tc>
          <w:tcPr>
            <w:tcW w:w="1560" w:type="dxa"/>
          </w:tcPr>
          <w:p w14:paraId="14ADEBD3" w14:textId="77777777" w:rsidR="003375BA" w:rsidRDefault="003375BA" w:rsidP="003375BA">
            <w:pPr>
              <w:ind w:firstLine="0"/>
              <w:jc w:val="center"/>
            </w:pPr>
            <w:r>
              <w:t>ПУ91</w:t>
            </w:r>
          </w:p>
        </w:tc>
      </w:tr>
      <w:tr w:rsidR="003375BA" w14:paraId="005B6FA7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08BCD5A2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92.</w:t>
            </w:r>
          </w:p>
        </w:tc>
        <w:tc>
          <w:tcPr>
            <w:tcW w:w="7371" w:type="dxa"/>
          </w:tcPr>
          <w:p w14:paraId="4F5C7002" w14:textId="77777777" w:rsidR="003375BA" w:rsidRPr="007A64B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7A64B1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7A64B1">
              <w:rPr>
                <w:noProof/>
              </w:rPr>
              <w:t xml:space="preserve"> на территории Нижегородской области</w:t>
            </w:r>
            <w:r>
              <w:t>,</w:t>
            </w:r>
            <w:r w:rsidRPr="007A64B1">
              <w:t xml:space="preserve"> </w:t>
            </w:r>
            <w:r w:rsidRPr="007A64B1">
              <w:rPr>
                <w:noProof/>
              </w:rPr>
              <w:t>обратился лично</w:t>
            </w:r>
            <w:r w:rsidRPr="007A64B1">
              <w:t xml:space="preserve">, </w:t>
            </w:r>
            <w:r w:rsidRPr="007A64B1">
              <w:rPr>
                <w:noProof/>
              </w:rPr>
              <w:t xml:space="preserve">заявитель обратился для зачисления ребенка в </w:t>
            </w:r>
            <w:r w:rsidRPr="007A64B1">
              <w:rPr>
                <w:noProof/>
              </w:rPr>
              <w:lastRenderedPageBreak/>
              <w:t>группу оздоровительной направленности</w:t>
            </w:r>
            <w:r w:rsidRPr="007A64B1">
              <w:t xml:space="preserve">, </w:t>
            </w:r>
            <w:r w:rsidRPr="007A64B1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7A64B1">
              <w:t xml:space="preserve">, </w:t>
            </w:r>
            <w:r w:rsidRPr="007A64B1">
              <w:rPr>
                <w:noProof/>
              </w:rPr>
              <w:t>дети граждан, проходящих службу в войсках национальной гвардии и имеющих специальное звание полиции,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</w:t>
            </w:r>
          </w:p>
        </w:tc>
        <w:tc>
          <w:tcPr>
            <w:tcW w:w="1560" w:type="dxa"/>
          </w:tcPr>
          <w:p w14:paraId="2841D37F" w14:textId="77777777" w:rsidR="003375BA" w:rsidRDefault="003375BA" w:rsidP="003375BA">
            <w:pPr>
              <w:ind w:firstLine="0"/>
              <w:jc w:val="center"/>
            </w:pPr>
            <w:r>
              <w:lastRenderedPageBreak/>
              <w:t>ПУ92</w:t>
            </w:r>
          </w:p>
        </w:tc>
      </w:tr>
      <w:tr w:rsidR="003375BA" w14:paraId="0D374540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4ED71C34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93.</w:t>
            </w:r>
          </w:p>
        </w:tc>
        <w:tc>
          <w:tcPr>
            <w:tcW w:w="7371" w:type="dxa"/>
          </w:tcPr>
          <w:p w14:paraId="2D61DC1F" w14:textId="77777777" w:rsidR="003375BA" w:rsidRPr="007A64B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7A64B1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7A64B1">
              <w:rPr>
                <w:noProof/>
              </w:rPr>
              <w:t xml:space="preserve"> на территории Нижегородской области</w:t>
            </w:r>
            <w:r w:rsidRPr="007A64B1">
              <w:t xml:space="preserve">, </w:t>
            </w:r>
            <w:r w:rsidRPr="007A64B1">
              <w:rPr>
                <w:noProof/>
              </w:rPr>
              <w:t>обратился лично</w:t>
            </w:r>
            <w:r w:rsidRPr="007A64B1">
              <w:t xml:space="preserve">, </w:t>
            </w:r>
            <w:r w:rsidRPr="007A64B1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7A64B1">
              <w:t xml:space="preserve">, </w:t>
            </w:r>
            <w:r w:rsidRPr="007A64B1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7A64B1">
              <w:t xml:space="preserve">, </w:t>
            </w:r>
            <w:r w:rsidRPr="007A64B1">
              <w:rPr>
                <w:noProof/>
              </w:rPr>
              <w:t>детям военнослужащих,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</w:t>
            </w:r>
          </w:p>
        </w:tc>
        <w:tc>
          <w:tcPr>
            <w:tcW w:w="1560" w:type="dxa"/>
          </w:tcPr>
          <w:p w14:paraId="1E466256" w14:textId="77777777" w:rsidR="003375BA" w:rsidRDefault="003375BA" w:rsidP="003375BA">
            <w:pPr>
              <w:ind w:firstLine="0"/>
              <w:jc w:val="center"/>
            </w:pPr>
            <w:r>
              <w:t>ПУ93</w:t>
            </w:r>
          </w:p>
        </w:tc>
      </w:tr>
      <w:tr w:rsidR="003375BA" w14:paraId="6A23A02B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C687115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94.</w:t>
            </w:r>
          </w:p>
        </w:tc>
        <w:tc>
          <w:tcPr>
            <w:tcW w:w="7371" w:type="dxa"/>
          </w:tcPr>
          <w:p w14:paraId="6DC6FB62" w14:textId="77777777" w:rsidR="003375BA" w:rsidRPr="007A64B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7A64B1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7A64B1">
              <w:rPr>
                <w:noProof/>
              </w:rPr>
              <w:t xml:space="preserve"> на территории Нижегородской области</w:t>
            </w:r>
            <w:r>
              <w:t>,</w:t>
            </w:r>
            <w:r w:rsidRPr="007A64B1">
              <w:t xml:space="preserve"> </w:t>
            </w:r>
            <w:r w:rsidRPr="007A64B1">
              <w:rPr>
                <w:noProof/>
              </w:rPr>
              <w:t>обратился лично</w:t>
            </w:r>
            <w:r w:rsidRPr="007A64B1">
              <w:t xml:space="preserve">, </w:t>
            </w:r>
            <w:r w:rsidRPr="007A64B1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7A64B1">
              <w:t xml:space="preserve">, </w:t>
            </w:r>
            <w:r w:rsidRPr="007A64B1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7A64B1">
              <w:t xml:space="preserve">, </w:t>
            </w:r>
            <w:r w:rsidRPr="007A64B1">
              <w:rPr>
                <w:noProof/>
              </w:rPr>
              <w:t>дети-инвалиды</w:t>
            </w:r>
          </w:p>
        </w:tc>
        <w:tc>
          <w:tcPr>
            <w:tcW w:w="1560" w:type="dxa"/>
          </w:tcPr>
          <w:p w14:paraId="05A6C6C1" w14:textId="77777777" w:rsidR="003375BA" w:rsidRDefault="003375BA" w:rsidP="003375BA">
            <w:pPr>
              <w:ind w:firstLine="0"/>
              <w:jc w:val="center"/>
            </w:pPr>
            <w:r>
              <w:t>ПУ94</w:t>
            </w:r>
          </w:p>
        </w:tc>
      </w:tr>
      <w:tr w:rsidR="003375BA" w14:paraId="27862B5C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3C48B74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95.</w:t>
            </w:r>
          </w:p>
        </w:tc>
        <w:tc>
          <w:tcPr>
            <w:tcW w:w="7371" w:type="dxa"/>
          </w:tcPr>
          <w:p w14:paraId="5626C851" w14:textId="77777777" w:rsidR="003375BA" w:rsidRPr="00E2735A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E2735A">
              <w:rPr>
                <w:noProof/>
              </w:rPr>
              <w:t xml:space="preserve"> детей с рождени</w:t>
            </w:r>
            <w:r>
              <w:rPr>
                <w:noProof/>
              </w:rPr>
              <w:t xml:space="preserve">я и до 7 лет, проживающий </w:t>
            </w:r>
            <w:r w:rsidRPr="00E2735A">
              <w:rPr>
                <w:noProof/>
              </w:rPr>
              <w:t>на территории Нижегородской области</w:t>
            </w:r>
            <w:r w:rsidRPr="00E2735A">
              <w:t xml:space="preserve">, </w:t>
            </w:r>
            <w:r w:rsidRPr="00E2735A">
              <w:rPr>
                <w:noProof/>
              </w:rPr>
              <w:t>обратился лично</w:t>
            </w:r>
            <w:r w:rsidRPr="00E2735A">
              <w:t xml:space="preserve">, </w:t>
            </w:r>
            <w:r w:rsidRPr="00E2735A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E2735A">
              <w:t xml:space="preserve">, </w:t>
            </w:r>
            <w:r w:rsidRPr="00E2735A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E2735A">
              <w:t xml:space="preserve">, </w:t>
            </w:r>
            <w:r w:rsidRPr="00E2735A">
              <w:rPr>
                <w:noProof/>
              </w:rPr>
              <w:t>дети, один из родителей которых является инвалидом</w:t>
            </w:r>
          </w:p>
        </w:tc>
        <w:tc>
          <w:tcPr>
            <w:tcW w:w="1560" w:type="dxa"/>
          </w:tcPr>
          <w:p w14:paraId="28DFA9E9" w14:textId="77777777" w:rsidR="003375BA" w:rsidRDefault="003375BA" w:rsidP="003375BA">
            <w:pPr>
              <w:ind w:firstLine="0"/>
              <w:jc w:val="center"/>
            </w:pPr>
            <w:r>
              <w:t>ПУ95</w:t>
            </w:r>
          </w:p>
        </w:tc>
      </w:tr>
      <w:tr w:rsidR="003375BA" w14:paraId="12C21929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13A287C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96.</w:t>
            </w:r>
          </w:p>
        </w:tc>
        <w:tc>
          <w:tcPr>
            <w:tcW w:w="7371" w:type="dxa"/>
          </w:tcPr>
          <w:p w14:paraId="0F300281" w14:textId="77777777" w:rsidR="003375BA" w:rsidRPr="000318CC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0318CC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0318CC">
              <w:rPr>
                <w:noProof/>
              </w:rPr>
              <w:t xml:space="preserve"> на территории Нижегородской области</w:t>
            </w:r>
            <w:r>
              <w:t>,</w:t>
            </w:r>
            <w:r w:rsidRPr="000318CC">
              <w:t xml:space="preserve"> </w:t>
            </w:r>
            <w:r w:rsidRPr="000318CC">
              <w:rPr>
                <w:noProof/>
              </w:rPr>
              <w:t>обратился лично</w:t>
            </w:r>
            <w:r w:rsidRPr="000318CC">
              <w:t xml:space="preserve">, </w:t>
            </w:r>
            <w:r w:rsidRPr="000318CC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0318CC">
              <w:t xml:space="preserve">, </w:t>
            </w:r>
            <w:r w:rsidRPr="000318CC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0318CC">
              <w:t xml:space="preserve">, </w:t>
            </w:r>
            <w:r w:rsidRPr="000318CC">
              <w:rPr>
                <w:noProof/>
              </w:rPr>
              <w:t>дети из многодетных семей</w:t>
            </w:r>
          </w:p>
        </w:tc>
        <w:tc>
          <w:tcPr>
            <w:tcW w:w="1560" w:type="dxa"/>
          </w:tcPr>
          <w:p w14:paraId="3FDCC017" w14:textId="77777777" w:rsidR="003375BA" w:rsidRDefault="003375BA" w:rsidP="003375BA">
            <w:pPr>
              <w:ind w:firstLine="0"/>
              <w:jc w:val="center"/>
            </w:pPr>
            <w:r>
              <w:t>ПУ96</w:t>
            </w:r>
          </w:p>
        </w:tc>
      </w:tr>
      <w:tr w:rsidR="003375BA" w14:paraId="4D99EC6E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B4BF577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97.</w:t>
            </w:r>
          </w:p>
        </w:tc>
        <w:tc>
          <w:tcPr>
            <w:tcW w:w="7371" w:type="dxa"/>
          </w:tcPr>
          <w:p w14:paraId="6C149937" w14:textId="77777777" w:rsidR="003375BA" w:rsidRPr="00E93A05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E93A05">
              <w:rPr>
                <w:noProof/>
              </w:rPr>
              <w:t xml:space="preserve"> детей с </w:t>
            </w:r>
            <w:r>
              <w:rPr>
                <w:noProof/>
              </w:rPr>
              <w:t xml:space="preserve">рождения и до 7 лет, проживающий </w:t>
            </w:r>
            <w:r w:rsidRPr="00E93A05">
              <w:rPr>
                <w:noProof/>
              </w:rPr>
              <w:t>на территории Нижегородской области</w:t>
            </w:r>
            <w:r>
              <w:t>,</w:t>
            </w:r>
            <w:r w:rsidRPr="00E93A05">
              <w:t xml:space="preserve"> </w:t>
            </w:r>
            <w:r w:rsidRPr="00E93A05">
              <w:rPr>
                <w:noProof/>
              </w:rPr>
              <w:t>обратился лично</w:t>
            </w:r>
            <w:r w:rsidRPr="00E93A05">
              <w:t xml:space="preserve">, </w:t>
            </w:r>
            <w:r w:rsidRPr="00E93A05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E93A05">
              <w:t xml:space="preserve">, </w:t>
            </w:r>
            <w:r w:rsidRPr="00E93A05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E93A05">
              <w:t xml:space="preserve">, </w:t>
            </w:r>
            <w:r w:rsidRPr="00E93A05">
              <w:rPr>
                <w:noProof/>
              </w:rPr>
              <w:t>дети работающих одиноких родителей (законных представителей)</w:t>
            </w:r>
          </w:p>
        </w:tc>
        <w:tc>
          <w:tcPr>
            <w:tcW w:w="1560" w:type="dxa"/>
          </w:tcPr>
          <w:p w14:paraId="6D46BBA7" w14:textId="77777777" w:rsidR="003375BA" w:rsidRDefault="003375BA" w:rsidP="003375BA">
            <w:pPr>
              <w:ind w:firstLine="0"/>
              <w:jc w:val="center"/>
            </w:pPr>
            <w:r>
              <w:t>ПУ97</w:t>
            </w:r>
          </w:p>
        </w:tc>
      </w:tr>
      <w:tr w:rsidR="003375BA" w14:paraId="4075128A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5100E0E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98.</w:t>
            </w:r>
          </w:p>
        </w:tc>
        <w:tc>
          <w:tcPr>
            <w:tcW w:w="7371" w:type="dxa"/>
          </w:tcPr>
          <w:p w14:paraId="73F7FD9C" w14:textId="77777777" w:rsidR="003375BA" w:rsidRPr="00E93A05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E93A05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E93A05">
              <w:rPr>
                <w:noProof/>
              </w:rPr>
              <w:t xml:space="preserve"> на территории Нижегородской области</w:t>
            </w:r>
            <w:r w:rsidRPr="00E93A05">
              <w:t xml:space="preserve">, </w:t>
            </w:r>
            <w:r w:rsidRPr="00E93A05">
              <w:rPr>
                <w:noProof/>
              </w:rPr>
              <w:t>обратился лично</w:t>
            </w:r>
            <w:r w:rsidRPr="00E93A05">
              <w:t xml:space="preserve">, </w:t>
            </w:r>
            <w:r w:rsidRPr="00E93A05">
              <w:rPr>
                <w:noProof/>
              </w:rPr>
              <w:t xml:space="preserve">заявитель обратился для зачисления ребенка в </w:t>
            </w:r>
            <w:r w:rsidRPr="00E93A05">
              <w:rPr>
                <w:noProof/>
              </w:rPr>
              <w:lastRenderedPageBreak/>
              <w:t>группу оздоровительной направленности</w:t>
            </w:r>
            <w:r w:rsidRPr="00E93A05">
              <w:t xml:space="preserve">, </w:t>
            </w:r>
            <w:r w:rsidRPr="00E93A05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E93A05">
              <w:t xml:space="preserve">, </w:t>
            </w:r>
            <w:r w:rsidRPr="00E93A05">
              <w:rPr>
                <w:noProof/>
              </w:rPr>
              <w:t>дети учащихся матерей</w:t>
            </w:r>
          </w:p>
        </w:tc>
        <w:tc>
          <w:tcPr>
            <w:tcW w:w="1560" w:type="dxa"/>
          </w:tcPr>
          <w:p w14:paraId="0BC9314D" w14:textId="77777777" w:rsidR="003375BA" w:rsidRDefault="003375BA" w:rsidP="003375BA">
            <w:pPr>
              <w:ind w:firstLine="0"/>
              <w:jc w:val="center"/>
            </w:pPr>
            <w:r>
              <w:lastRenderedPageBreak/>
              <w:t>ПУ98</w:t>
            </w:r>
          </w:p>
        </w:tc>
      </w:tr>
      <w:tr w:rsidR="003375BA" w14:paraId="72D0F76F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655217B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99.</w:t>
            </w:r>
          </w:p>
        </w:tc>
        <w:tc>
          <w:tcPr>
            <w:tcW w:w="7371" w:type="dxa"/>
          </w:tcPr>
          <w:p w14:paraId="6AF2545B" w14:textId="77777777" w:rsidR="003375BA" w:rsidRPr="00E93A05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E93A05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E93A05">
              <w:rPr>
                <w:noProof/>
              </w:rPr>
              <w:t xml:space="preserve"> на территории Нижегородской области</w:t>
            </w:r>
            <w:r>
              <w:t>,</w:t>
            </w:r>
            <w:r w:rsidRPr="00E93A05">
              <w:t xml:space="preserve"> </w:t>
            </w:r>
            <w:r w:rsidRPr="00E93A05">
              <w:rPr>
                <w:noProof/>
              </w:rPr>
              <w:t>обратился лично</w:t>
            </w:r>
            <w:r w:rsidRPr="00E93A05">
              <w:t xml:space="preserve">, </w:t>
            </w:r>
            <w:r w:rsidRPr="00E93A05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E93A05">
              <w:t xml:space="preserve">, </w:t>
            </w:r>
            <w:r w:rsidRPr="00E93A05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E93A05">
              <w:t xml:space="preserve">, </w:t>
            </w:r>
            <w:r w:rsidRPr="00E93A05">
              <w:rPr>
                <w:noProof/>
              </w:rPr>
              <w:t>дети, находящиеся под опекой</w:t>
            </w:r>
          </w:p>
        </w:tc>
        <w:tc>
          <w:tcPr>
            <w:tcW w:w="1560" w:type="dxa"/>
          </w:tcPr>
          <w:p w14:paraId="6D9B1DBE" w14:textId="77777777" w:rsidR="003375BA" w:rsidRDefault="003375BA" w:rsidP="003375BA">
            <w:pPr>
              <w:ind w:firstLine="0"/>
              <w:jc w:val="center"/>
            </w:pPr>
            <w:r>
              <w:t>ПУ99</w:t>
            </w:r>
          </w:p>
        </w:tc>
      </w:tr>
      <w:tr w:rsidR="003375BA" w14:paraId="00360B03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55B14F70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100.</w:t>
            </w:r>
          </w:p>
        </w:tc>
        <w:tc>
          <w:tcPr>
            <w:tcW w:w="7371" w:type="dxa"/>
          </w:tcPr>
          <w:p w14:paraId="0E416E1B" w14:textId="77777777" w:rsidR="003375BA" w:rsidRPr="00E93A05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</w:t>
            </w:r>
            <w:r w:rsidRPr="00E93A05">
              <w:rPr>
                <w:noProof/>
              </w:rPr>
              <w:t xml:space="preserve">, </w:t>
            </w:r>
            <w:r>
              <w:rPr>
                <w:noProof/>
              </w:rPr>
              <w:t>имеющий</w:t>
            </w:r>
            <w:r w:rsidRPr="00E93A05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E93A05">
              <w:rPr>
                <w:noProof/>
              </w:rPr>
              <w:t xml:space="preserve"> на территории Нижегородской области</w:t>
            </w:r>
            <w:r w:rsidRPr="00E93A05">
              <w:t xml:space="preserve">, </w:t>
            </w:r>
            <w:r w:rsidRPr="00E93A05">
              <w:rPr>
                <w:noProof/>
              </w:rPr>
              <w:t>обратился лично</w:t>
            </w:r>
            <w:r w:rsidRPr="00E93A05">
              <w:t xml:space="preserve">, </w:t>
            </w:r>
            <w:r w:rsidRPr="00E93A05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E93A05">
              <w:t xml:space="preserve">, </w:t>
            </w:r>
            <w:r w:rsidRPr="00E93A05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E93A05">
              <w:t xml:space="preserve">, </w:t>
            </w:r>
            <w:r w:rsidRPr="00E93A05">
              <w:rPr>
                <w:noProof/>
              </w:rPr>
              <w:t>усыновленные (удочеренные) дети из числа детей-сирот и детей, оставшихся без попечения родителей</w:t>
            </w:r>
          </w:p>
        </w:tc>
        <w:tc>
          <w:tcPr>
            <w:tcW w:w="1560" w:type="dxa"/>
          </w:tcPr>
          <w:p w14:paraId="7F29C34B" w14:textId="77777777" w:rsidR="003375BA" w:rsidRDefault="003375BA" w:rsidP="003375BA">
            <w:pPr>
              <w:ind w:firstLine="0"/>
              <w:jc w:val="center"/>
            </w:pPr>
            <w:r>
              <w:t>ПУ100</w:t>
            </w:r>
          </w:p>
        </w:tc>
      </w:tr>
      <w:tr w:rsidR="003375BA" w14:paraId="60DF7C76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45121D2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101.</w:t>
            </w:r>
          </w:p>
        </w:tc>
        <w:tc>
          <w:tcPr>
            <w:tcW w:w="7371" w:type="dxa"/>
          </w:tcPr>
          <w:p w14:paraId="278B43D1" w14:textId="77777777" w:rsidR="003375BA" w:rsidRPr="00455D72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455D72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455D72">
              <w:rPr>
                <w:noProof/>
              </w:rPr>
              <w:t xml:space="preserve"> на территории Нижегородской области</w:t>
            </w:r>
            <w:r>
              <w:t>,</w:t>
            </w:r>
            <w:r w:rsidRPr="00455D72">
              <w:t xml:space="preserve"> </w:t>
            </w:r>
            <w:r w:rsidRPr="00455D72">
              <w:rPr>
                <w:noProof/>
              </w:rPr>
              <w:t>обратился лично</w:t>
            </w:r>
            <w:r w:rsidRPr="00455D72">
              <w:t xml:space="preserve">, </w:t>
            </w:r>
            <w:r w:rsidRPr="00455D72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455D72">
              <w:t xml:space="preserve">, </w:t>
            </w:r>
            <w:r w:rsidRPr="00455D72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455D72">
              <w:t xml:space="preserve">, </w:t>
            </w:r>
            <w:r w:rsidRPr="00455D72">
              <w:rPr>
                <w:noProof/>
              </w:rPr>
              <w:t>дети, родители (законные представители) или один из родителей (законных представителей) которых находятся на военной службе</w:t>
            </w:r>
          </w:p>
        </w:tc>
        <w:tc>
          <w:tcPr>
            <w:tcW w:w="1560" w:type="dxa"/>
          </w:tcPr>
          <w:p w14:paraId="24B57894" w14:textId="77777777" w:rsidR="003375BA" w:rsidRDefault="003375BA" w:rsidP="003375BA">
            <w:pPr>
              <w:ind w:firstLine="0"/>
              <w:jc w:val="center"/>
            </w:pPr>
            <w:r>
              <w:t>ПУ101</w:t>
            </w:r>
          </w:p>
        </w:tc>
      </w:tr>
      <w:tr w:rsidR="003375BA" w14:paraId="5452692E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8B6ABA2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102.</w:t>
            </w:r>
          </w:p>
        </w:tc>
        <w:tc>
          <w:tcPr>
            <w:tcW w:w="7371" w:type="dxa"/>
          </w:tcPr>
          <w:p w14:paraId="12E34DDB" w14:textId="77777777" w:rsidR="003375BA" w:rsidRPr="0060427B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60427B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60427B">
              <w:rPr>
                <w:noProof/>
              </w:rPr>
              <w:t xml:space="preserve"> на территории Нижегородской области</w:t>
            </w:r>
            <w:r w:rsidRPr="0060427B">
              <w:t xml:space="preserve">, </w:t>
            </w:r>
            <w:r w:rsidRPr="0060427B">
              <w:rPr>
                <w:noProof/>
              </w:rPr>
              <w:t>обратился лично</w:t>
            </w:r>
            <w:r w:rsidRPr="0060427B">
              <w:t xml:space="preserve">, </w:t>
            </w:r>
            <w:r w:rsidRPr="0060427B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60427B">
              <w:t xml:space="preserve">, </w:t>
            </w:r>
            <w:r w:rsidRPr="0060427B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60427B">
              <w:t xml:space="preserve">, </w:t>
            </w:r>
            <w:r w:rsidRPr="0060427B">
              <w:rPr>
                <w:noProof/>
              </w:rPr>
              <w:t>дети вынужденных переселенцев</w:t>
            </w:r>
          </w:p>
        </w:tc>
        <w:tc>
          <w:tcPr>
            <w:tcW w:w="1560" w:type="dxa"/>
          </w:tcPr>
          <w:p w14:paraId="352E8288" w14:textId="77777777" w:rsidR="003375BA" w:rsidRDefault="003375BA" w:rsidP="003375BA">
            <w:pPr>
              <w:ind w:firstLine="0"/>
              <w:jc w:val="center"/>
            </w:pPr>
            <w:r>
              <w:t>ПУ102</w:t>
            </w:r>
          </w:p>
        </w:tc>
      </w:tr>
      <w:tr w:rsidR="003375BA" w14:paraId="290AEDBA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899F860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103.</w:t>
            </w:r>
          </w:p>
        </w:tc>
        <w:tc>
          <w:tcPr>
            <w:tcW w:w="7371" w:type="dxa"/>
          </w:tcPr>
          <w:p w14:paraId="45DA85F1" w14:textId="77777777" w:rsidR="003375BA" w:rsidRPr="0060427B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60427B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60427B">
              <w:rPr>
                <w:noProof/>
              </w:rPr>
              <w:t xml:space="preserve"> на территории Нижегородской области</w:t>
            </w:r>
            <w:r w:rsidRPr="0060427B">
              <w:t xml:space="preserve">, </w:t>
            </w:r>
            <w:r w:rsidRPr="0060427B">
              <w:rPr>
                <w:noProof/>
              </w:rPr>
              <w:t>обратился лично</w:t>
            </w:r>
            <w:r w:rsidRPr="0060427B">
              <w:t xml:space="preserve">, </w:t>
            </w:r>
            <w:r w:rsidRPr="0060427B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60427B">
              <w:t xml:space="preserve">, </w:t>
            </w:r>
            <w:r w:rsidRPr="0060427B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60427B">
              <w:t xml:space="preserve">, </w:t>
            </w:r>
            <w:r w:rsidRPr="0060427B">
              <w:rPr>
                <w:noProof/>
              </w:rPr>
              <w:t>дети студентов</w:t>
            </w:r>
          </w:p>
        </w:tc>
        <w:tc>
          <w:tcPr>
            <w:tcW w:w="1560" w:type="dxa"/>
          </w:tcPr>
          <w:p w14:paraId="6B514D2F" w14:textId="77777777" w:rsidR="003375BA" w:rsidRDefault="003375BA" w:rsidP="003375BA">
            <w:pPr>
              <w:ind w:firstLine="0"/>
              <w:jc w:val="center"/>
            </w:pPr>
            <w:r>
              <w:t>ПУ103</w:t>
            </w:r>
          </w:p>
        </w:tc>
      </w:tr>
      <w:tr w:rsidR="003375BA" w14:paraId="20E6C401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34EB08B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104.</w:t>
            </w:r>
          </w:p>
        </w:tc>
        <w:tc>
          <w:tcPr>
            <w:tcW w:w="7371" w:type="dxa"/>
          </w:tcPr>
          <w:p w14:paraId="1CD79246" w14:textId="77777777" w:rsidR="003375BA" w:rsidRPr="003D7E5F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3D7E5F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3D7E5F">
              <w:rPr>
                <w:noProof/>
              </w:rPr>
              <w:t xml:space="preserve"> на территории Нижегородской области</w:t>
            </w:r>
            <w:r w:rsidRPr="003D7E5F">
              <w:t xml:space="preserve">, </w:t>
            </w:r>
            <w:r w:rsidRPr="003D7E5F">
              <w:rPr>
                <w:noProof/>
              </w:rPr>
              <w:t>обратился лично</w:t>
            </w:r>
            <w:r w:rsidRPr="003D7E5F">
              <w:t xml:space="preserve">, </w:t>
            </w:r>
            <w:r w:rsidRPr="003D7E5F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3D7E5F">
              <w:t xml:space="preserve">, </w:t>
            </w:r>
            <w:r w:rsidRPr="003D7E5F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3D7E5F">
              <w:t xml:space="preserve">, </w:t>
            </w:r>
            <w:r w:rsidRPr="003D7E5F">
              <w:rPr>
                <w:noProof/>
              </w:rPr>
              <w:t>дети ветеранов боевых действий</w:t>
            </w:r>
          </w:p>
        </w:tc>
        <w:tc>
          <w:tcPr>
            <w:tcW w:w="1560" w:type="dxa"/>
          </w:tcPr>
          <w:p w14:paraId="15134FBD" w14:textId="77777777" w:rsidR="003375BA" w:rsidRDefault="003375BA" w:rsidP="003375BA">
            <w:pPr>
              <w:ind w:firstLine="0"/>
              <w:jc w:val="center"/>
            </w:pPr>
            <w:r>
              <w:t>ПУ104</w:t>
            </w:r>
          </w:p>
        </w:tc>
      </w:tr>
      <w:tr w:rsidR="003375BA" w14:paraId="102885C8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4FFA12A2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105.</w:t>
            </w:r>
          </w:p>
        </w:tc>
        <w:tc>
          <w:tcPr>
            <w:tcW w:w="7371" w:type="dxa"/>
          </w:tcPr>
          <w:p w14:paraId="47A9BA80" w14:textId="77777777" w:rsidR="003375BA" w:rsidRPr="00AA3217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AA3217">
              <w:rPr>
                <w:noProof/>
              </w:rPr>
              <w:t xml:space="preserve"> детей с р</w:t>
            </w:r>
            <w:r>
              <w:rPr>
                <w:noProof/>
              </w:rPr>
              <w:t xml:space="preserve">ождения и до 7 лет, проживающий </w:t>
            </w:r>
            <w:r w:rsidRPr="00AA3217">
              <w:rPr>
                <w:noProof/>
              </w:rPr>
              <w:t>на территории Нижегородской области</w:t>
            </w:r>
            <w:r w:rsidRPr="00AA3217">
              <w:t xml:space="preserve">, </w:t>
            </w:r>
            <w:r w:rsidRPr="00AA3217">
              <w:rPr>
                <w:noProof/>
              </w:rPr>
              <w:t>обратился лично</w:t>
            </w:r>
            <w:r w:rsidRPr="00AA3217">
              <w:t xml:space="preserve">, </w:t>
            </w:r>
            <w:r w:rsidRPr="00AA3217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AA3217">
              <w:t xml:space="preserve">, </w:t>
            </w:r>
            <w:r w:rsidRPr="00AA3217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AA3217">
              <w:t xml:space="preserve">, </w:t>
            </w:r>
            <w:r w:rsidRPr="00AA3217">
              <w:rPr>
                <w:noProof/>
              </w:rPr>
              <w:t>дети погибших ветеранов боевых действий</w:t>
            </w:r>
          </w:p>
        </w:tc>
        <w:tc>
          <w:tcPr>
            <w:tcW w:w="1560" w:type="dxa"/>
          </w:tcPr>
          <w:p w14:paraId="55649EAF" w14:textId="77777777" w:rsidR="003375BA" w:rsidRDefault="003375BA" w:rsidP="003375BA">
            <w:pPr>
              <w:ind w:firstLine="0"/>
              <w:jc w:val="center"/>
            </w:pPr>
            <w:r>
              <w:t>ПУ105</w:t>
            </w:r>
          </w:p>
        </w:tc>
      </w:tr>
      <w:tr w:rsidR="003375BA" w14:paraId="3229A3DD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DA0F3D6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106.</w:t>
            </w:r>
          </w:p>
        </w:tc>
        <w:tc>
          <w:tcPr>
            <w:tcW w:w="7371" w:type="dxa"/>
          </w:tcPr>
          <w:p w14:paraId="22B76310" w14:textId="77777777" w:rsidR="003375BA" w:rsidRPr="00AA3217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AA3217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AA3217">
              <w:rPr>
                <w:noProof/>
              </w:rPr>
              <w:t xml:space="preserve"> на территории Нижегородской области</w:t>
            </w:r>
            <w:r>
              <w:t xml:space="preserve">, </w:t>
            </w:r>
            <w:r w:rsidRPr="00AA3217">
              <w:rPr>
                <w:noProof/>
              </w:rPr>
              <w:t>обратился лично</w:t>
            </w:r>
            <w:r w:rsidRPr="00AA3217">
              <w:t xml:space="preserve">, </w:t>
            </w:r>
            <w:r w:rsidRPr="00AA3217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AA3217">
              <w:t xml:space="preserve">, </w:t>
            </w:r>
            <w:r w:rsidRPr="00AA3217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AA3217">
              <w:t xml:space="preserve">, </w:t>
            </w:r>
            <w:r w:rsidRPr="00AA3217">
              <w:rPr>
                <w:noProof/>
              </w:rPr>
              <w:t>дети сотрудника полиции</w:t>
            </w:r>
          </w:p>
        </w:tc>
        <w:tc>
          <w:tcPr>
            <w:tcW w:w="1560" w:type="dxa"/>
          </w:tcPr>
          <w:p w14:paraId="70601C46" w14:textId="77777777" w:rsidR="003375BA" w:rsidRDefault="003375BA" w:rsidP="003375BA">
            <w:pPr>
              <w:ind w:firstLine="0"/>
              <w:jc w:val="center"/>
            </w:pPr>
            <w:r>
              <w:t>ПУ106</w:t>
            </w:r>
          </w:p>
        </w:tc>
      </w:tr>
      <w:tr w:rsidR="003375BA" w14:paraId="150FE9F2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028027A3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107.</w:t>
            </w:r>
          </w:p>
        </w:tc>
        <w:tc>
          <w:tcPr>
            <w:tcW w:w="7371" w:type="dxa"/>
          </w:tcPr>
          <w:p w14:paraId="097D3D3C" w14:textId="77777777" w:rsidR="003375BA" w:rsidRPr="00AA3217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 xml:space="preserve">Гражданин Российской Федерации, имеющий </w:t>
            </w:r>
            <w:r w:rsidRPr="00AA3217">
              <w:rPr>
                <w:noProof/>
              </w:rPr>
              <w:t>детей с р</w:t>
            </w:r>
            <w:r>
              <w:rPr>
                <w:noProof/>
              </w:rPr>
              <w:t xml:space="preserve">ождения и до 7 лет, проживающий </w:t>
            </w:r>
            <w:r w:rsidRPr="00AA3217">
              <w:rPr>
                <w:noProof/>
              </w:rPr>
              <w:t>на территории Нижегородской области</w:t>
            </w:r>
            <w:r>
              <w:t xml:space="preserve">, </w:t>
            </w:r>
            <w:r w:rsidRPr="00AA3217">
              <w:rPr>
                <w:noProof/>
              </w:rPr>
              <w:t>обратился лично</w:t>
            </w:r>
            <w:r w:rsidRPr="00AA3217">
              <w:t xml:space="preserve">, </w:t>
            </w:r>
            <w:r w:rsidRPr="00AA3217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AA3217">
              <w:t xml:space="preserve">, </w:t>
            </w:r>
            <w:r w:rsidRPr="00AA3217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AA3217">
              <w:t xml:space="preserve">, </w:t>
            </w:r>
            <w:r w:rsidRPr="00AA3217">
              <w:rPr>
                <w:noProof/>
              </w:rPr>
      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1560" w:type="dxa"/>
          </w:tcPr>
          <w:p w14:paraId="24A2CFF0" w14:textId="77777777" w:rsidR="003375BA" w:rsidRDefault="003375BA" w:rsidP="003375BA">
            <w:pPr>
              <w:ind w:firstLine="0"/>
              <w:jc w:val="center"/>
            </w:pPr>
            <w:r>
              <w:t>ПУ107</w:t>
            </w:r>
          </w:p>
        </w:tc>
      </w:tr>
      <w:tr w:rsidR="003375BA" w14:paraId="5D571424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E8EA340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108.</w:t>
            </w:r>
          </w:p>
        </w:tc>
        <w:tc>
          <w:tcPr>
            <w:tcW w:w="7371" w:type="dxa"/>
          </w:tcPr>
          <w:p w14:paraId="61197E2A" w14:textId="77777777" w:rsidR="003375BA" w:rsidRPr="00AA3217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AA3217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AA3217">
              <w:rPr>
                <w:noProof/>
              </w:rPr>
              <w:t xml:space="preserve"> на территории Нижегородской области</w:t>
            </w:r>
            <w:r w:rsidRPr="00AA3217">
              <w:t xml:space="preserve">, </w:t>
            </w:r>
            <w:r w:rsidRPr="00AA3217">
              <w:rPr>
                <w:noProof/>
              </w:rPr>
              <w:t>обратился лично</w:t>
            </w:r>
            <w:r w:rsidRPr="00AA3217">
              <w:t xml:space="preserve">, </w:t>
            </w:r>
            <w:r w:rsidRPr="00AA3217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AA3217">
              <w:t xml:space="preserve">, </w:t>
            </w:r>
            <w:r w:rsidRPr="00AA3217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AA3217">
              <w:t xml:space="preserve">, </w:t>
            </w:r>
            <w:r w:rsidRPr="00AA3217">
              <w:rPr>
                <w:noProof/>
              </w:rPr>
              <w:t>дети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1560" w:type="dxa"/>
          </w:tcPr>
          <w:p w14:paraId="2A0A0463" w14:textId="77777777" w:rsidR="003375BA" w:rsidRDefault="003375BA" w:rsidP="003375BA">
            <w:pPr>
              <w:ind w:firstLine="0"/>
              <w:jc w:val="center"/>
            </w:pPr>
            <w:r>
              <w:t>ПУ108</w:t>
            </w:r>
          </w:p>
        </w:tc>
      </w:tr>
      <w:tr w:rsidR="003375BA" w14:paraId="2B5097C2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0ACA289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109.</w:t>
            </w:r>
          </w:p>
        </w:tc>
        <w:tc>
          <w:tcPr>
            <w:tcW w:w="7371" w:type="dxa"/>
          </w:tcPr>
          <w:p w14:paraId="29E44C78" w14:textId="77777777" w:rsidR="003375BA" w:rsidRPr="00AA3217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AA3217">
              <w:rPr>
                <w:noProof/>
              </w:rPr>
              <w:t xml:space="preserve"> детей с рождения и до 7 лет, </w:t>
            </w:r>
            <w:r>
              <w:rPr>
                <w:noProof/>
              </w:rPr>
              <w:t>проживающий</w:t>
            </w:r>
            <w:r w:rsidRPr="00AA3217">
              <w:rPr>
                <w:noProof/>
              </w:rPr>
              <w:t xml:space="preserve"> на территории Нижегородской области</w:t>
            </w:r>
            <w:r>
              <w:t>,</w:t>
            </w:r>
            <w:r w:rsidRPr="00AA3217">
              <w:t xml:space="preserve"> </w:t>
            </w:r>
            <w:r w:rsidRPr="00AA3217">
              <w:rPr>
                <w:noProof/>
              </w:rPr>
              <w:t>обратился лично</w:t>
            </w:r>
            <w:r w:rsidRPr="00AA3217">
              <w:t xml:space="preserve">, </w:t>
            </w:r>
            <w:r w:rsidRPr="00AA3217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AA3217">
              <w:t xml:space="preserve">, </w:t>
            </w:r>
            <w:r w:rsidRPr="00AA3217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AA3217">
              <w:t xml:space="preserve">, </w:t>
            </w:r>
            <w:r w:rsidRPr="00AA3217">
              <w:rPr>
                <w:noProof/>
              </w:rPr>
      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1560" w:type="dxa"/>
          </w:tcPr>
          <w:p w14:paraId="3656643F" w14:textId="77777777" w:rsidR="003375BA" w:rsidRDefault="003375BA" w:rsidP="003375BA">
            <w:pPr>
              <w:ind w:firstLine="0"/>
              <w:jc w:val="center"/>
            </w:pPr>
            <w:r>
              <w:t>ПУ109</w:t>
            </w:r>
          </w:p>
        </w:tc>
      </w:tr>
      <w:tr w:rsidR="003375BA" w14:paraId="28D47D3C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4DDAC345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110.</w:t>
            </w:r>
          </w:p>
        </w:tc>
        <w:tc>
          <w:tcPr>
            <w:tcW w:w="7371" w:type="dxa"/>
          </w:tcPr>
          <w:p w14:paraId="5C820714" w14:textId="77777777" w:rsidR="003375BA" w:rsidRPr="00AA3217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 xml:space="preserve">Гражданин Российской Федерации, имеющий </w:t>
            </w:r>
            <w:r w:rsidRPr="00AA3217">
              <w:rPr>
                <w:noProof/>
              </w:rPr>
              <w:t>детей с р</w:t>
            </w:r>
            <w:r>
              <w:rPr>
                <w:noProof/>
              </w:rPr>
              <w:t xml:space="preserve">ождения и до 7 лет, проживающий </w:t>
            </w:r>
            <w:r w:rsidRPr="00AA3217">
              <w:rPr>
                <w:noProof/>
              </w:rPr>
              <w:t>на территории Нижегородской области</w:t>
            </w:r>
            <w:r>
              <w:t xml:space="preserve">, </w:t>
            </w:r>
            <w:r w:rsidRPr="00AA3217">
              <w:rPr>
                <w:noProof/>
              </w:rPr>
              <w:t>обратился лично</w:t>
            </w:r>
            <w:r w:rsidRPr="00AA3217">
              <w:t xml:space="preserve">, </w:t>
            </w:r>
            <w:r w:rsidRPr="00AA3217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AA3217">
              <w:t xml:space="preserve">, </w:t>
            </w:r>
            <w:r w:rsidRPr="00AA3217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AA3217">
              <w:t xml:space="preserve">, </w:t>
            </w:r>
            <w:r w:rsidRPr="00AA3217">
              <w:rPr>
                <w:noProof/>
              </w:rPr>
      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1560" w:type="dxa"/>
          </w:tcPr>
          <w:p w14:paraId="03568261" w14:textId="77777777" w:rsidR="003375BA" w:rsidRDefault="003375BA" w:rsidP="003375BA">
            <w:pPr>
              <w:ind w:firstLine="0"/>
              <w:jc w:val="center"/>
            </w:pPr>
            <w:r>
              <w:t>ПУ110</w:t>
            </w:r>
          </w:p>
        </w:tc>
      </w:tr>
      <w:tr w:rsidR="003375BA" w14:paraId="0C960C35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AD530E6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111.</w:t>
            </w:r>
          </w:p>
        </w:tc>
        <w:tc>
          <w:tcPr>
            <w:tcW w:w="7371" w:type="dxa"/>
          </w:tcPr>
          <w:p w14:paraId="5FC1DA0B" w14:textId="77777777" w:rsidR="003375BA" w:rsidRPr="0032158C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32158C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32158C">
              <w:rPr>
                <w:noProof/>
              </w:rPr>
              <w:t xml:space="preserve"> на территории Нижегородской области</w:t>
            </w:r>
            <w:r w:rsidRPr="0032158C">
              <w:t xml:space="preserve">, </w:t>
            </w:r>
            <w:r w:rsidRPr="0032158C">
              <w:rPr>
                <w:noProof/>
              </w:rPr>
              <w:t>обратился лично</w:t>
            </w:r>
            <w:r w:rsidRPr="0032158C">
              <w:t xml:space="preserve">, </w:t>
            </w:r>
            <w:r w:rsidRPr="0032158C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32158C">
              <w:t xml:space="preserve">, </w:t>
            </w:r>
            <w:r w:rsidRPr="0032158C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32158C">
              <w:t xml:space="preserve">, </w:t>
            </w:r>
            <w:r w:rsidRPr="0032158C">
              <w:rPr>
                <w:noProof/>
              </w:rPr>
              <w:t>дети, находящиеся (находившиеся) на иждивении сотрудника полиции</w:t>
            </w:r>
          </w:p>
        </w:tc>
        <w:tc>
          <w:tcPr>
            <w:tcW w:w="1560" w:type="dxa"/>
          </w:tcPr>
          <w:p w14:paraId="2AD6C6D1" w14:textId="77777777" w:rsidR="003375BA" w:rsidRDefault="003375BA" w:rsidP="003375BA">
            <w:pPr>
              <w:ind w:firstLine="0"/>
              <w:jc w:val="center"/>
            </w:pPr>
            <w:r>
              <w:t>ПУ111</w:t>
            </w:r>
          </w:p>
        </w:tc>
      </w:tr>
      <w:tr w:rsidR="003375BA" w14:paraId="1604EDEE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35EFD48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112.</w:t>
            </w:r>
          </w:p>
        </w:tc>
        <w:tc>
          <w:tcPr>
            <w:tcW w:w="7371" w:type="dxa"/>
          </w:tcPr>
          <w:p w14:paraId="1E279D8F" w14:textId="77777777" w:rsidR="003375BA" w:rsidRPr="0032158C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32158C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32158C">
              <w:rPr>
                <w:noProof/>
              </w:rPr>
              <w:t xml:space="preserve"> на территории Нижегородской области</w:t>
            </w:r>
            <w:r>
              <w:t>,</w:t>
            </w:r>
            <w:r w:rsidRPr="0032158C">
              <w:t xml:space="preserve"> </w:t>
            </w:r>
            <w:r w:rsidRPr="0032158C">
              <w:rPr>
                <w:noProof/>
              </w:rPr>
              <w:t>обратился лично</w:t>
            </w:r>
            <w:r w:rsidRPr="0032158C">
              <w:t xml:space="preserve">, </w:t>
            </w:r>
            <w:r w:rsidRPr="0032158C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32158C">
              <w:t xml:space="preserve">, </w:t>
            </w:r>
            <w:r w:rsidRPr="0032158C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32158C">
              <w:t xml:space="preserve">, </w:t>
            </w:r>
            <w:r w:rsidRPr="0032158C">
              <w:rPr>
                <w:noProof/>
              </w:rPr>
              <w:t>дети сотрудника, имеющего специальные звания и проходящего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      </w:r>
          </w:p>
        </w:tc>
        <w:tc>
          <w:tcPr>
            <w:tcW w:w="1560" w:type="dxa"/>
          </w:tcPr>
          <w:p w14:paraId="70D427BA" w14:textId="77777777" w:rsidR="003375BA" w:rsidRDefault="003375BA" w:rsidP="003375BA">
            <w:pPr>
              <w:ind w:firstLine="0"/>
              <w:jc w:val="center"/>
            </w:pPr>
            <w:r>
              <w:t>ПУ112</w:t>
            </w:r>
          </w:p>
        </w:tc>
      </w:tr>
      <w:tr w:rsidR="003375BA" w14:paraId="7C3C7FAF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5628718A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113.</w:t>
            </w:r>
          </w:p>
        </w:tc>
        <w:tc>
          <w:tcPr>
            <w:tcW w:w="7371" w:type="dxa"/>
          </w:tcPr>
          <w:p w14:paraId="6898B02B" w14:textId="77777777" w:rsidR="003375BA" w:rsidRPr="0032158C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32158C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32158C">
              <w:rPr>
                <w:noProof/>
              </w:rPr>
              <w:t xml:space="preserve"> на территории Нижегородской области</w:t>
            </w:r>
            <w:r w:rsidRPr="0032158C">
              <w:t xml:space="preserve">, </w:t>
            </w:r>
            <w:r w:rsidRPr="0032158C">
              <w:rPr>
                <w:noProof/>
              </w:rPr>
              <w:t>обратился лично</w:t>
            </w:r>
            <w:r w:rsidRPr="0032158C">
              <w:t xml:space="preserve">, </w:t>
            </w:r>
            <w:r w:rsidRPr="0032158C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32158C">
              <w:t xml:space="preserve">, </w:t>
            </w:r>
            <w:r w:rsidRPr="0032158C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32158C">
              <w:t xml:space="preserve">, </w:t>
            </w:r>
            <w:r w:rsidRPr="0032158C">
              <w:rPr>
                <w:noProof/>
              </w:rPr>
              <w:t>дети сотрудника, имеющего специальные звания и проходящего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1560" w:type="dxa"/>
          </w:tcPr>
          <w:p w14:paraId="44AB572F" w14:textId="77777777" w:rsidR="003375BA" w:rsidRDefault="003375BA" w:rsidP="003375BA">
            <w:pPr>
              <w:ind w:firstLine="0"/>
              <w:jc w:val="center"/>
            </w:pPr>
            <w:r>
              <w:t>ПУ113</w:t>
            </w:r>
          </w:p>
        </w:tc>
      </w:tr>
      <w:tr w:rsidR="003375BA" w14:paraId="21D3C686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7FB6612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114.</w:t>
            </w:r>
          </w:p>
        </w:tc>
        <w:tc>
          <w:tcPr>
            <w:tcW w:w="7371" w:type="dxa"/>
          </w:tcPr>
          <w:p w14:paraId="42878001" w14:textId="77777777" w:rsidR="003375BA" w:rsidRPr="0032158C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32158C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32158C">
              <w:rPr>
                <w:noProof/>
              </w:rPr>
              <w:t xml:space="preserve"> на территории Нижегородской области</w:t>
            </w:r>
            <w:r w:rsidRPr="0032158C">
              <w:t xml:space="preserve">, </w:t>
            </w:r>
            <w:r w:rsidRPr="0032158C">
              <w:rPr>
                <w:noProof/>
              </w:rPr>
              <w:t>обратился лично</w:t>
            </w:r>
            <w:r w:rsidRPr="0032158C">
              <w:t xml:space="preserve">, </w:t>
            </w:r>
            <w:r w:rsidRPr="0032158C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32158C">
              <w:t xml:space="preserve">, </w:t>
            </w:r>
            <w:r w:rsidRPr="0032158C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32158C">
              <w:t xml:space="preserve">, </w:t>
            </w:r>
            <w:r w:rsidRPr="0032158C">
              <w:rPr>
                <w:noProof/>
              </w:rPr>
              <w:t>дети сотрудника, имеющего специальные звания и проходящего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умершего вследствие заболевания, полученного в период прохождения службы в учреждениях и органах</w:t>
            </w:r>
          </w:p>
        </w:tc>
        <w:tc>
          <w:tcPr>
            <w:tcW w:w="1560" w:type="dxa"/>
          </w:tcPr>
          <w:p w14:paraId="63467A6E" w14:textId="77777777" w:rsidR="003375BA" w:rsidRDefault="003375BA" w:rsidP="003375BA">
            <w:pPr>
              <w:ind w:firstLine="0"/>
              <w:jc w:val="center"/>
            </w:pPr>
            <w:r>
              <w:t>ПУ114</w:t>
            </w:r>
          </w:p>
        </w:tc>
      </w:tr>
      <w:tr w:rsidR="003375BA" w14:paraId="1C5CB580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5473C01F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115.</w:t>
            </w:r>
          </w:p>
        </w:tc>
        <w:tc>
          <w:tcPr>
            <w:tcW w:w="7371" w:type="dxa"/>
          </w:tcPr>
          <w:p w14:paraId="779E3D00" w14:textId="77777777" w:rsidR="003375BA" w:rsidRPr="005D363E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5D363E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5D363E">
              <w:rPr>
                <w:noProof/>
              </w:rPr>
              <w:t xml:space="preserve"> на территории Нижегородской области</w:t>
            </w:r>
            <w:r w:rsidRPr="005D363E">
              <w:t xml:space="preserve">, </w:t>
            </w:r>
            <w:r w:rsidRPr="005D363E">
              <w:rPr>
                <w:noProof/>
              </w:rPr>
              <w:t>обратился лично</w:t>
            </w:r>
            <w:r w:rsidRPr="005D363E">
              <w:t xml:space="preserve">, </w:t>
            </w:r>
            <w:r w:rsidRPr="005D363E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5D363E">
              <w:t xml:space="preserve">, </w:t>
            </w:r>
            <w:r w:rsidRPr="005D363E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5D363E">
              <w:t xml:space="preserve">, </w:t>
            </w:r>
            <w:r w:rsidRPr="005D363E">
              <w:rPr>
                <w:noProof/>
              </w:rPr>
              <w:t>дети гражданина Российской Федерации, уволенного со службы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1560" w:type="dxa"/>
          </w:tcPr>
          <w:p w14:paraId="0C971DBE" w14:textId="77777777" w:rsidR="003375BA" w:rsidRDefault="003375BA" w:rsidP="003375BA">
            <w:pPr>
              <w:ind w:firstLine="0"/>
              <w:jc w:val="center"/>
            </w:pPr>
            <w:r>
              <w:t>ПУ115</w:t>
            </w:r>
          </w:p>
        </w:tc>
      </w:tr>
      <w:tr w:rsidR="003375BA" w14:paraId="050AFC34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BABC12C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116.</w:t>
            </w:r>
          </w:p>
        </w:tc>
        <w:tc>
          <w:tcPr>
            <w:tcW w:w="7371" w:type="dxa"/>
          </w:tcPr>
          <w:p w14:paraId="771E8E5F" w14:textId="77777777" w:rsidR="003375BA" w:rsidRPr="00EA6112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EA6112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EA6112">
              <w:rPr>
                <w:noProof/>
              </w:rPr>
              <w:t xml:space="preserve"> на территории Нижегородской области</w:t>
            </w:r>
            <w:r>
              <w:t>,</w:t>
            </w:r>
            <w:r w:rsidRPr="00EA6112">
              <w:t xml:space="preserve"> </w:t>
            </w:r>
            <w:r w:rsidRPr="00EA6112">
              <w:rPr>
                <w:noProof/>
              </w:rPr>
              <w:t>обратился лично</w:t>
            </w:r>
            <w:r w:rsidRPr="00EA6112">
              <w:t xml:space="preserve">, </w:t>
            </w:r>
            <w:r w:rsidRPr="00EA6112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EA6112">
              <w:t xml:space="preserve">, </w:t>
            </w:r>
            <w:r w:rsidRPr="00EA6112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EA6112">
              <w:t xml:space="preserve">, </w:t>
            </w:r>
            <w:r w:rsidRPr="00EA6112">
              <w:rPr>
                <w:noProof/>
              </w:rPr>
              <w:t>дети гражданина Российской Федерации, умершего в течение одного года после увольнения со службы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      </w:r>
          </w:p>
        </w:tc>
        <w:tc>
          <w:tcPr>
            <w:tcW w:w="1560" w:type="dxa"/>
          </w:tcPr>
          <w:p w14:paraId="6A48C719" w14:textId="77777777" w:rsidR="003375BA" w:rsidRDefault="003375BA" w:rsidP="003375BA">
            <w:pPr>
              <w:ind w:firstLine="0"/>
              <w:jc w:val="center"/>
            </w:pPr>
            <w:r>
              <w:t>ПУ116</w:t>
            </w:r>
          </w:p>
        </w:tc>
      </w:tr>
      <w:tr w:rsidR="003375BA" w14:paraId="16FCE9ED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179FC82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117.</w:t>
            </w:r>
          </w:p>
        </w:tc>
        <w:tc>
          <w:tcPr>
            <w:tcW w:w="7371" w:type="dxa"/>
          </w:tcPr>
          <w:p w14:paraId="0FD8C1C0" w14:textId="77777777" w:rsidR="003375BA" w:rsidRPr="00EA6112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EA6112">
              <w:rPr>
                <w:noProof/>
              </w:rPr>
              <w:t xml:space="preserve"> детей с р</w:t>
            </w:r>
            <w:r>
              <w:rPr>
                <w:noProof/>
              </w:rPr>
              <w:t xml:space="preserve">ождения и до 7 лет, проживающий </w:t>
            </w:r>
            <w:r w:rsidRPr="00EA6112">
              <w:rPr>
                <w:noProof/>
              </w:rPr>
              <w:t>на территории Нижегородской области</w:t>
            </w:r>
            <w:r w:rsidRPr="00EA6112">
              <w:t xml:space="preserve">, </w:t>
            </w:r>
            <w:r w:rsidRPr="00EA6112">
              <w:rPr>
                <w:noProof/>
              </w:rPr>
              <w:t>обратился лично</w:t>
            </w:r>
            <w:r w:rsidRPr="00EA6112">
              <w:t xml:space="preserve">, </w:t>
            </w:r>
            <w:r w:rsidRPr="00EA6112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EA6112">
              <w:t xml:space="preserve">, </w:t>
            </w:r>
            <w:r w:rsidRPr="00EA6112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EA6112">
              <w:t xml:space="preserve">, </w:t>
            </w:r>
            <w:r w:rsidRPr="00EA6112">
              <w:rPr>
                <w:noProof/>
              </w:rPr>
              <w:t>дети, находящиеся (находившиеся) на иждивении сотрудника, имеющего специальные звания и проходившего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гражданина Российской Федерации</w:t>
            </w:r>
          </w:p>
        </w:tc>
        <w:tc>
          <w:tcPr>
            <w:tcW w:w="1560" w:type="dxa"/>
          </w:tcPr>
          <w:p w14:paraId="098D90E9" w14:textId="77777777" w:rsidR="003375BA" w:rsidRDefault="003375BA" w:rsidP="003375BA">
            <w:pPr>
              <w:ind w:firstLine="0"/>
              <w:jc w:val="center"/>
            </w:pPr>
            <w:r>
              <w:t>ПУ117</w:t>
            </w:r>
          </w:p>
        </w:tc>
      </w:tr>
      <w:tr w:rsidR="003375BA" w14:paraId="70D4F236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FA6F42C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118.</w:t>
            </w:r>
          </w:p>
        </w:tc>
        <w:tc>
          <w:tcPr>
            <w:tcW w:w="7371" w:type="dxa"/>
          </w:tcPr>
          <w:p w14:paraId="42F23C56" w14:textId="77777777" w:rsidR="003375BA" w:rsidRPr="00EA6112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</w:t>
            </w:r>
            <w:r w:rsidRPr="00EA6112">
              <w:rPr>
                <w:noProof/>
              </w:rPr>
              <w:t>ра</w:t>
            </w:r>
            <w:r>
              <w:rPr>
                <w:noProof/>
              </w:rPr>
              <w:t>жданин Российской Федерации, имеющий</w:t>
            </w:r>
            <w:r w:rsidRPr="00EA6112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EA6112">
              <w:rPr>
                <w:noProof/>
              </w:rPr>
              <w:t xml:space="preserve"> на территории Нижегородской области</w:t>
            </w:r>
            <w:r w:rsidRPr="00EA6112">
              <w:t xml:space="preserve">, </w:t>
            </w:r>
            <w:r w:rsidRPr="00EA6112">
              <w:rPr>
                <w:noProof/>
              </w:rPr>
              <w:t>обратился лично</w:t>
            </w:r>
            <w:r w:rsidRPr="00EA6112">
              <w:t xml:space="preserve">, </w:t>
            </w:r>
            <w:r w:rsidRPr="00EA6112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EA6112">
              <w:t xml:space="preserve">, </w:t>
            </w:r>
            <w:r w:rsidRPr="00EA6112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EA6112">
              <w:t xml:space="preserve">, </w:t>
            </w:r>
            <w:r w:rsidRPr="00EA6112">
              <w:rPr>
                <w:noProof/>
              </w:rPr>
              <w:t>дети граждан, пребывающих в добровольческих формированиях, в том числе усыновленным (удочеренным) или находящимся под опекой или попечительством в семье, включая приемную семью</w:t>
            </w:r>
          </w:p>
        </w:tc>
        <w:tc>
          <w:tcPr>
            <w:tcW w:w="1560" w:type="dxa"/>
          </w:tcPr>
          <w:p w14:paraId="62018EED" w14:textId="77777777" w:rsidR="003375BA" w:rsidRDefault="003375BA" w:rsidP="003375BA">
            <w:pPr>
              <w:ind w:firstLine="0"/>
              <w:jc w:val="center"/>
            </w:pPr>
            <w:r>
              <w:t>ПУ118</w:t>
            </w:r>
          </w:p>
        </w:tc>
      </w:tr>
      <w:tr w:rsidR="003375BA" w14:paraId="38281631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45CF2D6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119.</w:t>
            </w:r>
          </w:p>
        </w:tc>
        <w:tc>
          <w:tcPr>
            <w:tcW w:w="7371" w:type="dxa"/>
          </w:tcPr>
          <w:p w14:paraId="6CDCC0E6" w14:textId="77777777" w:rsidR="003375BA" w:rsidRPr="00EA6112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</w:t>
            </w:r>
            <w:r w:rsidRPr="00EA6112">
              <w:rPr>
                <w:noProof/>
              </w:rPr>
              <w:t>, име</w:t>
            </w:r>
            <w:r>
              <w:rPr>
                <w:noProof/>
              </w:rPr>
              <w:t>ющий</w:t>
            </w:r>
            <w:r w:rsidRPr="00EA6112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EA6112">
              <w:rPr>
                <w:noProof/>
              </w:rPr>
              <w:t xml:space="preserve"> на территории Нижегородской области</w:t>
            </w:r>
            <w:r w:rsidRPr="00EA6112">
              <w:t xml:space="preserve">, </w:t>
            </w:r>
            <w:r w:rsidRPr="00EA6112">
              <w:rPr>
                <w:noProof/>
              </w:rPr>
              <w:t>обратился лично</w:t>
            </w:r>
            <w:r w:rsidRPr="00EA6112">
              <w:t xml:space="preserve">, </w:t>
            </w:r>
            <w:r w:rsidRPr="00EA6112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EA6112">
              <w:t xml:space="preserve">, </w:t>
            </w:r>
            <w:r w:rsidRPr="00EA6112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EA6112">
              <w:t xml:space="preserve">, </w:t>
            </w:r>
            <w:r w:rsidRPr="00EA6112">
              <w:rPr>
                <w:noProof/>
              </w:rPr>
              <w:t>дети военнослужащих, в том числе усыновленные (удочеренные) или находящиеся под опекой или попечительством в семье, включая приемную семью</w:t>
            </w:r>
          </w:p>
        </w:tc>
        <w:tc>
          <w:tcPr>
            <w:tcW w:w="1560" w:type="dxa"/>
          </w:tcPr>
          <w:p w14:paraId="6BE12A7E" w14:textId="77777777" w:rsidR="003375BA" w:rsidRDefault="003375BA" w:rsidP="003375BA">
            <w:pPr>
              <w:ind w:firstLine="0"/>
              <w:jc w:val="center"/>
            </w:pPr>
            <w:r>
              <w:t>ПУ119</w:t>
            </w:r>
          </w:p>
        </w:tc>
      </w:tr>
      <w:tr w:rsidR="003375BA" w14:paraId="4B8A87D9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4E8175C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120.</w:t>
            </w:r>
          </w:p>
        </w:tc>
        <w:tc>
          <w:tcPr>
            <w:tcW w:w="7371" w:type="dxa"/>
          </w:tcPr>
          <w:p w14:paraId="06D52228" w14:textId="77777777" w:rsidR="003375BA" w:rsidRPr="00D764E6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D764E6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D764E6">
              <w:rPr>
                <w:noProof/>
              </w:rPr>
              <w:t xml:space="preserve"> на территории Нижегородской области</w:t>
            </w:r>
            <w:r w:rsidRPr="00D764E6">
              <w:t xml:space="preserve">, </w:t>
            </w:r>
            <w:r w:rsidRPr="00D764E6">
              <w:rPr>
                <w:noProof/>
              </w:rPr>
              <w:t>обратился лично</w:t>
            </w:r>
            <w:r w:rsidRPr="00D764E6">
              <w:t xml:space="preserve">, </w:t>
            </w:r>
            <w:r w:rsidRPr="00D764E6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D764E6">
              <w:t xml:space="preserve">, </w:t>
            </w:r>
            <w:r w:rsidRPr="00D764E6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D764E6">
              <w:t xml:space="preserve">, </w:t>
            </w:r>
            <w:r w:rsidRPr="00D764E6">
              <w:rPr>
                <w:noProof/>
              </w:rPr>
              <w:t xml:space="preserve">дети военнослужащих, проходящих военную службу по контракту, уволенных с военной службы при достижении ими </w:t>
            </w:r>
            <w:r w:rsidRPr="00D764E6">
              <w:rPr>
                <w:noProof/>
              </w:rPr>
              <w:lastRenderedPageBreak/>
              <w:t>предельного возраста пребывания на военной службе, по состоянию здоровья или в связи с организационно-штатными мероприятиями</w:t>
            </w:r>
          </w:p>
        </w:tc>
        <w:tc>
          <w:tcPr>
            <w:tcW w:w="1560" w:type="dxa"/>
          </w:tcPr>
          <w:p w14:paraId="398C0437" w14:textId="77777777" w:rsidR="003375BA" w:rsidRDefault="003375BA" w:rsidP="003375BA">
            <w:pPr>
              <w:ind w:firstLine="0"/>
              <w:jc w:val="center"/>
            </w:pPr>
            <w:r>
              <w:lastRenderedPageBreak/>
              <w:t>ПУ120</w:t>
            </w:r>
          </w:p>
        </w:tc>
      </w:tr>
      <w:tr w:rsidR="003375BA" w14:paraId="3EA55C96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C8A6FD1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121.</w:t>
            </w:r>
          </w:p>
        </w:tc>
        <w:tc>
          <w:tcPr>
            <w:tcW w:w="7371" w:type="dxa"/>
          </w:tcPr>
          <w:p w14:paraId="05F0728E" w14:textId="77777777" w:rsidR="003375BA" w:rsidRPr="0008718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</w:t>
            </w:r>
            <w:r w:rsidRPr="00087181">
              <w:rPr>
                <w:noProof/>
              </w:rPr>
              <w:t>, имеющи</w:t>
            </w:r>
            <w:r>
              <w:rPr>
                <w:noProof/>
              </w:rPr>
              <w:t>й</w:t>
            </w:r>
            <w:r w:rsidRPr="00087181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087181">
              <w:rPr>
                <w:noProof/>
              </w:rPr>
              <w:t xml:space="preserve"> на территории Нижегородской области</w:t>
            </w:r>
            <w:r w:rsidRPr="00087181">
              <w:t xml:space="preserve">, </w:t>
            </w:r>
            <w:r w:rsidRPr="00087181">
              <w:rPr>
                <w:noProof/>
              </w:rPr>
              <w:t>обратился лично</w:t>
            </w:r>
            <w:r w:rsidRPr="00087181">
              <w:t xml:space="preserve">, </w:t>
            </w:r>
            <w:r w:rsidRPr="00087181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087181">
              <w:t xml:space="preserve">, </w:t>
            </w:r>
            <w:r w:rsidRPr="00087181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087181">
              <w:t xml:space="preserve">, </w:t>
            </w:r>
            <w:r w:rsidRPr="00087181">
              <w:rPr>
                <w:noProof/>
              </w:rPr>
              <w:t>дети безработных</w:t>
            </w:r>
          </w:p>
        </w:tc>
        <w:tc>
          <w:tcPr>
            <w:tcW w:w="1560" w:type="dxa"/>
          </w:tcPr>
          <w:p w14:paraId="74676BF4" w14:textId="77777777" w:rsidR="003375BA" w:rsidRDefault="003375BA" w:rsidP="003375BA">
            <w:pPr>
              <w:ind w:firstLine="0"/>
              <w:jc w:val="center"/>
            </w:pPr>
            <w:r>
              <w:t>ПУ121</w:t>
            </w:r>
          </w:p>
        </w:tc>
      </w:tr>
      <w:tr w:rsidR="003375BA" w14:paraId="5B84F09D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8DDC486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122.</w:t>
            </w:r>
          </w:p>
        </w:tc>
        <w:tc>
          <w:tcPr>
            <w:tcW w:w="7371" w:type="dxa"/>
          </w:tcPr>
          <w:p w14:paraId="1EC94750" w14:textId="77777777" w:rsidR="003375BA" w:rsidRPr="00864472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864472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864472">
              <w:rPr>
                <w:noProof/>
              </w:rPr>
              <w:t xml:space="preserve"> на территории Нижегородской области</w:t>
            </w:r>
            <w:r w:rsidRPr="00864472">
              <w:t xml:space="preserve">, </w:t>
            </w:r>
            <w:r w:rsidRPr="00864472">
              <w:rPr>
                <w:noProof/>
              </w:rPr>
              <w:t>обратился лично</w:t>
            </w:r>
            <w:r w:rsidRPr="00864472">
              <w:t xml:space="preserve">, </w:t>
            </w:r>
            <w:r w:rsidRPr="00864472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864472">
              <w:t xml:space="preserve">, </w:t>
            </w:r>
            <w:r w:rsidRPr="00864472">
              <w:rPr>
                <w:noProof/>
              </w:rPr>
              <w:t>ребенок имеет преимущественное право на прием на обучение в дошкольную организацию</w:t>
            </w:r>
          </w:p>
        </w:tc>
        <w:tc>
          <w:tcPr>
            <w:tcW w:w="1560" w:type="dxa"/>
          </w:tcPr>
          <w:p w14:paraId="2AC17A7E" w14:textId="77777777" w:rsidR="003375BA" w:rsidRDefault="003375BA" w:rsidP="003375BA">
            <w:pPr>
              <w:ind w:firstLine="0"/>
              <w:jc w:val="center"/>
            </w:pPr>
            <w:r>
              <w:t>ПУ122</w:t>
            </w:r>
          </w:p>
        </w:tc>
      </w:tr>
      <w:tr w:rsidR="003375BA" w14:paraId="15690326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60FA3C2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123.</w:t>
            </w:r>
          </w:p>
        </w:tc>
        <w:tc>
          <w:tcPr>
            <w:tcW w:w="7371" w:type="dxa"/>
          </w:tcPr>
          <w:p w14:paraId="710A1274" w14:textId="77777777" w:rsidR="003375BA" w:rsidRPr="00604923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604923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604923">
              <w:rPr>
                <w:noProof/>
              </w:rPr>
              <w:t xml:space="preserve"> на </w:t>
            </w:r>
            <w:r>
              <w:rPr>
                <w:noProof/>
              </w:rPr>
              <w:t>территории Нижегородской области</w:t>
            </w:r>
            <w:r w:rsidRPr="00604923">
              <w:t xml:space="preserve">, </w:t>
            </w:r>
            <w:r w:rsidRPr="00604923">
              <w:rPr>
                <w:noProof/>
              </w:rPr>
              <w:t>обратился лично</w:t>
            </w:r>
            <w:r w:rsidRPr="00604923">
              <w:t xml:space="preserve">, </w:t>
            </w:r>
            <w:r w:rsidRPr="00604923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604923">
              <w:t xml:space="preserve">, </w:t>
            </w:r>
            <w:r w:rsidRPr="00604923">
              <w:rPr>
                <w:noProof/>
              </w:rPr>
              <w:t>ребенок поступает на общих основаниях на обучение в дошкольную организацию</w:t>
            </w:r>
          </w:p>
        </w:tc>
        <w:tc>
          <w:tcPr>
            <w:tcW w:w="1560" w:type="dxa"/>
          </w:tcPr>
          <w:p w14:paraId="2A72E933" w14:textId="77777777" w:rsidR="003375BA" w:rsidRDefault="003375BA" w:rsidP="003375BA">
            <w:pPr>
              <w:ind w:firstLine="0"/>
              <w:jc w:val="center"/>
            </w:pPr>
            <w:r>
              <w:t>ПУ123</w:t>
            </w:r>
          </w:p>
        </w:tc>
      </w:tr>
      <w:tr w:rsidR="003375BA" w14:paraId="30FE1FA5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8AA966D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124.</w:t>
            </w:r>
          </w:p>
        </w:tc>
        <w:tc>
          <w:tcPr>
            <w:tcW w:w="7371" w:type="dxa"/>
          </w:tcPr>
          <w:p w14:paraId="4359DAB2" w14:textId="77777777" w:rsidR="003375BA" w:rsidRPr="00207CBC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</w:t>
            </w:r>
            <w:r w:rsidRPr="00207CBC">
              <w:rPr>
                <w:noProof/>
              </w:rPr>
              <w:t>, имеющи</w:t>
            </w:r>
            <w:r>
              <w:rPr>
                <w:noProof/>
              </w:rPr>
              <w:t>й</w:t>
            </w:r>
            <w:r w:rsidRPr="00207CBC">
              <w:rPr>
                <w:noProof/>
              </w:rPr>
              <w:t xml:space="preserve"> детей с рождения и до 7 лет, прожива</w:t>
            </w:r>
            <w:r>
              <w:rPr>
                <w:noProof/>
              </w:rPr>
              <w:t>ющий</w:t>
            </w:r>
            <w:r w:rsidRPr="00207CBC">
              <w:rPr>
                <w:noProof/>
              </w:rPr>
              <w:t xml:space="preserve"> на территории Нижегородской области</w:t>
            </w:r>
            <w:r w:rsidRPr="00207CBC">
              <w:t xml:space="preserve">, </w:t>
            </w:r>
            <w:r w:rsidRPr="00207CBC">
              <w:rPr>
                <w:noProof/>
              </w:rPr>
              <w:t>обратился через представителя</w:t>
            </w:r>
            <w:r w:rsidRPr="00207CBC">
              <w:t xml:space="preserve">, </w:t>
            </w:r>
            <w:r w:rsidRPr="00207CBC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207CBC">
              <w:t xml:space="preserve">, </w:t>
            </w:r>
            <w:r w:rsidRPr="00207CBC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207CBC">
              <w:t xml:space="preserve">, </w:t>
            </w:r>
            <w:r w:rsidRPr="00207CBC">
              <w:rPr>
                <w:noProof/>
              </w:rPr>
              <w:t>дети прокуроров</w:t>
            </w:r>
          </w:p>
        </w:tc>
        <w:tc>
          <w:tcPr>
            <w:tcW w:w="1560" w:type="dxa"/>
          </w:tcPr>
          <w:p w14:paraId="6927A552" w14:textId="77777777" w:rsidR="003375BA" w:rsidRDefault="003375BA" w:rsidP="003375BA">
            <w:pPr>
              <w:ind w:firstLine="0"/>
              <w:jc w:val="center"/>
            </w:pPr>
            <w:r>
              <w:t>ПУ124</w:t>
            </w:r>
          </w:p>
        </w:tc>
      </w:tr>
      <w:tr w:rsidR="003375BA" w14:paraId="250B9862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010C327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125.</w:t>
            </w:r>
          </w:p>
        </w:tc>
        <w:tc>
          <w:tcPr>
            <w:tcW w:w="7371" w:type="dxa"/>
          </w:tcPr>
          <w:p w14:paraId="3E1B6A36" w14:textId="77777777" w:rsidR="003375BA" w:rsidRPr="00F47F76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F47F76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F47F76">
              <w:rPr>
                <w:noProof/>
              </w:rPr>
              <w:t xml:space="preserve"> на территории Нижегородской области</w:t>
            </w:r>
            <w:r w:rsidRPr="00F47F76">
              <w:t xml:space="preserve">, </w:t>
            </w:r>
            <w:r w:rsidRPr="00F47F76">
              <w:rPr>
                <w:noProof/>
              </w:rPr>
              <w:t>обратился через представителя</w:t>
            </w:r>
            <w:r w:rsidRPr="00F47F76">
              <w:t xml:space="preserve">, </w:t>
            </w:r>
            <w:r w:rsidRPr="00F47F76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F47F76">
              <w:t xml:space="preserve">, </w:t>
            </w:r>
            <w:r w:rsidRPr="00F47F76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F47F76">
              <w:t xml:space="preserve">, </w:t>
            </w:r>
            <w:r w:rsidRPr="00F47F76">
              <w:rPr>
                <w:noProof/>
              </w:rPr>
              <w:t>дети судей</w:t>
            </w:r>
          </w:p>
        </w:tc>
        <w:tc>
          <w:tcPr>
            <w:tcW w:w="1560" w:type="dxa"/>
          </w:tcPr>
          <w:p w14:paraId="3CC6788D" w14:textId="77777777" w:rsidR="003375BA" w:rsidRDefault="003375BA" w:rsidP="003375BA">
            <w:pPr>
              <w:ind w:firstLine="0"/>
              <w:jc w:val="center"/>
            </w:pPr>
            <w:r>
              <w:t>ПУ125</w:t>
            </w:r>
          </w:p>
        </w:tc>
      </w:tr>
      <w:tr w:rsidR="003375BA" w14:paraId="478E89F5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48E1B54D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126.</w:t>
            </w:r>
          </w:p>
        </w:tc>
        <w:tc>
          <w:tcPr>
            <w:tcW w:w="7371" w:type="dxa"/>
          </w:tcPr>
          <w:p w14:paraId="15F532AD" w14:textId="77777777" w:rsidR="003375BA" w:rsidRPr="00F47F76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F47F76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F47F76">
              <w:rPr>
                <w:noProof/>
              </w:rPr>
              <w:t xml:space="preserve"> на территории Нижегородской области</w:t>
            </w:r>
            <w:r w:rsidRPr="00F47F76">
              <w:t xml:space="preserve">, </w:t>
            </w:r>
            <w:r w:rsidRPr="00F47F76">
              <w:rPr>
                <w:noProof/>
              </w:rPr>
              <w:t>обратился через представителя</w:t>
            </w:r>
            <w:r w:rsidRPr="00F47F76">
              <w:t xml:space="preserve">, </w:t>
            </w:r>
            <w:r w:rsidRPr="00F47F76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F47F76">
              <w:t xml:space="preserve">, </w:t>
            </w:r>
            <w:r w:rsidRPr="00F47F76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F47F76">
              <w:t xml:space="preserve">, </w:t>
            </w:r>
            <w:r w:rsidRPr="00F47F76">
              <w:rPr>
                <w:noProof/>
              </w:rPr>
              <w:t>дети сотрудников Следственного комитета Российской Федерации</w:t>
            </w:r>
          </w:p>
        </w:tc>
        <w:tc>
          <w:tcPr>
            <w:tcW w:w="1560" w:type="dxa"/>
          </w:tcPr>
          <w:p w14:paraId="7AA5D94E" w14:textId="77777777" w:rsidR="003375BA" w:rsidRDefault="003375BA" w:rsidP="003375BA">
            <w:pPr>
              <w:ind w:firstLine="0"/>
              <w:jc w:val="center"/>
            </w:pPr>
            <w:r>
              <w:t>ПУ126</w:t>
            </w:r>
          </w:p>
        </w:tc>
      </w:tr>
      <w:tr w:rsidR="003375BA" w14:paraId="57541D9D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424F6953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127.</w:t>
            </w:r>
          </w:p>
        </w:tc>
        <w:tc>
          <w:tcPr>
            <w:tcW w:w="7371" w:type="dxa"/>
          </w:tcPr>
          <w:p w14:paraId="7B886F83" w14:textId="77777777" w:rsidR="003375BA" w:rsidRPr="00EA1D19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EA1D19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EA1D19">
              <w:rPr>
                <w:noProof/>
              </w:rPr>
              <w:t xml:space="preserve"> на территории Нижегородской области</w:t>
            </w:r>
            <w:r w:rsidRPr="00EA1D19">
              <w:t xml:space="preserve">, </w:t>
            </w:r>
            <w:r w:rsidRPr="00EA1D19">
              <w:rPr>
                <w:noProof/>
              </w:rPr>
              <w:t>обратился через представителя</w:t>
            </w:r>
            <w:r w:rsidRPr="00EA1D19">
              <w:t xml:space="preserve">, </w:t>
            </w:r>
            <w:r w:rsidRPr="00EA1D19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EA1D19">
              <w:t xml:space="preserve">, </w:t>
            </w:r>
            <w:r w:rsidRPr="00EA1D19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EA1D19">
              <w:t xml:space="preserve">, </w:t>
            </w:r>
            <w:r w:rsidRPr="00EA1D19">
              <w:rPr>
                <w:noProof/>
              </w:rPr>
              <w:t>дети отдельных категорий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1560" w:type="dxa"/>
          </w:tcPr>
          <w:p w14:paraId="3C2AF70A" w14:textId="77777777" w:rsidR="003375BA" w:rsidRDefault="003375BA" w:rsidP="003375BA">
            <w:pPr>
              <w:ind w:firstLine="0"/>
              <w:jc w:val="center"/>
            </w:pPr>
            <w:r>
              <w:t>ПУ127</w:t>
            </w:r>
          </w:p>
        </w:tc>
      </w:tr>
      <w:tr w:rsidR="003375BA" w14:paraId="0C7C5781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5100E7DA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128.</w:t>
            </w:r>
          </w:p>
        </w:tc>
        <w:tc>
          <w:tcPr>
            <w:tcW w:w="7371" w:type="dxa"/>
          </w:tcPr>
          <w:p w14:paraId="2ACB6B8A" w14:textId="77777777" w:rsidR="003375BA" w:rsidRPr="00EA1D19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EA1D19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EA1D19">
              <w:rPr>
                <w:noProof/>
              </w:rPr>
              <w:t xml:space="preserve"> на территории Нижегородской области</w:t>
            </w:r>
            <w:r w:rsidRPr="00EA1D19">
              <w:t xml:space="preserve">, </w:t>
            </w:r>
            <w:r w:rsidRPr="00EA1D19">
              <w:rPr>
                <w:noProof/>
              </w:rPr>
              <w:t>обратился через представителя</w:t>
            </w:r>
            <w:r w:rsidRPr="00EA1D19">
              <w:t xml:space="preserve">, </w:t>
            </w:r>
            <w:r w:rsidRPr="00EA1D19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EA1D19">
              <w:t xml:space="preserve">, </w:t>
            </w:r>
            <w:r w:rsidRPr="00EA1D19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EA1D19">
              <w:t xml:space="preserve">, </w:t>
            </w:r>
            <w:r w:rsidRPr="00EA1D19">
              <w:rPr>
                <w:noProof/>
              </w:rPr>
              <w:t>дети отдельных категорий военнослужащих и сотрудников, федеральных органов исполнительной власти, участвующих в контртеррористических операциях и обеспечивающих правопорядок и общественную безопасность на территории Северо-Кавказского региона Российской Федерации, а также погибших (пропавших без вести), умерших, ставших инвалидами</w:t>
            </w:r>
          </w:p>
        </w:tc>
        <w:tc>
          <w:tcPr>
            <w:tcW w:w="1560" w:type="dxa"/>
          </w:tcPr>
          <w:p w14:paraId="58E962B3" w14:textId="77777777" w:rsidR="003375BA" w:rsidRDefault="003375BA" w:rsidP="003375BA">
            <w:pPr>
              <w:ind w:firstLine="0"/>
              <w:jc w:val="center"/>
            </w:pPr>
            <w:r>
              <w:t>ПУ128</w:t>
            </w:r>
          </w:p>
        </w:tc>
      </w:tr>
      <w:tr w:rsidR="003375BA" w14:paraId="2C883FDC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935A79D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129.</w:t>
            </w:r>
          </w:p>
        </w:tc>
        <w:tc>
          <w:tcPr>
            <w:tcW w:w="7371" w:type="dxa"/>
          </w:tcPr>
          <w:p w14:paraId="3A6BEAE8" w14:textId="77777777" w:rsidR="003375BA" w:rsidRPr="00F509A8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</w:t>
            </w:r>
            <w:r w:rsidRPr="00F509A8">
              <w:rPr>
                <w:noProof/>
              </w:rPr>
              <w:t>ражда</w:t>
            </w:r>
            <w:r>
              <w:rPr>
                <w:noProof/>
              </w:rPr>
              <w:t>нин Российской Федерации, имеющий</w:t>
            </w:r>
            <w:r w:rsidRPr="00F509A8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F509A8">
              <w:rPr>
                <w:noProof/>
              </w:rPr>
              <w:t xml:space="preserve"> на территории Нижегородской области</w:t>
            </w:r>
            <w:r>
              <w:t xml:space="preserve">, </w:t>
            </w:r>
            <w:r w:rsidRPr="00F509A8">
              <w:rPr>
                <w:noProof/>
              </w:rPr>
              <w:t>обратился через представителя</w:t>
            </w:r>
            <w:r w:rsidRPr="00F509A8">
              <w:t xml:space="preserve">, </w:t>
            </w:r>
            <w:r w:rsidRPr="00F509A8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F509A8">
              <w:t xml:space="preserve">, </w:t>
            </w:r>
            <w:r w:rsidRPr="00F509A8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F509A8">
              <w:t xml:space="preserve">, </w:t>
            </w:r>
            <w:r w:rsidRPr="00F509A8">
              <w:rPr>
                <w:noProof/>
              </w:rPr>
              <w:t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1560" w:type="dxa"/>
          </w:tcPr>
          <w:p w14:paraId="591F9AF3" w14:textId="77777777" w:rsidR="003375BA" w:rsidRDefault="003375BA" w:rsidP="003375BA">
            <w:pPr>
              <w:ind w:firstLine="0"/>
              <w:jc w:val="center"/>
            </w:pPr>
            <w:r>
              <w:t>ПУ129</w:t>
            </w:r>
          </w:p>
        </w:tc>
      </w:tr>
      <w:tr w:rsidR="003375BA" w14:paraId="49BC042A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02069DC3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130.</w:t>
            </w:r>
          </w:p>
        </w:tc>
        <w:tc>
          <w:tcPr>
            <w:tcW w:w="7371" w:type="dxa"/>
          </w:tcPr>
          <w:p w14:paraId="52DEF637" w14:textId="77777777" w:rsidR="003375BA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F509A8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F509A8">
              <w:rPr>
                <w:noProof/>
              </w:rPr>
              <w:t xml:space="preserve"> на территории Нижегородской области</w:t>
            </w:r>
            <w:r w:rsidRPr="00F509A8">
              <w:t xml:space="preserve">, </w:t>
            </w:r>
            <w:r w:rsidRPr="00F509A8">
              <w:rPr>
                <w:noProof/>
              </w:rPr>
              <w:t>обратился через представителя</w:t>
            </w:r>
            <w:r w:rsidRPr="00F509A8">
              <w:t xml:space="preserve">, </w:t>
            </w:r>
            <w:r w:rsidRPr="00F509A8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F509A8">
              <w:t xml:space="preserve">, </w:t>
            </w:r>
            <w:r w:rsidRPr="00F509A8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F509A8">
              <w:t xml:space="preserve">, </w:t>
            </w:r>
            <w:r w:rsidRPr="00F509A8">
              <w:rPr>
                <w:noProof/>
              </w:rPr>
              <w:t>дети граждан,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 - непосредственных участников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учений; непосредственных участников подземных испытаний ядерного оружия в условиях нештатных радиационных ситуаций и действия других поражающих факторов ядерного оружия; непосредственных участников ликвидации радиационных аварий на ядерных установках надводных и подводных кораблей и других военных объектах; личного состава отдельных подразделений по сборке ядерных зарядов из числа военнослужащих; непосредственных участников подземных испытаний ядерного оружия, проведения и обеспечения работ по сбору и захоронению радиоактивных веществ</w:t>
            </w:r>
          </w:p>
        </w:tc>
        <w:tc>
          <w:tcPr>
            <w:tcW w:w="1560" w:type="dxa"/>
          </w:tcPr>
          <w:p w14:paraId="4E98748C" w14:textId="77777777" w:rsidR="003375BA" w:rsidRDefault="003375BA" w:rsidP="003375BA">
            <w:pPr>
              <w:ind w:firstLine="0"/>
              <w:jc w:val="center"/>
            </w:pPr>
            <w:r>
              <w:t>ПУ130</w:t>
            </w:r>
          </w:p>
        </w:tc>
      </w:tr>
      <w:tr w:rsidR="003375BA" w14:paraId="21DB155E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4CF888E9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131.</w:t>
            </w:r>
          </w:p>
        </w:tc>
        <w:tc>
          <w:tcPr>
            <w:tcW w:w="7371" w:type="dxa"/>
          </w:tcPr>
          <w:p w14:paraId="75A941AF" w14:textId="77777777" w:rsidR="003375BA" w:rsidRPr="002E4F54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2E4F54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2E4F54">
              <w:rPr>
                <w:noProof/>
              </w:rPr>
              <w:t xml:space="preserve"> на территории Нижегородской области</w:t>
            </w:r>
            <w:r>
              <w:t xml:space="preserve">, </w:t>
            </w:r>
            <w:r w:rsidRPr="002E4F54">
              <w:rPr>
                <w:noProof/>
              </w:rPr>
              <w:t>обратился через представителя</w:t>
            </w:r>
            <w:r w:rsidRPr="002E4F54">
              <w:t xml:space="preserve">, </w:t>
            </w:r>
            <w:r w:rsidRPr="002E4F54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2E4F54">
              <w:t xml:space="preserve">, </w:t>
            </w:r>
            <w:r w:rsidRPr="002E4F54">
              <w:rPr>
                <w:noProof/>
              </w:rPr>
              <w:t xml:space="preserve">ребенок имеет </w:t>
            </w:r>
            <w:r w:rsidRPr="002E4F54">
              <w:rPr>
                <w:noProof/>
              </w:rPr>
              <w:lastRenderedPageBreak/>
              <w:t>внеочередное право на прием на обучение в дошкольную организацию</w:t>
            </w:r>
            <w:r w:rsidRPr="002E4F54">
              <w:t xml:space="preserve">, </w:t>
            </w:r>
            <w:r w:rsidRPr="002E4F54">
              <w:rPr>
                <w:noProof/>
              </w:rPr>
              <w:t>дети граждан, подвергшихся воздействию радиации вследствие Чернобыльской катастрофы, граждан, эвакуированных из зоны отчуждения и переселенных (переселяемых) из зоны отселения</w:t>
            </w:r>
          </w:p>
        </w:tc>
        <w:tc>
          <w:tcPr>
            <w:tcW w:w="1560" w:type="dxa"/>
          </w:tcPr>
          <w:p w14:paraId="7949DE1E" w14:textId="77777777" w:rsidR="003375BA" w:rsidRDefault="003375BA" w:rsidP="003375BA">
            <w:pPr>
              <w:ind w:firstLine="0"/>
              <w:jc w:val="center"/>
            </w:pPr>
            <w:r>
              <w:lastRenderedPageBreak/>
              <w:t>ПУ131</w:t>
            </w:r>
          </w:p>
        </w:tc>
      </w:tr>
      <w:tr w:rsidR="003375BA" w14:paraId="23C6B3B7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CCF8359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132.</w:t>
            </w:r>
          </w:p>
        </w:tc>
        <w:tc>
          <w:tcPr>
            <w:tcW w:w="7371" w:type="dxa"/>
          </w:tcPr>
          <w:p w14:paraId="6FEEE31E" w14:textId="77777777" w:rsidR="003375BA" w:rsidRPr="002E4F54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2E4F54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2E4F54">
              <w:rPr>
                <w:noProof/>
              </w:rPr>
              <w:t xml:space="preserve"> на территории Нижегородской области</w:t>
            </w:r>
            <w:r w:rsidRPr="002E4F54">
              <w:t xml:space="preserve">, </w:t>
            </w:r>
            <w:r w:rsidRPr="002E4F54">
              <w:rPr>
                <w:noProof/>
              </w:rPr>
              <w:t>обратился через представителя</w:t>
            </w:r>
            <w:r w:rsidRPr="002E4F54">
              <w:t xml:space="preserve">, </w:t>
            </w:r>
            <w:r w:rsidRPr="002E4F54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2E4F54">
              <w:t xml:space="preserve">, </w:t>
            </w:r>
            <w:r w:rsidRPr="002E4F54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2E4F54">
              <w:t xml:space="preserve">, </w:t>
            </w:r>
            <w:r w:rsidRPr="002E4F54">
              <w:rPr>
                <w:noProof/>
              </w:rPr>
              <w:t>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</w:t>
            </w:r>
          </w:p>
        </w:tc>
        <w:tc>
          <w:tcPr>
            <w:tcW w:w="1560" w:type="dxa"/>
          </w:tcPr>
          <w:p w14:paraId="3A8BE46B" w14:textId="77777777" w:rsidR="003375BA" w:rsidRDefault="003375BA" w:rsidP="003375BA">
            <w:pPr>
              <w:ind w:firstLine="0"/>
              <w:jc w:val="center"/>
            </w:pPr>
            <w:r>
              <w:t>ПУ132</w:t>
            </w:r>
          </w:p>
        </w:tc>
      </w:tr>
      <w:tr w:rsidR="003375BA" w14:paraId="01B10C87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8E93AF7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133.</w:t>
            </w:r>
          </w:p>
        </w:tc>
        <w:tc>
          <w:tcPr>
            <w:tcW w:w="7371" w:type="dxa"/>
          </w:tcPr>
          <w:p w14:paraId="4687D425" w14:textId="77777777" w:rsidR="003375BA" w:rsidRPr="004A0F5F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4A0F5F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4A0F5F">
              <w:rPr>
                <w:noProof/>
              </w:rPr>
              <w:t xml:space="preserve"> на территории Нижегородской области</w:t>
            </w:r>
            <w:r w:rsidRPr="004A0F5F">
              <w:t xml:space="preserve">, </w:t>
            </w:r>
            <w:r w:rsidRPr="004A0F5F">
              <w:rPr>
                <w:noProof/>
              </w:rPr>
              <w:t>обратился через представителя</w:t>
            </w:r>
            <w:r w:rsidRPr="004A0F5F">
              <w:t xml:space="preserve">, </w:t>
            </w:r>
            <w:r w:rsidRPr="004A0F5F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4A0F5F">
              <w:t xml:space="preserve">, </w:t>
            </w:r>
            <w:r w:rsidRPr="004A0F5F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4A0F5F">
              <w:t xml:space="preserve">, </w:t>
            </w:r>
            <w:r w:rsidRPr="004A0F5F">
              <w:rPr>
                <w:noProof/>
              </w:rPr>
              <w:t>дети граждан, проходящих службу в войсках национальной гвардии и имеющих специальное звание полиции,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</w:t>
            </w:r>
          </w:p>
        </w:tc>
        <w:tc>
          <w:tcPr>
            <w:tcW w:w="1560" w:type="dxa"/>
          </w:tcPr>
          <w:p w14:paraId="63E2750B" w14:textId="77777777" w:rsidR="003375BA" w:rsidRDefault="003375BA" w:rsidP="003375BA">
            <w:pPr>
              <w:ind w:firstLine="0"/>
              <w:jc w:val="center"/>
            </w:pPr>
            <w:r>
              <w:t>ПУ133</w:t>
            </w:r>
          </w:p>
        </w:tc>
      </w:tr>
      <w:tr w:rsidR="003375BA" w14:paraId="5C6196A5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003A4F3E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134.</w:t>
            </w:r>
          </w:p>
        </w:tc>
        <w:tc>
          <w:tcPr>
            <w:tcW w:w="7371" w:type="dxa"/>
          </w:tcPr>
          <w:p w14:paraId="57FEB9D8" w14:textId="77777777" w:rsidR="003375BA" w:rsidRPr="004A0F5F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4A0F5F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4A0F5F">
              <w:rPr>
                <w:noProof/>
              </w:rPr>
              <w:t xml:space="preserve"> на территории Нижегородской области</w:t>
            </w:r>
            <w:r>
              <w:t>,</w:t>
            </w:r>
            <w:r w:rsidRPr="004A0F5F">
              <w:t xml:space="preserve"> </w:t>
            </w:r>
            <w:r w:rsidRPr="004A0F5F">
              <w:rPr>
                <w:noProof/>
              </w:rPr>
              <w:t>обратился через представителя</w:t>
            </w:r>
            <w:r w:rsidRPr="004A0F5F">
              <w:t xml:space="preserve">, </w:t>
            </w:r>
            <w:r w:rsidRPr="004A0F5F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4A0F5F">
              <w:t xml:space="preserve">, </w:t>
            </w:r>
            <w:r w:rsidRPr="004A0F5F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4A0F5F">
              <w:t xml:space="preserve">, </w:t>
            </w:r>
            <w:r w:rsidRPr="004A0F5F">
              <w:rPr>
                <w:noProof/>
              </w:rPr>
              <w:t>детям военнослужащих,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</w:t>
            </w:r>
          </w:p>
        </w:tc>
        <w:tc>
          <w:tcPr>
            <w:tcW w:w="1560" w:type="dxa"/>
          </w:tcPr>
          <w:p w14:paraId="622C6668" w14:textId="77777777" w:rsidR="003375BA" w:rsidRDefault="003375BA" w:rsidP="003375BA">
            <w:pPr>
              <w:ind w:firstLine="0"/>
              <w:jc w:val="center"/>
            </w:pPr>
            <w:r>
              <w:t>ПУ134</w:t>
            </w:r>
          </w:p>
        </w:tc>
      </w:tr>
      <w:tr w:rsidR="003375BA" w14:paraId="56AFD3C0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6DD233E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135.</w:t>
            </w:r>
          </w:p>
        </w:tc>
        <w:tc>
          <w:tcPr>
            <w:tcW w:w="7371" w:type="dxa"/>
          </w:tcPr>
          <w:p w14:paraId="0C9DB933" w14:textId="77777777" w:rsidR="003375BA" w:rsidRPr="004A0F5F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4A0F5F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4A0F5F">
              <w:rPr>
                <w:noProof/>
              </w:rPr>
              <w:t xml:space="preserve"> на территории Нижегородской области</w:t>
            </w:r>
            <w:r w:rsidRPr="004A0F5F">
              <w:t xml:space="preserve">, </w:t>
            </w:r>
            <w:r w:rsidRPr="004A0F5F">
              <w:rPr>
                <w:noProof/>
              </w:rPr>
              <w:t>обратился через представителя</w:t>
            </w:r>
            <w:r w:rsidRPr="004A0F5F">
              <w:t xml:space="preserve">, </w:t>
            </w:r>
            <w:r w:rsidRPr="004A0F5F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4A0F5F">
              <w:t xml:space="preserve">, </w:t>
            </w:r>
            <w:r w:rsidRPr="004A0F5F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4A0F5F">
              <w:t xml:space="preserve">, </w:t>
            </w:r>
            <w:r w:rsidRPr="004A0F5F">
              <w:rPr>
                <w:noProof/>
              </w:rPr>
              <w:t>дети-инвалиды</w:t>
            </w:r>
          </w:p>
        </w:tc>
        <w:tc>
          <w:tcPr>
            <w:tcW w:w="1560" w:type="dxa"/>
          </w:tcPr>
          <w:p w14:paraId="19D68B6F" w14:textId="77777777" w:rsidR="003375BA" w:rsidRDefault="003375BA" w:rsidP="003375BA">
            <w:pPr>
              <w:ind w:firstLine="0"/>
              <w:jc w:val="center"/>
            </w:pPr>
            <w:r>
              <w:t>ПУ135</w:t>
            </w:r>
          </w:p>
        </w:tc>
      </w:tr>
      <w:tr w:rsidR="003375BA" w14:paraId="7FD3BE0B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25B4FF5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136.</w:t>
            </w:r>
          </w:p>
        </w:tc>
        <w:tc>
          <w:tcPr>
            <w:tcW w:w="7371" w:type="dxa"/>
          </w:tcPr>
          <w:p w14:paraId="7417305C" w14:textId="77777777" w:rsidR="003375BA" w:rsidRPr="000D1758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0D1758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0D1758">
              <w:rPr>
                <w:noProof/>
              </w:rPr>
              <w:t xml:space="preserve"> на территории Нижегородской области</w:t>
            </w:r>
            <w:r w:rsidRPr="000D1758">
              <w:t xml:space="preserve">, </w:t>
            </w:r>
            <w:r w:rsidRPr="000D1758">
              <w:rPr>
                <w:noProof/>
              </w:rPr>
              <w:t>обратился через представителя</w:t>
            </w:r>
            <w:r w:rsidRPr="000D1758">
              <w:t xml:space="preserve">, </w:t>
            </w:r>
            <w:r w:rsidRPr="000D1758">
              <w:rPr>
                <w:noProof/>
              </w:rPr>
              <w:t xml:space="preserve">заявитель обратился для зачисления </w:t>
            </w:r>
            <w:r w:rsidRPr="000D1758">
              <w:rPr>
                <w:noProof/>
              </w:rPr>
              <w:lastRenderedPageBreak/>
              <w:t>ребенка в группу компенсирующей направленности</w:t>
            </w:r>
            <w:r w:rsidRPr="000D1758">
              <w:t xml:space="preserve">, </w:t>
            </w:r>
            <w:r w:rsidRPr="000D1758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0D1758">
              <w:t xml:space="preserve">, </w:t>
            </w:r>
            <w:r w:rsidRPr="000D1758">
              <w:rPr>
                <w:noProof/>
              </w:rPr>
              <w:t>дети, один из родителей которых является инвалидом</w:t>
            </w:r>
          </w:p>
        </w:tc>
        <w:tc>
          <w:tcPr>
            <w:tcW w:w="1560" w:type="dxa"/>
          </w:tcPr>
          <w:p w14:paraId="38A728C4" w14:textId="77777777" w:rsidR="003375BA" w:rsidRDefault="003375BA" w:rsidP="003375BA">
            <w:pPr>
              <w:ind w:firstLine="0"/>
              <w:jc w:val="center"/>
            </w:pPr>
            <w:r>
              <w:lastRenderedPageBreak/>
              <w:t>ПУ136</w:t>
            </w:r>
          </w:p>
        </w:tc>
      </w:tr>
      <w:tr w:rsidR="003375BA" w14:paraId="312E6292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92E99D6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137.</w:t>
            </w:r>
          </w:p>
        </w:tc>
        <w:tc>
          <w:tcPr>
            <w:tcW w:w="7371" w:type="dxa"/>
          </w:tcPr>
          <w:p w14:paraId="0BD0B20A" w14:textId="77777777" w:rsidR="003375BA" w:rsidRPr="000D1758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0D1758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0D1758">
              <w:rPr>
                <w:noProof/>
              </w:rPr>
              <w:t xml:space="preserve"> на территории Нижегородской области</w:t>
            </w:r>
            <w:r w:rsidRPr="000D1758">
              <w:t xml:space="preserve">, </w:t>
            </w:r>
            <w:r w:rsidRPr="000D1758">
              <w:rPr>
                <w:noProof/>
              </w:rPr>
              <w:t>обратился через представителя</w:t>
            </w:r>
            <w:r w:rsidRPr="000D1758">
              <w:t xml:space="preserve">, </w:t>
            </w:r>
            <w:r w:rsidRPr="000D1758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0D1758">
              <w:t xml:space="preserve">, </w:t>
            </w:r>
            <w:r w:rsidRPr="000D1758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0D1758">
              <w:t xml:space="preserve">, </w:t>
            </w:r>
            <w:r w:rsidRPr="000D1758">
              <w:rPr>
                <w:noProof/>
              </w:rPr>
              <w:t>дети из многодетных семей</w:t>
            </w:r>
          </w:p>
        </w:tc>
        <w:tc>
          <w:tcPr>
            <w:tcW w:w="1560" w:type="dxa"/>
          </w:tcPr>
          <w:p w14:paraId="604AD085" w14:textId="77777777" w:rsidR="003375BA" w:rsidRDefault="003375BA" w:rsidP="003375BA">
            <w:pPr>
              <w:ind w:firstLine="0"/>
              <w:jc w:val="center"/>
            </w:pPr>
            <w:r>
              <w:t>ПУ137</w:t>
            </w:r>
          </w:p>
        </w:tc>
      </w:tr>
      <w:tr w:rsidR="003375BA" w14:paraId="5EF74FA5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5B88563A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138.</w:t>
            </w:r>
          </w:p>
        </w:tc>
        <w:tc>
          <w:tcPr>
            <w:tcW w:w="7371" w:type="dxa"/>
          </w:tcPr>
          <w:p w14:paraId="1860CB16" w14:textId="77777777" w:rsidR="003375BA" w:rsidRPr="00BB10AE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BB10AE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BB10AE">
              <w:rPr>
                <w:noProof/>
              </w:rPr>
              <w:t xml:space="preserve"> на территории Нижегородской области</w:t>
            </w:r>
            <w:r>
              <w:t>,</w:t>
            </w:r>
            <w:r w:rsidRPr="00BB10AE">
              <w:t xml:space="preserve"> </w:t>
            </w:r>
            <w:r w:rsidRPr="00BB10AE">
              <w:rPr>
                <w:noProof/>
              </w:rPr>
              <w:t>обратился через представителя</w:t>
            </w:r>
            <w:r w:rsidRPr="00BB10AE">
              <w:t xml:space="preserve">, </w:t>
            </w:r>
            <w:r w:rsidRPr="00BB10AE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BB10AE">
              <w:t xml:space="preserve">, </w:t>
            </w:r>
            <w:r w:rsidRPr="00BB10AE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BB10AE">
              <w:t xml:space="preserve">, </w:t>
            </w:r>
            <w:r w:rsidRPr="00BB10AE">
              <w:rPr>
                <w:noProof/>
              </w:rPr>
              <w:t>дети работающих одиноких родителей (законных представителей)</w:t>
            </w:r>
          </w:p>
        </w:tc>
        <w:tc>
          <w:tcPr>
            <w:tcW w:w="1560" w:type="dxa"/>
          </w:tcPr>
          <w:p w14:paraId="545BC091" w14:textId="77777777" w:rsidR="003375BA" w:rsidRDefault="003375BA" w:rsidP="003375BA">
            <w:pPr>
              <w:ind w:firstLine="0"/>
              <w:jc w:val="center"/>
            </w:pPr>
            <w:r>
              <w:t>ПУ138</w:t>
            </w:r>
          </w:p>
        </w:tc>
      </w:tr>
      <w:tr w:rsidR="003375BA" w14:paraId="2EEABB7B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50B74608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139.</w:t>
            </w:r>
          </w:p>
        </w:tc>
        <w:tc>
          <w:tcPr>
            <w:tcW w:w="7371" w:type="dxa"/>
          </w:tcPr>
          <w:p w14:paraId="220679A0" w14:textId="77777777" w:rsidR="003375BA" w:rsidRPr="00BB10AE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BB10AE">
              <w:rPr>
                <w:noProof/>
              </w:rPr>
              <w:t xml:space="preserve"> детей с р</w:t>
            </w:r>
            <w:r>
              <w:rPr>
                <w:noProof/>
              </w:rPr>
              <w:t xml:space="preserve">ождения и до 7 лет, проживающий </w:t>
            </w:r>
            <w:r w:rsidRPr="00BB10AE">
              <w:rPr>
                <w:noProof/>
              </w:rPr>
              <w:t>на территории Нижегородской области</w:t>
            </w:r>
            <w:r>
              <w:t>,</w:t>
            </w:r>
            <w:r w:rsidRPr="00BB10AE">
              <w:t xml:space="preserve"> </w:t>
            </w:r>
            <w:r w:rsidRPr="00BB10AE">
              <w:rPr>
                <w:noProof/>
              </w:rPr>
              <w:t>обратился через представителя</w:t>
            </w:r>
            <w:r w:rsidRPr="00BB10AE">
              <w:t xml:space="preserve">, </w:t>
            </w:r>
            <w:r w:rsidRPr="00BB10AE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BB10AE">
              <w:t xml:space="preserve">, </w:t>
            </w:r>
            <w:r w:rsidRPr="00BB10AE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BB10AE">
              <w:t xml:space="preserve">, </w:t>
            </w:r>
            <w:r w:rsidRPr="00BB10AE">
              <w:rPr>
                <w:noProof/>
              </w:rPr>
              <w:t>дети учащихся матерей</w:t>
            </w:r>
          </w:p>
        </w:tc>
        <w:tc>
          <w:tcPr>
            <w:tcW w:w="1560" w:type="dxa"/>
          </w:tcPr>
          <w:p w14:paraId="6D74A4FF" w14:textId="77777777" w:rsidR="003375BA" w:rsidRDefault="003375BA" w:rsidP="003375BA">
            <w:pPr>
              <w:ind w:firstLine="0"/>
              <w:jc w:val="center"/>
            </w:pPr>
            <w:r>
              <w:t>ПУ139</w:t>
            </w:r>
          </w:p>
        </w:tc>
      </w:tr>
      <w:tr w:rsidR="003375BA" w14:paraId="0BD252BB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E27266F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140.</w:t>
            </w:r>
          </w:p>
        </w:tc>
        <w:tc>
          <w:tcPr>
            <w:tcW w:w="7371" w:type="dxa"/>
          </w:tcPr>
          <w:p w14:paraId="3EFA7ED7" w14:textId="77777777" w:rsidR="003375BA" w:rsidRPr="00BB10AE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BB10AE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BB10AE">
              <w:rPr>
                <w:noProof/>
              </w:rPr>
              <w:t xml:space="preserve"> на территории Нижегородской области</w:t>
            </w:r>
            <w:r w:rsidRPr="00BB10AE">
              <w:t xml:space="preserve">, </w:t>
            </w:r>
            <w:r w:rsidRPr="00BB10AE">
              <w:rPr>
                <w:noProof/>
              </w:rPr>
              <w:t>обратился через представителя</w:t>
            </w:r>
            <w:r w:rsidRPr="00BB10AE">
              <w:t xml:space="preserve">, </w:t>
            </w:r>
            <w:r w:rsidRPr="00BB10AE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BB10AE">
              <w:t xml:space="preserve">, </w:t>
            </w:r>
            <w:r w:rsidRPr="00BB10AE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BB10AE">
              <w:t xml:space="preserve">, </w:t>
            </w:r>
            <w:r w:rsidRPr="00BB10AE">
              <w:rPr>
                <w:noProof/>
              </w:rPr>
              <w:t>дети, находящиеся под опекой</w:t>
            </w:r>
          </w:p>
        </w:tc>
        <w:tc>
          <w:tcPr>
            <w:tcW w:w="1560" w:type="dxa"/>
          </w:tcPr>
          <w:p w14:paraId="2AE0C42A" w14:textId="77777777" w:rsidR="003375BA" w:rsidRDefault="003375BA" w:rsidP="003375BA">
            <w:pPr>
              <w:ind w:firstLine="0"/>
              <w:jc w:val="center"/>
            </w:pPr>
            <w:r>
              <w:t>ПУ140</w:t>
            </w:r>
          </w:p>
        </w:tc>
      </w:tr>
      <w:tr w:rsidR="003375BA" w14:paraId="3D2098BE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EBC90C0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141.</w:t>
            </w:r>
          </w:p>
        </w:tc>
        <w:tc>
          <w:tcPr>
            <w:tcW w:w="7371" w:type="dxa"/>
          </w:tcPr>
          <w:p w14:paraId="4309CDCC" w14:textId="77777777" w:rsidR="003375BA" w:rsidRPr="000F298C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0F298C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0F298C">
              <w:rPr>
                <w:noProof/>
              </w:rPr>
              <w:t xml:space="preserve"> на территории Нижегородской области</w:t>
            </w:r>
            <w:r w:rsidRPr="000F298C">
              <w:t xml:space="preserve">, </w:t>
            </w:r>
            <w:r w:rsidRPr="000F298C">
              <w:rPr>
                <w:noProof/>
              </w:rPr>
              <w:t>обратился через представителя</w:t>
            </w:r>
            <w:r w:rsidRPr="000F298C">
              <w:t xml:space="preserve">, </w:t>
            </w:r>
            <w:r w:rsidRPr="000F298C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0F298C">
              <w:t xml:space="preserve">, </w:t>
            </w:r>
            <w:r w:rsidRPr="000F298C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0F298C">
              <w:t xml:space="preserve">, </w:t>
            </w:r>
            <w:r w:rsidRPr="000F298C">
              <w:rPr>
                <w:noProof/>
              </w:rPr>
              <w:t>усыновленные (удочеренные) дети из числа детей-сирот и детей, оставшихся без попечения родителей</w:t>
            </w:r>
          </w:p>
        </w:tc>
        <w:tc>
          <w:tcPr>
            <w:tcW w:w="1560" w:type="dxa"/>
          </w:tcPr>
          <w:p w14:paraId="6A28DFDA" w14:textId="77777777" w:rsidR="003375BA" w:rsidRDefault="003375BA" w:rsidP="003375BA">
            <w:pPr>
              <w:ind w:firstLine="0"/>
              <w:jc w:val="center"/>
            </w:pPr>
            <w:r>
              <w:t>ПУ141</w:t>
            </w:r>
          </w:p>
        </w:tc>
      </w:tr>
      <w:tr w:rsidR="003375BA" w14:paraId="425A9855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690961B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142.</w:t>
            </w:r>
          </w:p>
        </w:tc>
        <w:tc>
          <w:tcPr>
            <w:tcW w:w="7371" w:type="dxa"/>
          </w:tcPr>
          <w:p w14:paraId="13DB3E90" w14:textId="77777777" w:rsidR="003375BA" w:rsidRPr="000F298C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0F298C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0F298C">
              <w:rPr>
                <w:noProof/>
              </w:rPr>
              <w:t xml:space="preserve"> на территории Нижегородской области</w:t>
            </w:r>
            <w:r w:rsidRPr="000F298C">
              <w:t xml:space="preserve">, </w:t>
            </w:r>
            <w:r w:rsidRPr="000F298C">
              <w:rPr>
                <w:noProof/>
              </w:rPr>
              <w:t>обратился через представителя</w:t>
            </w:r>
            <w:r w:rsidRPr="000F298C">
              <w:t xml:space="preserve">, </w:t>
            </w:r>
            <w:r w:rsidRPr="000F298C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0F298C">
              <w:t xml:space="preserve">, </w:t>
            </w:r>
            <w:r w:rsidRPr="000F298C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0F298C">
              <w:t xml:space="preserve">, </w:t>
            </w:r>
            <w:r w:rsidRPr="000F298C">
              <w:rPr>
                <w:noProof/>
              </w:rPr>
              <w:t>дети, родители (законные представители) или один из родителей (законных представителей) которых находятся на военной службе</w:t>
            </w:r>
          </w:p>
        </w:tc>
        <w:tc>
          <w:tcPr>
            <w:tcW w:w="1560" w:type="dxa"/>
          </w:tcPr>
          <w:p w14:paraId="5CFBC8FE" w14:textId="77777777" w:rsidR="003375BA" w:rsidRDefault="003375BA" w:rsidP="003375BA">
            <w:pPr>
              <w:ind w:firstLine="0"/>
              <w:jc w:val="center"/>
            </w:pPr>
            <w:r>
              <w:t>ПУ142</w:t>
            </w:r>
          </w:p>
        </w:tc>
      </w:tr>
      <w:tr w:rsidR="003375BA" w14:paraId="6D5516FF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892C97A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143.</w:t>
            </w:r>
          </w:p>
        </w:tc>
        <w:tc>
          <w:tcPr>
            <w:tcW w:w="7371" w:type="dxa"/>
          </w:tcPr>
          <w:p w14:paraId="22480392" w14:textId="77777777" w:rsidR="003375BA" w:rsidRPr="000F298C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 xml:space="preserve">Гражданин Российской Федерации, имеющий </w:t>
            </w:r>
            <w:r w:rsidRPr="000F298C">
              <w:rPr>
                <w:noProof/>
              </w:rPr>
              <w:t xml:space="preserve">детей с рождения и </w:t>
            </w:r>
            <w:r>
              <w:rPr>
                <w:noProof/>
              </w:rPr>
              <w:t>до 7 лет, проживающий</w:t>
            </w:r>
            <w:r w:rsidRPr="000F298C">
              <w:rPr>
                <w:noProof/>
              </w:rPr>
              <w:t xml:space="preserve"> на территории Нижегородской области</w:t>
            </w:r>
            <w:r w:rsidRPr="000F298C">
              <w:t xml:space="preserve">, </w:t>
            </w:r>
            <w:r w:rsidRPr="000F298C">
              <w:rPr>
                <w:noProof/>
              </w:rPr>
              <w:t>обратился через представителя</w:t>
            </w:r>
            <w:r w:rsidRPr="000F298C">
              <w:t xml:space="preserve">, </w:t>
            </w:r>
            <w:r w:rsidRPr="000F298C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0F298C">
              <w:t xml:space="preserve">, </w:t>
            </w:r>
            <w:r w:rsidRPr="000F298C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0F298C">
              <w:t xml:space="preserve">, </w:t>
            </w:r>
            <w:r w:rsidRPr="000F298C">
              <w:rPr>
                <w:noProof/>
              </w:rPr>
              <w:t>дети вынужденных переселенцев</w:t>
            </w:r>
          </w:p>
        </w:tc>
        <w:tc>
          <w:tcPr>
            <w:tcW w:w="1560" w:type="dxa"/>
          </w:tcPr>
          <w:p w14:paraId="3FBDBEFF" w14:textId="77777777" w:rsidR="003375BA" w:rsidRDefault="003375BA" w:rsidP="003375BA">
            <w:pPr>
              <w:ind w:firstLine="0"/>
              <w:jc w:val="center"/>
            </w:pPr>
            <w:r>
              <w:t>ПУ143</w:t>
            </w:r>
          </w:p>
        </w:tc>
      </w:tr>
      <w:tr w:rsidR="003375BA" w14:paraId="37C5EBA5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4603716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144.</w:t>
            </w:r>
          </w:p>
        </w:tc>
        <w:tc>
          <w:tcPr>
            <w:tcW w:w="7371" w:type="dxa"/>
          </w:tcPr>
          <w:p w14:paraId="2A2E29F9" w14:textId="77777777" w:rsidR="003375BA" w:rsidRPr="00730CCE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730CCE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730CCE">
              <w:rPr>
                <w:noProof/>
              </w:rPr>
              <w:t xml:space="preserve"> на территории Нижегородской области</w:t>
            </w:r>
            <w:r>
              <w:t>,</w:t>
            </w:r>
            <w:r w:rsidRPr="00730CCE">
              <w:t xml:space="preserve"> </w:t>
            </w:r>
            <w:r w:rsidRPr="00730CCE">
              <w:rPr>
                <w:noProof/>
              </w:rPr>
              <w:t>обратился через представителя</w:t>
            </w:r>
            <w:r w:rsidRPr="00730CCE">
              <w:t xml:space="preserve">, </w:t>
            </w:r>
            <w:r w:rsidRPr="00730CCE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730CCE">
              <w:t xml:space="preserve">, </w:t>
            </w:r>
            <w:r w:rsidRPr="00730CCE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730CCE">
              <w:t xml:space="preserve">, </w:t>
            </w:r>
            <w:r w:rsidRPr="00730CCE">
              <w:rPr>
                <w:noProof/>
              </w:rPr>
              <w:t>дети студентов</w:t>
            </w:r>
          </w:p>
        </w:tc>
        <w:tc>
          <w:tcPr>
            <w:tcW w:w="1560" w:type="dxa"/>
          </w:tcPr>
          <w:p w14:paraId="480D0D59" w14:textId="77777777" w:rsidR="003375BA" w:rsidRDefault="003375BA" w:rsidP="003375BA">
            <w:pPr>
              <w:ind w:firstLine="0"/>
              <w:jc w:val="center"/>
            </w:pPr>
            <w:r>
              <w:t>ПУ144</w:t>
            </w:r>
          </w:p>
        </w:tc>
      </w:tr>
      <w:tr w:rsidR="003375BA" w14:paraId="7FF422CB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EEDEA64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145.</w:t>
            </w:r>
          </w:p>
        </w:tc>
        <w:tc>
          <w:tcPr>
            <w:tcW w:w="7371" w:type="dxa"/>
          </w:tcPr>
          <w:p w14:paraId="4845C2D0" w14:textId="77777777" w:rsidR="003375BA" w:rsidRPr="003165E4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3165E4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3165E4">
              <w:rPr>
                <w:noProof/>
              </w:rPr>
              <w:t xml:space="preserve"> на территории Нижегородской области</w:t>
            </w:r>
            <w:r>
              <w:t>,</w:t>
            </w:r>
            <w:r w:rsidRPr="003165E4">
              <w:t xml:space="preserve"> </w:t>
            </w:r>
            <w:r w:rsidRPr="003165E4">
              <w:rPr>
                <w:noProof/>
              </w:rPr>
              <w:t>обратился через представителя</w:t>
            </w:r>
            <w:r w:rsidRPr="003165E4">
              <w:t xml:space="preserve">, </w:t>
            </w:r>
            <w:r w:rsidRPr="003165E4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3165E4">
              <w:t xml:space="preserve">, </w:t>
            </w:r>
            <w:r w:rsidRPr="003165E4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3165E4">
              <w:t xml:space="preserve">, </w:t>
            </w:r>
            <w:r w:rsidRPr="003165E4">
              <w:rPr>
                <w:noProof/>
              </w:rPr>
              <w:t>дети ветеранов боевых действий</w:t>
            </w:r>
          </w:p>
        </w:tc>
        <w:tc>
          <w:tcPr>
            <w:tcW w:w="1560" w:type="dxa"/>
          </w:tcPr>
          <w:p w14:paraId="374F8027" w14:textId="77777777" w:rsidR="003375BA" w:rsidRDefault="003375BA" w:rsidP="003375BA">
            <w:pPr>
              <w:ind w:firstLine="0"/>
              <w:jc w:val="center"/>
            </w:pPr>
            <w:r>
              <w:t>ПУ145</w:t>
            </w:r>
          </w:p>
        </w:tc>
      </w:tr>
      <w:tr w:rsidR="003375BA" w14:paraId="74CB9276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53E7C2A7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146.</w:t>
            </w:r>
          </w:p>
        </w:tc>
        <w:tc>
          <w:tcPr>
            <w:tcW w:w="7371" w:type="dxa"/>
          </w:tcPr>
          <w:p w14:paraId="7D2352B6" w14:textId="77777777" w:rsidR="003375BA" w:rsidRPr="003165E4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3165E4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3165E4">
              <w:rPr>
                <w:noProof/>
              </w:rPr>
              <w:t xml:space="preserve"> на территории Нижегородской области</w:t>
            </w:r>
            <w:r w:rsidRPr="003165E4">
              <w:t xml:space="preserve">, </w:t>
            </w:r>
            <w:r w:rsidRPr="003165E4">
              <w:rPr>
                <w:noProof/>
              </w:rPr>
              <w:t>обратился через представителя</w:t>
            </w:r>
            <w:r w:rsidRPr="003165E4">
              <w:t xml:space="preserve">, </w:t>
            </w:r>
            <w:r w:rsidRPr="003165E4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3165E4">
              <w:t xml:space="preserve">, </w:t>
            </w:r>
            <w:r w:rsidRPr="003165E4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3165E4">
              <w:t xml:space="preserve">, </w:t>
            </w:r>
            <w:r w:rsidRPr="003165E4">
              <w:rPr>
                <w:noProof/>
              </w:rPr>
              <w:t>дети погибших ветеранов боевых действий</w:t>
            </w:r>
          </w:p>
        </w:tc>
        <w:tc>
          <w:tcPr>
            <w:tcW w:w="1560" w:type="dxa"/>
          </w:tcPr>
          <w:p w14:paraId="4F290C59" w14:textId="77777777" w:rsidR="003375BA" w:rsidRDefault="003375BA" w:rsidP="003375BA">
            <w:pPr>
              <w:ind w:firstLine="0"/>
              <w:jc w:val="center"/>
            </w:pPr>
            <w:r>
              <w:t>ПУ146</w:t>
            </w:r>
          </w:p>
        </w:tc>
      </w:tr>
      <w:tr w:rsidR="003375BA" w14:paraId="24BAF18C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40BEBACB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147.</w:t>
            </w:r>
          </w:p>
        </w:tc>
        <w:tc>
          <w:tcPr>
            <w:tcW w:w="7371" w:type="dxa"/>
          </w:tcPr>
          <w:p w14:paraId="7010D662" w14:textId="77777777" w:rsidR="003375BA" w:rsidRPr="003165E4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3165E4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3165E4">
              <w:rPr>
                <w:noProof/>
              </w:rPr>
              <w:t xml:space="preserve"> на территории Нижегородской области</w:t>
            </w:r>
            <w:r w:rsidRPr="003165E4">
              <w:t xml:space="preserve">, </w:t>
            </w:r>
            <w:r w:rsidRPr="003165E4">
              <w:rPr>
                <w:noProof/>
              </w:rPr>
              <w:t>обратился через представителя</w:t>
            </w:r>
            <w:r w:rsidRPr="003165E4">
              <w:t xml:space="preserve">, </w:t>
            </w:r>
            <w:r w:rsidRPr="003165E4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3165E4">
              <w:t xml:space="preserve">, </w:t>
            </w:r>
            <w:r w:rsidRPr="003165E4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3165E4">
              <w:t xml:space="preserve">, </w:t>
            </w:r>
            <w:r w:rsidRPr="003165E4">
              <w:rPr>
                <w:noProof/>
              </w:rPr>
              <w:t>дети сотрудника полиции</w:t>
            </w:r>
          </w:p>
        </w:tc>
        <w:tc>
          <w:tcPr>
            <w:tcW w:w="1560" w:type="dxa"/>
          </w:tcPr>
          <w:p w14:paraId="50FD693C" w14:textId="77777777" w:rsidR="003375BA" w:rsidRDefault="003375BA" w:rsidP="003375BA">
            <w:pPr>
              <w:ind w:firstLine="0"/>
              <w:jc w:val="center"/>
            </w:pPr>
            <w:r>
              <w:t>ПУ147</w:t>
            </w:r>
          </w:p>
        </w:tc>
      </w:tr>
      <w:tr w:rsidR="003375BA" w14:paraId="3185A229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2D15E07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148.</w:t>
            </w:r>
          </w:p>
        </w:tc>
        <w:tc>
          <w:tcPr>
            <w:tcW w:w="7371" w:type="dxa"/>
          </w:tcPr>
          <w:p w14:paraId="2511080A" w14:textId="77777777" w:rsidR="003375BA" w:rsidRPr="003165E4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3165E4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3165E4">
              <w:rPr>
                <w:noProof/>
              </w:rPr>
              <w:t xml:space="preserve"> на территории Нижегородской области</w:t>
            </w:r>
            <w:r w:rsidRPr="003165E4">
              <w:t xml:space="preserve">, </w:t>
            </w:r>
            <w:r w:rsidRPr="003165E4">
              <w:rPr>
                <w:noProof/>
              </w:rPr>
              <w:t>обратился через представителя</w:t>
            </w:r>
            <w:r w:rsidRPr="003165E4">
              <w:t xml:space="preserve">, </w:t>
            </w:r>
            <w:r w:rsidRPr="003165E4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3165E4">
              <w:t xml:space="preserve">, </w:t>
            </w:r>
            <w:r w:rsidRPr="003165E4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3165E4">
              <w:t xml:space="preserve">, </w:t>
            </w:r>
            <w:r w:rsidRPr="003165E4">
              <w:rPr>
                <w:noProof/>
              </w:rPr>
      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1560" w:type="dxa"/>
          </w:tcPr>
          <w:p w14:paraId="196E24C7" w14:textId="77777777" w:rsidR="003375BA" w:rsidRDefault="003375BA" w:rsidP="003375BA">
            <w:pPr>
              <w:ind w:firstLine="0"/>
              <w:jc w:val="center"/>
            </w:pPr>
            <w:r>
              <w:t>ПУ148</w:t>
            </w:r>
          </w:p>
        </w:tc>
      </w:tr>
      <w:tr w:rsidR="003375BA" w14:paraId="48C634BA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EAADDC0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149.</w:t>
            </w:r>
          </w:p>
        </w:tc>
        <w:tc>
          <w:tcPr>
            <w:tcW w:w="7371" w:type="dxa"/>
          </w:tcPr>
          <w:p w14:paraId="2C0A0D4E" w14:textId="77777777" w:rsidR="003375BA" w:rsidRPr="003165E4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 xml:space="preserve">Гражданин Российской Федерации, имеющий </w:t>
            </w:r>
            <w:r w:rsidRPr="003165E4">
              <w:rPr>
                <w:noProof/>
              </w:rPr>
              <w:t>детей с р</w:t>
            </w:r>
            <w:r>
              <w:rPr>
                <w:noProof/>
              </w:rPr>
              <w:t xml:space="preserve">ождения и до 7 лет, проживающий </w:t>
            </w:r>
            <w:r w:rsidRPr="003165E4">
              <w:rPr>
                <w:noProof/>
              </w:rPr>
              <w:t>на территории Нижегородской области</w:t>
            </w:r>
            <w:r w:rsidRPr="003165E4">
              <w:t xml:space="preserve">, </w:t>
            </w:r>
            <w:r w:rsidRPr="003165E4">
              <w:rPr>
                <w:noProof/>
              </w:rPr>
              <w:t>обратился через представителя</w:t>
            </w:r>
            <w:r w:rsidRPr="003165E4">
              <w:t xml:space="preserve">, </w:t>
            </w:r>
            <w:r w:rsidRPr="003165E4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3165E4">
              <w:t xml:space="preserve">, </w:t>
            </w:r>
            <w:r w:rsidRPr="003165E4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3165E4">
              <w:t xml:space="preserve">, </w:t>
            </w:r>
            <w:r w:rsidRPr="003165E4">
              <w:rPr>
                <w:noProof/>
              </w:rPr>
              <w:t>дети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1560" w:type="dxa"/>
          </w:tcPr>
          <w:p w14:paraId="18AD3B3C" w14:textId="77777777" w:rsidR="003375BA" w:rsidRDefault="003375BA" w:rsidP="003375BA">
            <w:pPr>
              <w:ind w:firstLine="0"/>
              <w:jc w:val="center"/>
            </w:pPr>
            <w:r>
              <w:t>ПУ149</w:t>
            </w:r>
          </w:p>
        </w:tc>
      </w:tr>
      <w:tr w:rsidR="003375BA" w14:paraId="0E5C3D54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6E1ABCB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150.</w:t>
            </w:r>
          </w:p>
        </w:tc>
        <w:tc>
          <w:tcPr>
            <w:tcW w:w="7371" w:type="dxa"/>
          </w:tcPr>
          <w:p w14:paraId="4A887DFC" w14:textId="77777777" w:rsidR="003375BA" w:rsidRPr="00044159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044159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044159">
              <w:rPr>
                <w:noProof/>
              </w:rPr>
              <w:t xml:space="preserve"> на территории Нижегородской области</w:t>
            </w:r>
            <w:r>
              <w:t>,</w:t>
            </w:r>
            <w:r w:rsidRPr="00044159">
              <w:t xml:space="preserve"> </w:t>
            </w:r>
            <w:r w:rsidRPr="00044159">
              <w:rPr>
                <w:noProof/>
              </w:rPr>
              <w:t>обратился через представителя</w:t>
            </w:r>
            <w:r w:rsidRPr="00044159">
              <w:t xml:space="preserve">, </w:t>
            </w:r>
            <w:r w:rsidRPr="00044159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044159">
              <w:t xml:space="preserve">, </w:t>
            </w:r>
            <w:r w:rsidRPr="00044159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044159">
              <w:t xml:space="preserve">, </w:t>
            </w:r>
            <w:r w:rsidRPr="00044159">
              <w:rPr>
                <w:noProof/>
              </w:rPr>
      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1560" w:type="dxa"/>
          </w:tcPr>
          <w:p w14:paraId="71561478" w14:textId="77777777" w:rsidR="003375BA" w:rsidRDefault="003375BA" w:rsidP="003375BA">
            <w:pPr>
              <w:ind w:firstLine="0"/>
              <w:jc w:val="center"/>
            </w:pPr>
            <w:r>
              <w:t>ПУ150</w:t>
            </w:r>
          </w:p>
        </w:tc>
      </w:tr>
      <w:tr w:rsidR="003375BA" w14:paraId="22AC557A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03A96B34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151.</w:t>
            </w:r>
          </w:p>
        </w:tc>
        <w:tc>
          <w:tcPr>
            <w:tcW w:w="7371" w:type="dxa"/>
          </w:tcPr>
          <w:p w14:paraId="15825966" w14:textId="77777777" w:rsidR="003375BA" w:rsidRPr="0054208A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54208A">
              <w:rPr>
                <w:noProof/>
              </w:rPr>
              <w:t xml:space="preserve"> детей с р</w:t>
            </w:r>
            <w:r>
              <w:rPr>
                <w:noProof/>
              </w:rPr>
              <w:t xml:space="preserve">ождения и до 7 лет, проживающий </w:t>
            </w:r>
            <w:r w:rsidRPr="0054208A">
              <w:rPr>
                <w:noProof/>
              </w:rPr>
              <w:t>на территории Нижегородской области</w:t>
            </w:r>
            <w:r>
              <w:t>,</w:t>
            </w:r>
            <w:r w:rsidRPr="0054208A">
              <w:t xml:space="preserve"> </w:t>
            </w:r>
            <w:r w:rsidRPr="0054208A">
              <w:rPr>
                <w:noProof/>
              </w:rPr>
              <w:t>обратился через представителя</w:t>
            </w:r>
            <w:r w:rsidRPr="0054208A">
              <w:t xml:space="preserve">, </w:t>
            </w:r>
            <w:r w:rsidRPr="0054208A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54208A">
              <w:t xml:space="preserve">, </w:t>
            </w:r>
            <w:r w:rsidRPr="0054208A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54208A">
              <w:t xml:space="preserve">, </w:t>
            </w:r>
            <w:r w:rsidRPr="0054208A">
              <w:rPr>
                <w:noProof/>
              </w:rPr>
      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1560" w:type="dxa"/>
          </w:tcPr>
          <w:p w14:paraId="44AC57AD" w14:textId="77777777" w:rsidR="003375BA" w:rsidRDefault="003375BA" w:rsidP="003375BA">
            <w:pPr>
              <w:ind w:firstLine="0"/>
              <w:jc w:val="center"/>
            </w:pPr>
            <w:r>
              <w:t>ПУ151</w:t>
            </w:r>
          </w:p>
        </w:tc>
      </w:tr>
      <w:tr w:rsidR="003375BA" w14:paraId="1FF4BE51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4857E3B0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152.</w:t>
            </w:r>
          </w:p>
        </w:tc>
        <w:tc>
          <w:tcPr>
            <w:tcW w:w="7371" w:type="dxa"/>
          </w:tcPr>
          <w:p w14:paraId="6EC6C3E1" w14:textId="77777777" w:rsidR="003375BA" w:rsidRPr="0054208A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54208A">
              <w:rPr>
                <w:noProof/>
              </w:rPr>
              <w:t xml:space="preserve"> детей с р</w:t>
            </w:r>
            <w:r>
              <w:rPr>
                <w:noProof/>
              </w:rPr>
              <w:t xml:space="preserve">ождения и до 7 лет, проживающий </w:t>
            </w:r>
            <w:r w:rsidRPr="0054208A">
              <w:rPr>
                <w:noProof/>
              </w:rPr>
              <w:t>на территории Нижегородской области</w:t>
            </w:r>
            <w:r>
              <w:t>,</w:t>
            </w:r>
            <w:r w:rsidRPr="0054208A">
              <w:t xml:space="preserve"> </w:t>
            </w:r>
            <w:r w:rsidRPr="0054208A">
              <w:rPr>
                <w:noProof/>
              </w:rPr>
              <w:t>обратился через представителя</w:t>
            </w:r>
            <w:r w:rsidRPr="0054208A">
              <w:t xml:space="preserve">, </w:t>
            </w:r>
            <w:r w:rsidRPr="0054208A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54208A">
              <w:t xml:space="preserve">, </w:t>
            </w:r>
            <w:r w:rsidRPr="0054208A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54208A">
              <w:t xml:space="preserve">, </w:t>
            </w:r>
            <w:r w:rsidRPr="0054208A">
              <w:rPr>
                <w:noProof/>
              </w:rPr>
              <w:t>дети, находящиеся (находившиеся) на иждивении сотрудника полиции</w:t>
            </w:r>
          </w:p>
        </w:tc>
        <w:tc>
          <w:tcPr>
            <w:tcW w:w="1560" w:type="dxa"/>
          </w:tcPr>
          <w:p w14:paraId="5A5592FC" w14:textId="77777777" w:rsidR="003375BA" w:rsidRDefault="003375BA" w:rsidP="003375BA">
            <w:pPr>
              <w:ind w:firstLine="0"/>
              <w:jc w:val="center"/>
            </w:pPr>
            <w:r>
              <w:t>ПУ152</w:t>
            </w:r>
          </w:p>
        </w:tc>
      </w:tr>
      <w:tr w:rsidR="003375BA" w14:paraId="788B3A6E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0B35EB11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153.</w:t>
            </w:r>
          </w:p>
        </w:tc>
        <w:tc>
          <w:tcPr>
            <w:tcW w:w="7371" w:type="dxa"/>
          </w:tcPr>
          <w:p w14:paraId="2E87A326" w14:textId="77777777" w:rsidR="003375BA" w:rsidRPr="0054208A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54208A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54208A">
              <w:rPr>
                <w:noProof/>
              </w:rPr>
              <w:t xml:space="preserve"> на территории Нижегородской области</w:t>
            </w:r>
            <w:r w:rsidRPr="0054208A">
              <w:t xml:space="preserve">, </w:t>
            </w:r>
            <w:r w:rsidRPr="0054208A">
              <w:rPr>
                <w:noProof/>
              </w:rPr>
              <w:t>обратился через представителя</w:t>
            </w:r>
            <w:r w:rsidRPr="0054208A">
              <w:t xml:space="preserve">, </w:t>
            </w:r>
            <w:r w:rsidRPr="0054208A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54208A">
              <w:t xml:space="preserve">, </w:t>
            </w:r>
            <w:r w:rsidRPr="0054208A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54208A">
              <w:t xml:space="preserve">, </w:t>
            </w:r>
            <w:r w:rsidRPr="0054208A">
              <w:rPr>
                <w:noProof/>
              </w:rPr>
              <w:t>дети сотрудника, имеющего специальные звания и проходящего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      </w:r>
          </w:p>
        </w:tc>
        <w:tc>
          <w:tcPr>
            <w:tcW w:w="1560" w:type="dxa"/>
          </w:tcPr>
          <w:p w14:paraId="248AB695" w14:textId="77777777" w:rsidR="003375BA" w:rsidRDefault="003375BA" w:rsidP="003375BA">
            <w:pPr>
              <w:ind w:firstLine="0"/>
              <w:jc w:val="center"/>
            </w:pPr>
            <w:r>
              <w:t>ПУ153</w:t>
            </w:r>
          </w:p>
        </w:tc>
      </w:tr>
      <w:tr w:rsidR="003375BA" w14:paraId="41993FD2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04D9908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154.</w:t>
            </w:r>
          </w:p>
        </w:tc>
        <w:tc>
          <w:tcPr>
            <w:tcW w:w="7371" w:type="dxa"/>
          </w:tcPr>
          <w:p w14:paraId="0BF4802E" w14:textId="77777777" w:rsidR="003375BA" w:rsidRPr="00E550B9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E550B9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E550B9">
              <w:rPr>
                <w:noProof/>
              </w:rPr>
              <w:t xml:space="preserve"> на территории Нижегородской области</w:t>
            </w:r>
            <w:r>
              <w:t>,</w:t>
            </w:r>
            <w:r w:rsidRPr="00E550B9">
              <w:t xml:space="preserve"> </w:t>
            </w:r>
            <w:r w:rsidRPr="00E550B9">
              <w:rPr>
                <w:noProof/>
              </w:rPr>
              <w:t>обратился через представителя</w:t>
            </w:r>
            <w:r w:rsidRPr="00E550B9">
              <w:t xml:space="preserve">, </w:t>
            </w:r>
            <w:r w:rsidRPr="00E550B9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E550B9">
              <w:t xml:space="preserve">, </w:t>
            </w:r>
            <w:r w:rsidRPr="00E550B9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E550B9">
              <w:t xml:space="preserve">, </w:t>
            </w:r>
            <w:r w:rsidRPr="00E550B9">
              <w:rPr>
                <w:noProof/>
              </w:rPr>
              <w:t>дети сотрудника, имеющего специальные звания и проходящего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1560" w:type="dxa"/>
          </w:tcPr>
          <w:p w14:paraId="3DE627FF" w14:textId="77777777" w:rsidR="003375BA" w:rsidRDefault="003375BA" w:rsidP="003375BA">
            <w:pPr>
              <w:ind w:firstLine="0"/>
              <w:jc w:val="center"/>
            </w:pPr>
            <w:r>
              <w:t>ПУ154</w:t>
            </w:r>
          </w:p>
        </w:tc>
      </w:tr>
      <w:tr w:rsidR="003375BA" w14:paraId="720CBEB3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F32417E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155.</w:t>
            </w:r>
          </w:p>
        </w:tc>
        <w:tc>
          <w:tcPr>
            <w:tcW w:w="7371" w:type="dxa"/>
          </w:tcPr>
          <w:p w14:paraId="36074F53" w14:textId="77777777" w:rsidR="003375BA" w:rsidRPr="00E550B9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E550B9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E550B9">
              <w:rPr>
                <w:noProof/>
              </w:rPr>
              <w:t xml:space="preserve"> на территории Нижегородской области</w:t>
            </w:r>
            <w:r w:rsidRPr="00E550B9">
              <w:t xml:space="preserve">, </w:t>
            </w:r>
            <w:r w:rsidRPr="00E550B9">
              <w:rPr>
                <w:noProof/>
              </w:rPr>
              <w:t>обратился через представителя</w:t>
            </w:r>
            <w:r w:rsidRPr="00E550B9">
              <w:t xml:space="preserve">, </w:t>
            </w:r>
            <w:r w:rsidRPr="00E550B9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E550B9">
              <w:t xml:space="preserve">, </w:t>
            </w:r>
            <w:r w:rsidRPr="00E550B9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E550B9">
              <w:t xml:space="preserve">, </w:t>
            </w:r>
            <w:r w:rsidRPr="00E550B9">
              <w:rPr>
                <w:noProof/>
              </w:rPr>
              <w:t xml:space="preserve">дети сотрудника, имеющего специальные звания и проходящего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</w:t>
            </w:r>
            <w:r w:rsidRPr="00E550B9">
              <w:rPr>
                <w:noProof/>
              </w:rPr>
              <w:lastRenderedPageBreak/>
              <w:t>Государственной противопожарной службы и таможенных органах Российской Федерации, умершего вследствие заболевания, полученного в период прохождения службы в учреждениях и органах</w:t>
            </w:r>
          </w:p>
        </w:tc>
        <w:tc>
          <w:tcPr>
            <w:tcW w:w="1560" w:type="dxa"/>
          </w:tcPr>
          <w:p w14:paraId="517AE0BE" w14:textId="77777777" w:rsidR="003375BA" w:rsidRDefault="003375BA" w:rsidP="003375BA">
            <w:pPr>
              <w:ind w:firstLine="0"/>
              <w:jc w:val="center"/>
            </w:pPr>
            <w:r>
              <w:lastRenderedPageBreak/>
              <w:t>ПУ155</w:t>
            </w:r>
          </w:p>
        </w:tc>
      </w:tr>
      <w:tr w:rsidR="003375BA" w14:paraId="72110C4B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DFCC585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156.</w:t>
            </w:r>
          </w:p>
        </w:tc>
        <w:tc>
          <w:tcPr>
            <w:tcW w:w="7371" w:type="dxa"/>
          </w:tcPr>
          <w:p w14:paraId="1532801F" w14:textId="77777777" w:rsidR="003375BA" w:rsidRPr="00AB5E6A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AB5E6A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AB5E6A">
              <w:rPr>
                <w:noProof/>
              </w:rPr>
              <w:t xml:space="preserve"> на территории Нижегородской области</w:t>
            </w:r>
            <w:r w:rsidRPr="00AB5E6A">
              <w:t xml:space="preserve">, </w:t>
            </w:r>
            <w:r w:rsidRPr="00AB5E6A">
              <w:rPr>
                <w:noProof/>
              </w:rPr>
              <w:t>обратился через представителя</w:t>
            </w:r>
            <w:r w:rsidRPr="00AB5E6A">
              <w:t xml:space="preserve">, </w:t>
            </w:r>
            <w:r w:rsidRPr="00AB5E6A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AB5E6A">
              <w:t xml:space="preserve">, </w:t>
            </w:r>
            <w:r w:rsidRPr="00AB5E6A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AB5E6A">
              <w:t xml:space="preserve">, </w:t>
            </w:r>
            <w:r w:rsidRPr="00AB5E6A">
              <w:rPr>
                <w:noProof/>
              </w:rPr>
              <w:t>дети гражданина Российской Федерации, уволенного со службы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1560" w:type="dxa"/>
          </w:tcPr>
          <w:p w14:paraId="4D69E207" w14:textId="77777777" w:rsidR="003375BA" w:rsidRDefault="003375BA" w:rsidP="003375BA">
            <w:pPr>
              <w:ind w:firstLine="0"/>
              <w:jc w:val="center"/>
            </w:pPr>
            <w:r>
              <w:t>ПУ156</w:t>
            </w:r>
          </w:p>
        </w:tc>
      </w:tr>
      <w:tr w:rsidR="003375BA" w14:paraId="10C93A45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3118CB7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157.</w:t>
            </w:r>
          </w:p>
        </w:tc>
        <w:tc>
          <w:tcPr>
            <w:tcW w:w="7371" w:type="dxa"/>
          </w:tcPr>
          <w:p w14:paraId="234FF883" w14:textId="77777777" w:rsidR="003375BA" w:rsidRPr="00E659A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E659A1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E659A1">
              <w:rPr>
                <w:noProof/>
              </w:rPr>
              <w:t xml:space="preserve"> на территории Нижегородской области</w:t>
            </w:r>
            <w:r w:rsidRPr="00E659A1">
              <w:t xml:space="preserve">, </w:t>
            </w:r>
            <w:r w:rsidRPr="00E659A1">
              <w:rPr>
                <w:noProof/>
              </w:rPr>
              <w:t>обратился через представителя</w:t>
            </w:r>
            <w:r w:rsidRPr="00E659A1">
              <w:t xml:space="preserve">, </w:t>
            </w:r>
            <w:r w:rsidRPr="00E659A1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E659A1">
              <w:t xml:space="preserve">, </w:t>
            </w:r>
            <w:r w:rsidRPr="00E659A1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E659A1">
              <w:t xml:space="preserve">, </w:t>
            </w:r>
            <w:r w:rsidRPr="00E659A1">
              <w:rPr>
                <w:noProof/>
              </w:rPr>
              <w:t>дети гражданина Российской Федерации, умершего в течение одного года после увольнения со службы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      </w:r>
          </w:p>
        </w:tc>
        <w:tc>
          <w:tcPr>
            <w:tcW w:w="1560" w:type="dxa"/>
          </w:tcPr>
          <w:p w14:paraId="4DFD7DA0" w14:textId="77777777" w:rsidR="003375BA" w:rsidRDefault="003375BA" w:rsidP="003375BA">
            <w:pPr>
              <w:ind w:firstLine="0"/>
              <w:jc w:val="center"/>
            </w:pPr>
            <w:r>
              <w:t>ПУ157</w:t>
            </w:r>
          </w:p>
        </w:tc>
      </w:tr>
      <w:tr w:rsidR="003375BA" w14:paraId="1FE82C12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2CD2610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158.</w:t>
            </w:r>
          </w:p>
        </w:tc>
        <w:tc>
          <w:tcPr>
            <w:tcW w:w="7371" w:type="dxa"/>
          </w:tcPr>
          <w:p w14:paraId="6339E1BE" w14:textId="77777777" w:rsidR="003375BA" w:rsidRPr="00E659A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E659A1">
              <w:rPr>
                <w:noProof/>
              </w:rPr>
              <w:t xml:space="preserve"> детей с р</w:t>
            </w:r>
            <w:r>
              <w:rPr>
                <w:noProof/>
              </w:rPr>
              <w:t xml:space="preserve">ождения и до 7 лет, проживающий </w:t>
            </w:r>
            <w:r w:rsidRPr="00E659A1">
              <w:rPr>
                <w:noProof/>
              </w:rPr>
              <w:t>на территории Нижегородской области</w:t>
            </w:r>
            <w:r>
              <w:t>,</w:t>
            </w:r>
            <w:r w:rsidRPr="00E659A1">
              <w:t xml:space="preserve"> </w:t>
            </w:r>
            <w:r w:rsidRPr="00E659A1">
              <w:rPr>
                <w:noProof/>
              </w:rPr>
              <w:t>обратился через представителя</w:t>
            </w:r>
            <w:r w:rsidRPr="00E659A1">
              <w:t xml:space="preserve">, </w:t>
            </w:r>
            <w:r w:rsidRPr="00E659A1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E659A1">
              <w:t xml:space="preserve">, </w:t>
            </w:r>
            <w:r w:rsidRPr="00E659A1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E659A1">
              <w:t xml:space="preserve">, </w:t>
            </w:r>
            <w:r w:rsidRPr="00E659A1">
              <w:rPr>
                <w:noProof/>
              </w:rPr>
              <w:t>дети, находящиеся (находившиеся) на иждивении сотрудника, имеющего специальные звания и проходившего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гражданина Российской Федерации</w:t>
            </w:r>
          </w:p>
        </w:tc>
        <w:tc>
          <w:tcPr>
            <w:tcW w:w="1560" w:type="dxa"/>
          </w:tcPr>
          <w:p w14:paraId="3E961D20" w14:textId="77777777" w:rsidR="003375BA" w:rsidRDefault="003375BA" w:rsidP="003375BA">
            <w:pPr>
              <w:ind w:firstLine="0"/>
              <w:jc w:val="center"/>
            </w:pPr>
            <w:r>
              <w:t>ПУ158</w:t>
            </w:r>
          </w:p>
        </w:tc>
      </w:tr>
      <w:tr w:rsidR="003375BA" w14:paraId="75D9330B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8EF610B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159.</w:t>
            </w:r>
          </w:p>
        </w:tc>
        <w:tc>
          <w:tcPr>
            <w:tcW w:w="7371" w:type="dxa"/>
          </w:tcPr>
          <w:p w14:paraId="026AA6CF" w14:textId="77777777" w:rsidR="003375BA" w:rsidRPr="00E659A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E659A1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E659A1">
              <w:rPr>
                <w:noProof/>
              </w:rPr>
              <w:t xml:space="preserve"> на территории Нижегородской области</w:t>
            </w:r>
            <w:r w:rsidRPr="00E659A1">
              <w:t xml:space="preserve">, </w:t>
            </w:r>
            <w:r w:rsidRPr="00E659A1">
              <w:rPr>
                <w:noProof/>
              </w:rPr>
              <w:t>обратился через представителя</w:t>
            </w:r>
            <w:r w:rsidRPr="00E659A1">
              <w:t xml:space="preserve">, </w:t>
            </w:r>
            <w:r w:rsidRPr="00E659A1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E659A1">
              <w:t xml:space="preserve">, </w:t>
            </w:r>
            <w:r w:rsidRPr="00E659A1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E659A1">
              <w:t xml:space="preserve">, </w:t>
            </w:r>
            <w:r w:rsidRPr="00E659A1">
              <w:rPr>
                <w:noProof/>
              </w:rPr>
              <w:t xml:space="preserve">дети граждан, пребывающих в добровольческих </w:t>
            </w:r>
            <w:r w:rsidRPr="00E659A1">
              <w:rPr>
                <w:noProof/>
              </w:rPr>
              <w:lastRenderedPageBreak/>
              <w:t>формированиях, в том числе усыновленным (удочеренным) или находящимся под опекой или попечительством в семье, включая приемную семью</w:t>
            </w:r>
          </w:p>
        </w:tc>
        <w:tc>
          <w:tcPr>
            <w:tcW w:w="1560" w:type="dxa"/>
          </w:tcPr>
          <w:p w14:paraId="508E156F" w14:textId="77777777" w:rsidR="003375BA" w:rsidRDefault="003375BA" w:rsidP="003375BA">
            <w:pPr>
              <w:ind w:firstLine="0"/>
              <w:jc w:val="center"/>
            </w:pPr>
            <w:r>
              <w:lastRenderedPageBreak/>
              <w:t>ПУ159</w:t>
            </w:r>
          </w:p>
        </w:tc>
      </w:tr>
      <w:tr w:rsidR="003375BA" w14:paraId="4DD143E0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888172C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160.</w:t>
            </w:r>
          </w:p>
        </w:tc>
        <w:tc>
          <w:tcPr>
            <w:tcW w:w="7371" w:type="dxa"/>
          </w:tcPr>
          <w:p w14:paraId="07EDB54D" w14:textId="77777777" w:rsidR="003375BA" w:rsidRPr="00E659A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E659A1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E659A1">
              <w:rPr>
                <w:noProof/>
              </w:rPr>
              <w:t xml:space="preserve"> на территории Нижегородской области</w:t>
            </w:r>
            <w:r>
              <w:t>,</w:t>
            </w:r>
            <w:r w:rsidRPr="00E659A1">
              <w:t xml:space="preserve"> </w:t>
            </w:r>
            <w:r w:rsidRPr="00E659A1">
              <w:rPr>
                <w:noProof/>
              </w:rPr>
              <w:t>обратился через представителя</w:t>
            </w:r>
            <w:r w:rsidRPr="00E659A1">
              <w:t xml:space="preserve">, </w:t>
            </w:r>
            <w:r w:rsidRPr="00E659A1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E659A1">
              <w:t xml:space="preserve">, </w:t>
            </w:r>
            <w:r w:rsidRPr="00E659A1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E659A1">
              <w:t xml:space="preserve">, </w:t>
            </w:r>
            <w:r w:rsidRPr="00E659A1">
              <w:rPr>
                <w:noProof/>
              </w:rPr>
              <w:t>дети военнослужащих, в том числе усыновленные (удочеренные) или находящиеся под опекой или попечительством в семье, включая приемную семью</w:t>
            </w:r>
          </w:p>
        </w:tc>
        <w:tc>
          <w:tcPr>
            <w:tcW w:w="1560" w:type="dxa"/>
          </w:tcPr>
          <w:p w14:paraId="4550F4EF" w14:textId="77777777" w:rsidR="003375BA" w:rsidRDefault="003375BA" w:rsidP="003375BA">
            <w:pPr>
              <w:ind w:firstLine="0"/>
              <w:jc w:val="center"/>
            </w:pPr>
            <w:r>
              <w:t>ПУ160</w:t>
            </w:r>
          </w:p>
        </w:tc>
      </w:tr>
      <w:tr w:rsidR="003375BA" w14:paraId="3EA5A84C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025B40D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161.</w:t>
            </w:r>
          </w:p>
        </w:tc>
        <w:tc>
          <w:tcPr>
            <w:tcW w:w="7371" w:type="dxa"/>
          </w:tcPr>
          <w:p w14:paraId="71794218" w14:textId="77777777" w:rsidR="003375BA" w:rsidRPr="00CB5460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CB5460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CB5460">
              <w:rPr>
                <w:noProof/>
              </w:rPr>
              <w:t xml:space="preserve"> на территории Нижегородской области</w:t>
            </w:r>
            <w:r w:rsidRPr="00CB5460">
              <w:t xml:space="preserve">, </w:t>
            </w:r>
            <w:r w:rsidRPr="00CB5460">
              <w:rPr>
                <w:noProof/>
              </w:rPr>
              <w:t>обратился через представителя</w:t>
            </w:r>
            <w:r w:rsidRPr="00CB5460">
              <w:t xml:space="preserve">, </w:t>
            </w:r>
            <w:r w:rsidRPr="00CB5460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CB5460">
              <w:t xml:space="preserve">, </w:t>
            </w:r>
            <w:r w:rsidRPr="00CB5460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CB5460">
              <w:t xml:space="preserve">, </w:t>
            </w:r>
            <w:r w:rsidRPr="00CB5460">
              <w:rPr>
                <w:noProof/>
              </w:rPr>
              <w:t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</w:t>
            </w:r>
          </w:p>
        </w:tc>
        <w:tc>
          <w:tcPr>
            <w:tcW w:w="1560" w:type="dxa"/>
          </w:tcPr>
          <w:p w14:paraId="53E977CC" w14:textId="77777777" w:rsidR="003375BA" w:rsidRDefault="003375BA" w:rsidP="003375BA">
            <w:pPr>
              <w:ind w:firstLine="0"/>
              <w:jc w:val="center"/>
            </w:pPr>
            <w:r>
              <w:t>ПУ161</w:t>
            </w:r>
          </w:p>
        </w:tc>
      </w:tr>
      <w:tr w:rsidR="003375BA" w14:paraId="02EF649A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436479E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162.</w:t>
            </w:r>
          </w:p>
        </w:tc>
        <w:tc>
          <w:tcPr>
            <w:tcW w:w="7371" w:type="dxa"/>
          </w:tcPr>
          <w:p w14:paraId="61667AB2" w14:textId="77777777" w:rsidR="003375BA" w:rsidRPr="00B930F4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B930F4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B930F4">
              <w:rPr>
                <w:noProof/>
              </w:rPr>
              <w:t xml:space="preserve"> на территории Нижегородской области</w:t>
            </w:r>
            <w:r w:rsidRPr="00B930F4">
              <w:t xml:space="preserve">, </w:t>
            </w:r>
            <w:r w:rsidRPr="00B930F4">
              <w:rPr>
                <w:noProof/>
              </w:rPr>
              <w:t>обратился через представителя</w:t>
            </w:r>
            <w:r w:rsidRPr="00B930F4">
              <w:t xml:space="preserve">, </w:t>
            </w:r>
            <w:r w:rsidRPr="00B930F4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B930F4">
              <w:t xml:space="preserve">, </w:t>
            </w:r>
            <w:r w:rsidRPr="00B930F4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B930F4">
              <w:t xml:space="preserve">, </w:t>
            </w:r>
            <w:r w:rsidRPr="00B930F4">
              <w:rPr>
                <w:noProof/>
              </w:rPr>
              <w:t>дети безработных</w:t>
            </w:r>
          </w:p>
        </w:tc>
        <w:tc>
          <w:tcPr>
            <w:tcW w:w="1560" w:type="dxa"/>
          </w:tcPr>
          <w:p w14:paraId="337DFA12" w14:textId="77777777" w:rsidR="003375BA" w:rsidRDefault="003375BA" w:rsidP="003375BA">
            <w:pPr>
              <w:ind w:firstLine="0"/>
              <w:jc w:val="center"/>
            </w:pPr>
            <w:r>
              <w:t>ПУ162</w:t>
            </w:r>
          </w:p>
        </w:tc>
      </w:tr>
      <w:tr w:rsidR="003375BA" w14:paraId="12F1AEF7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4F3162D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163.</w:t>
            </w:r>
          </w:p>
        </w:tc>
        <w:tc>
          <w:tcPr>
            <w:tcW w:w="7371" w:type="dxa"/>
          </w:tcPr>
          <w:p w14:paraId="6CA698F5" w14:textId="77777777" w:rsidR="003375BA" w:rsidRPr="00B930F4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B930F4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B930F4">
              <w:rPr>
                <w:noProof/>
              </w:rPr>
              <w:t xml:space="preserve"> на территории Нижегородской области</w:t>
            </w:r>
            <w:r>
              <w:t>,</w:t>
            </w:r>
            <w:r w:rsidRPr="00B930F4">
              <w:t xml:space="preserve"> </w:t>
            </w:r>
            <w:r w:rsidRPr="00B930F4">
              <w:rPr>
                <w:noProof/>
              </w:rPr>
              <w:t>обратился через представителя</w:t>
            </w:r>
            <w:r w:rsidRPr="00B930F4">
              <w:t xml:space="preserve">, </w:t>
            </w:r>
            <w:r w:rsidRPr="00B930F4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B930F4">
              <w:t xml:space="preserve">, </w:t>
            </w:r>
            <w:r w:rsidRPr="00B930F4">
              <w:rPr>
                <w:noProof/>
              </w:rPr>
              <w:t>ребенок имеет преимущественное право на прием на обучение в дошкольную организацию</w:t>
            </w:r>
          </w:p>
        </w:tc>
        <w:tc>
          <w:tcPr>
            <w:tcW w:w="1560" w:type="dxa"/>
          </w:tcPr>
          <w:p w14:paraId="4E46F354" w14:textId="77777777" w:rsidR="003375BA" w:rsidRDefault="003375BA" w:rsidP="003375BA">
            <w:pPr>
              <w:ind w:firstLine="0"/>
              <w:jc w:val="center"/>
            </w:pPr>
            <w:r>
              <w:t>ПУ163</w:t>
            </w:r>
          </w:p>
        </w:tc>
      </w:tr>
      <w:tr w:rsidR="003375BA" w14:paraId="12F263AB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5CD1FE37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164.</w:t>
            </w:r>
          </w:p>
        </w:tc>
        <w:tc>
          <w:tcPr>
            <w:tcW w:w="7371" w:type="dxa"/>
          </w:tcPr>
          <w:p w14:paraId="7F125E91" w14:textId="77777777" w:rsidR="003375BA" w:rsidRPr="00142676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142676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142676">
              <w:rPr>
                <w:noProof/>
              </w:rPr>
              <w:t xml:space="preserve"> на территории Нижегородской области</w:t>
            </w:r>
            <w:r w:rsidRPr="00142676">
              <w:t xml:space="preserve">, </w:t>
            </w:r>
            <w:r w:rsidRPr="00142676">
              <w:rPr>
                <w:noProof/>
              </w:rPr>
              <w:t>обратился через представителя</w:t>
            </w:r>
            <w:r w:rsidRPr="00142676">
              <w:t xml:space="preserve">, </w:t>
            </w:r>
            <w:r w:rsidRPr="00142676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142676">
              <w:t xml:space="preserve">, </w:t>
            </w:r>
            <w:r w:rsidRPr="00142676">
              <w:rPr>
                <w:noProof/>
              </w:rPr>
              <w:t>ребенок поступает на общих основаниях на обучение в дошкольную организацию</w:t>
            </w:r>
          </w:p>
        </w:tc>
        <w:tc>
          <w:tcPr>
            <w:tcW w:w="1560" w:type="dxa"/>
          </w:tcPr>
          <w:p w14:paraId="7EC2D1AA" w14:textId="77777777" w:rsidR="003375BA" w:rsidRDefault="003375BA" w:rsidP="003375BA">
            <w:pPr>
              <w:ind w:firstLine="0"/>
              <w:jc w:val="center"/>
            </w:pPr>
            <w:r>
              <w:t>ПУ164</w:t>
            </w:r>
          </w:p>
        </w:tc>
      </w:tr>
      <w:tr w:rsidR="003375BA" w14:paraId="6914633D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7E642CD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165.</w:t>
            </w:r>
          </w:p>
        </w:tc>
        <w:tc>
          <w:tcPr>
            <w:tcW w:w="7371" w:type="dxa"/>
          </w:tcPr>
          <w:p w14:paraId="579DAEB4" w14:textId="77777777" w:rsidR="003375BA" w:rsidRPr="00142676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 xml:space="preserve">Гражданин Российской Федерации, имеющий </w:t>
            </w:r>
            <w:r w:rsidRPr="00142676">
              <w:rPr>
                <w:noProof/>
              </w:rPr>
              <w:t xml:space="preserve">детей с </w:t>
            </w:r>
            <w:r>
              <w:rPr>
                <w:noProof/>
              </w:rPr>
              <w:t>рождения и до 7 лет, проживающий</w:t>
            </w:r>
            <w:r w:rsidRPr="00142676">
              <w:rPr>
                <w:noProof/>
              </w:rPr>
              <w:t xml:space="preserve"> на территории Нижегородской области</w:t>
            </w:r>
            <w:r w:rsidRPr="00142676">
              <w:t xml:space="preserve">, </w:t>
            </w:r>
            <w:r w:rsidRPr="00142676">
              <w:rPr>
                <w:noProof/>
              </w:rPr>
              <w:t>обратился через представителя</w:t>
            </w:r>
            <w:r w:rsidRPr="00142676">
              <w:t xml:space="preserve">, </w:t>
            </w:r>
            <w:r w:rsidRPr="00142676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142676">
              <w:t xml:space="preserve">, </w:t>
            </w:r>
            <w:r w:rsidRPr="00142676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142676">
              <w:t xml:space="preserve">, </w:t>
            </w:r>
            <w:r w:rsidRPr="00142676">
              <w:rPr>
                <w:noProof/>
              </w:rPr>
              <w:t>дети прокуроров</w:t>
            </w:r>
          </w:p>
        </w:tc>
        <w:tc>
          <w:tcPr>
            <w:tcW w:w="1560" w:type="dxa"/>
          </w:tcPr>
          <w:p w14:paraId="57440F86" w14:textId="77777777" w:rsidR="003375BA" w:rsidRDefault="003375BA" w:rsidP="003375BA">
            <w:pPr>
              <w:ind w:firstLine="0"/>
              <w:jc w:val="center"/>
            </w:pPr>
            <w:r>
              <w:t>ПУ165</w:t>
            </w:r>
          </w:p>
        </w:tc>
      </w:tr>
      <w:tr w:rsidR="003375BA" w14:paraId="20C7C8C5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4E301A03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166.</w:t>
            </w:r>
          </w:p>
        </w:tc>
        <w:tc>
          <w:tcPr>
            <w:tcW w:w="7371" w:type="dxa"/>
          </w:tcPr>
          <w:p w14:paraId="2662D2C9" w14:textId="77777777" w:rsidR="003375BA" w:rsidRPr="000F3F98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0F3F98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0F3F98">
              <w:rPr>
                <w:noProof/>
              </w:rPr>
              <w:t xml:space="preserve"> на территории Нижегородской области</w:t>
            </w:r>
            <w:r w:rsidRPr="000F3F98">
              <w:t xml:space="preserve">, </w:t>
            </w:r>
            <w:r w:rsidRPr="000F3F98">
              <w:rPr>
                <w:noProof/>
              </w:rPr>
              <w:t>обратился через представителя</w:t>
            </w:r>
            <w:r w:rsidRPr="000F3F98">
              <w:t xml:space="preserve">, </w:t>
            </w:r>
            <w:r w:rsidRPr="000F3F98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0F3F98">
              <w:t xml:space="preserve">, </w:t>
            </w:r>
            <w:r w:rsidRPr="000F3F98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0F3F98">
              <w:t xml:space="preserve">, </w:t>
            </w:r>
            <w:r w:rsidRPr="000F3F98">
              <w:rPr>
                <w:noProof/>
              </w:rPr>
              <w:t>дети судей</w:t>
            </w:r>
          </w:p>
        </w:tc>
        <w:tc>
          <w:tcPr>
            <w:tcW w:w="1560" w:type="dxa"/>
          </w:tcPr>
          <w:p w14:paraId="383D3FDD" w14:textId="77777777" w:rsidR="003375BA" w:rsidRDefault="003375BA" w:rsidP="003375BA">
            <w:pPr>
              <w:ind w:firstLine="0"/>
              <w:jc w:val="center"/>
            </w:pPr>
            <w:r>
              <w:t>ПУ166</w:t>
            </w:r>
          </w:p>
        </w:tc>
      </w:tr>
      <w:tr w:rsidR="003375BA" w14:paraId="68B9F66B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B6DEBFC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167.</w:t>
            </w:r>
          </w:p>
        </w:tc>
        <w:tc>
          <w:tcPr>
            <w:tcW w:w="7371" w:type="dxa"/>
          </w:tcPr>
          <w:p w14:paraId="3302E1CA" w14:textId="77777777" w:rsidR="003375BA" w:rsidRPr="000F3F98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 xml:space="preserve">Гражданин Российской Федерации, имеющий </w:t>
            </w:r>
            <w:r w:rsidRPr="000F3F98">
              <w:rPr>
                <w:noProof/>
              </w:rPr>
              <w:t xml:space="preserve">детей с </w:t>
            </w:r>
            <w:r>
              <w:rPr>
                <w:noProof/>
              </w:rPr>
              <w:t>рождения и до 7 лет, проживающий</w:t>
            </w:r>
            <w:r w:rsidRPr="000F3F98">
              <w:rPr>
                <w:noProof/>
              </w:rPr>
              <w:t xml:space="preserve"> на территории Нижегородской области</w:t>
            </w:r>
            <w:r>
              <w:t>,</w:t>
            </w:r>
            <w:r w:rsidRPr="000F3F98">
              <w:t xml:space="preserve"> </w:t>
            </w:r>
            <w:r w:rsidRPr="000F3F98">
              <w:rPr>
                <w:noProof/>
              </w:rPr>
              <w:t>обратился через представителя</w:t>
            </w:r>
            <w:r w:rsidRPr="000F3F98">
              <w:t xml:space="preserve">, </w:t>
            </w:r>
            <w:r w:rsidRPr="000F3F98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0F3F98">
              <w:t xml:space="preserve">, </w:t>
            </w:r>
            <w:r w:rsidRPr="000F3F98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0F3F98">
              <w:t xml:space="preserve">, </w:t>
            </w:r>
            <w:r w:rsidRPr="000F3F98">
              <w:rPr>
                <w:noProof/>
              </w:rPr>
              <w:t>дети сотрудников Следственного комитета Российской Федерации</w:t>
            </w:r>
          </w:p>
        </w:tc>
        <w:tc>
          <w:tcPr>
            <w:tcW w:w="1560" w:type="dxa"/>
          </w:tcPr>
          <w:p w14:paraId="109CC18D" w14:textId="77777777" w:rsidR="003375BA" w:rsidRDefault="003375BA" w:rsidP="003375BA">
            <w:pPr>
              <w:ind w:firstLine="0"/>
              <w:jc w:val="center"/>
            </w:pPr>
            <w:r>
              <w:t>ПУ167</w:t>
            </w:r>
          </w:p>
        </w:tc>
      </w:tr>
      <w:tr w:rsidR="003375BA" w14:paraId="69D6A714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412F498D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168.</w:t>
            </w:r>
          </w:p>
        </w:tc>
        <w:tc>
          <w:tcPr>
            <w:tcW w:w="7371" w:type="dxa"/>
          </w:tcPr>
          <w:p w14:paraId="4E258887" w14:textId="77777777" w:rsidR="003375BA" w:rsidRPr="000F3F98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 xml:space="preserve">Гражданин Российской Федерации, имеющий </w:t>
            </w:r>
            <w:r w:rsidRPr="000F3F98">
              <w:rPr>
                <w:noProof/>
              </w:rPr>
              <w:t xml:space="preserve">детей с </w:t>
            </w:r>
            <w:r>
              <w:rPr>
                <w:noProof/>
              </w:rPr>
              <w:t>рождения и до 7 лет, проживающий</w:t>
            </w:r>
            <w:r w:rsidRPr="000F3F98">
              <w:rPr>
                <w:noProof/>
              </w:rPr>
              <w:t xml:space="preserve"> на территории Нижегородской области</w:t>
            </w:r>
            <w:r w:rsidRPr="000F3F98">
              <w:t xml:space="preserve">, </w:t>
            </w:r>
            <w:r w:rsidRPr="000F3F98">
              <w:rPr>
                <w:noProof/>
              </w:rPr>
              <w:t>обратился через представителя</w:t>
            </w:r>
            <w:r w:rsidRPr="000F3F98">
              <w:t xml:space="preserve">, </w:t>
            </w:r>
            <w:r w:rsidRPr="000F3F98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0F3F98">
              <w:t xml:space="preserve">, </w:t>
            </w:r>
            <w:r w:rsidRPr="000F3F98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0F3F98">
              <w:t xml:space="preserve">, </w:t>
            </w:r>
            <w:r w:rsidRPr="000F3F98">
              <w:rPr>
                <w:noProof/>
              </w:rPr>
              <w:t>дети отдельных категорий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1560" w:type="dxa"/>
          </w:tcPr>
          <w:p w14:paraId="10F388E0" w14:textId="77777777" w:rsidR="003375BA" w:rsidRDefault="003375BA" w:rsidP="003375BA">
            <w:pPr>
              <w:ind w:firstLine="0"/>
              <w:jc w:val="center"/>
            </w:pPr>
            <w:r>
              <w:t>ПУ168</w:t>
            </w:r>
          </w:p>
        </w:tc>
      </w:tr>
      <w:tr w:rsidR="003375BA" w14:paraId="62025B56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AD4A2D3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169.</w:t>
            </w:r>
          </w:p>
        </w:tc>
        <w:tc>
          <w:tcPr>
            <w:tcW w:w="7371" w:type="dxa"/>
          </w:tcPr>
          <w:p w14:paraId="7A775C74" w14:textId="77777777" w:rsidR="003375BA" w:rsidRPr="000F3F98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</w:t>
            </w:r>
            <w:r w:rsidRPr="000F3F98">
              <w:rPr>
                <w:noProof/>
              </w:rPr>
              <w:t>, имею</w:t>
            </w:r>
            <w:r>
              <w:rPr>
                <w:noProof/>
              </w:rPr>
              <w:t>щий</w:t>
            </w:r>
            <w:r w:rsidRPr="000F3F98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0F3F98">
              <w:rPr>
                <w:noProof/>
              </w:rPr>
              <w:t xml:space="preserve"> на территории Нижегородской области</w:t>
            </w:r>
            <w:r>
              <w:t xml:space="preserve">, </w:t>
            </w:r>
            <w:r w:rsidRPr="000F3F98">
              <w:rPr>
                <w:noProof/>
              </w:rPr>
              <w:t>обратился через представителя</w:t>
            </w:r>
            <w:r w:rsidRPr="000F3F98">
              <w:t xml:space="preserve">, </w:t>
            </w:r>
            <w:r w:rsidRPr="000F3F98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0F3F98">
              <w:t xml:space="preserve">, </w:t>
            </w:r>
            <w:r w:rsidRPr="000F3F98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0F3F98">
              <w:t xml:space="preserve">, </w:t>
            </w:r>
            <w:r w:rsidRPr="000F3F98">
              <w:rPr>
                <w:noProof/>
              </w:rPr>
              <w:t>дети отдельных категорий военнослужащих и сотрудников, федеральных органов исполнительной власти, участвующих в контртеррористических операциях и обеспечивающих правопорядок и общественную безопасность на территории Северо-Кавказского региона Российской Федерации, а также погибших (пропавших без вести), умерших, ставших инвалидами</w:t>
            </w:r>
          </w:p>
        </w:tc>
        <w:tc>
          <w:tcPr>
            <w:tcW w:w="1560" w:type="dxa"/>
          </w:tcPr>
          <w:p w14:paraId="5022CC3F" w14:textId="77777777" w:rsidR="003375BA" w:rsidRDefault="003375BA" w:rsidP="003375BA">
            <w:pPr>
              <w:ind w:firstLine="0"/>
              <w:jc w:val="center"/>
            </w:pPr>
            <w:r>
              <w:t>ПУ169</w:t>
            </w:r>
          </w:p>
        </w:tc>
      </w:tr>
      <w:tr w:rsidR="003375BA" w14:paraId="505F2276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0F76D2E7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170.</w:t>
            </w:r>
          </w:p>
        </w:tc>
        <w:tc>
          <w:tcPr>
            <w:tcW w:w="7371" w:type="dxa"/>
          </w:tcPr>
          <w:p w14:paraId="5C85A788" w14:textId="77777777" w:rsidR="003375BA" w:rsidRPr="000F3F98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0F3F98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0F3F98">
              <w:rPr>
                <w:noProof/>
              </w:rPr>
              <w:t xml:space="preserve"> на территории Нижегородской области</w:t>
            </w:r>
            <w:r w:rsidRPr="000F3F98">
              <w:t xml:space="preserve">, </w:t>
            </w:r>
            <w:r w:rsidRPr="000F3F98">
              <w:rPr>
                <w:noProof/>
              </w:rPr>
              <w:t>обратился через представителя</w:t>
            </w:r>
            <w:r w:rsidRPr="000F3F98">
              <w:t xml:space="preserve">, </w:t>
            </w:r>
            <w:r w:rsidRPr="000F3F98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0F3F98">
              <w:t xml:space="preserve">, </w:t>
            </w:r>
            <w:r w:rsidRPr="000F3F98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0F3F98">
              <w:t xml:space="preserve">, </w:t>
            </w:r>
            <w:r w:rsidRPr="000F3F98">
              <w:rPr>
                <w:noProof/>
              </w:rPr>
              <w:t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1560" w:type="dxa"/>
          </w:tcPr>
          <w:p w14:paraId="0E78EE6A" w14:textId="77777777" w:rsidR="003375BA" w:rsidRDefault="003375BA" w:rsidP="003375BA">
            <w:pPr>
              <w:ind w:firstLine="0"/>
              <w:jc w:val="center"/>
            </w:pPr>
            <w:r>
              <w:t>ПУ170</w:t>
            </w:r>
          </w:p>
        </w:tc>
      </w:tr>
      <w:tr w:rsidR="003375BA" w14:paraId="5DBEBE00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CB9ED6B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171.</w:t>
            </w:r>
          </w:p>
        </w:tc>
        <w:tc>
          <w:tcPr>
            <w:tcW w:w="7371" w:type="dxa"/>
          </w:tcPr>
          <w:p w14:paraId="33D618EF" w14:textId="77777777" w:rsidR="003375BA" w:rsidRPr="00BD604F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 xml:space="preserve">Гражданин Российской Федерации, имеющий </w:t>
            </w:r>
            <w:r w:rsidRPr="00BD604F">
              <w:rPr>
                <w:noProof/>
              </w:rPr>
              <w:t>детей с р</w:t>
            </w:r>
            <w:r>
              <w:rPr>
                <w:noProof/>
              </w:rPr>
              <w:t xml:space="preserve">ождения и до 7 лет, проживающий </w:t>
            </w:r>
            <w:r w:rsidRPr="00BD604F">
              <w:rPr>
                <w:noProof/>
              </w:rPr>
              <w:t>на территории Нижегородской области</w:t>
            </w:r>
            <w:r>
              <w:t>,</w:t>
            </w:r>
            <w:r w:rsidRPr="00BD604F">
              <w:t xml:space="preserve"> </w:t>
            </w:r>
            <w:r w:rsidRPr="00BD604F">
              <w:rPr>
                <w:noProof/>
              </w:rPr>
              <w:t>обратился через представителя</w:t>
            </w:r>
            <w:r w:rsidRPr="00BD604F">
              <w:t xml:space="preserve">, </w:t>
            </w:r>
            <w:r w:rsidRPr="00BD604F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BD604F">
              <w:t xml:space="preserve">, </w:t>
            </w:r>
            <w:r w:rsidRPr="00BD604F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BD604F">
              <w:t xml:space="preserve">, </w:t>
            </w:r>
            <w:r w:rsidRPr="00BD604F">
              <w:rPr>
                <w:noProof/>
              </w:rPr>
              <w:t xml:space="preserve">дети граждан,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</w:t>
            </w:r>
            <w:r w:rsidRPr="00BD604F">
              <w:rPr>
                <w:noProof/>
              </w:rPr>
              <w:lastRenderedPageBreak/>
              <w:t>воинских формирований, лиц начальствующего и рядового состава органов внутренних дел - непосредственных участников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учений; непосредственных участников подземных испытаний ядерного оружия в условиях нештатных радиационных ситуаций и действия других поражающих факторов ядерного оружия; непосредственных участников ликвидации радиационных аварий на ядерных установках надводных и подводных кораблей и других военных объектах; личного состава отдельных подразделений по сборке ядерных зарядов из числа военнослужащих; непосредственных участников подземных испытаний ядерного оружия, проведения и обеспечения работ по сбору и захоронению радиоактивных веществ</w:t>
            </w:r>
          </w:p>
        </w:tc>
        <w:tc>
          <w:tcPr>
            <w:tcW w:w="1560" w:type="dxa"/>
          </w:tcPr>
          <w:p w14:paraId="3787546D" w14:textId="77777777" w:rsidR="003375BA" w:rsidRDefault="003375BA" w:rsidP="003375BA">
            <w:pPr>
              <w:ind w:firstLine="0"/>
              <w:jc w:val="center"/>
            </w:pPr>
            <w:r>
              <w:lastRenderedPageBreak/>
              <w:t>ПУ171</w:t>
            </w:r>
          </w:p>
        </w:tc>
      </w:tr>
      <w:tr w:rsidR="003375BA" w14:paraId="2FD33BE8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98BEF1F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172.</w:t>
            </w:r>
          </w:p>
        </w:tc>
        <w:tc>
          <w:tcPr>
            <w:tcW w:w="7371" w:type="dxa"/>
          </w:tcPr>
          <w:p w14:paraId="08617266" w14:textId="77777777" w:rsidR="003375BA" w:rsidRPr="00BD604F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BD604F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BD604F">
              <w:rPr>
                <w:noProof/>
              </w:rPr>
              <w:t xml:space="preserve"> на территории Нижегородской области</w:t>
            </w:r>
            <w:r w:rsidRPr="00BD604F">
              <w:t xml:space="preserve">, </w:t>
            </w:r>
            <w:r w:rsidRPr="00BD604F">
              <w:rPr>
                <w:noProof/>
              </w:rPr>
              <w:t>обратился через представителя</w:t>
            </w:r>
            <w:r w:rsidRPr="00BD604F">
              <w:t xml:space="preserve">, </w:t>
            </w:r>
            <w:r w:rsidRPr="00BD604F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BD604F">
              <w:t xml:space="preserve">, </w:t>
            </w:r>
            <w:r w:rsidRPr="00BD604F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BD604F">
              <w:t xml:space="preserve">, </w:t>
            </w:r>
            <w:r w:rsidRPr="00BD604F">
              <w:rPr>
                <w:noProof/>
              </w:rPr>
              <w:t>дети граждан, подвергшихся воздействию радиации вследствие Чернобыльской катастрофы, граждан, эвакуированных из зоны отчуждения и переселенных (переселяемых) из зоны отселения</w:t>
            </w:r>
          </w:p>
        </w:tc>
        <w:tc>
          <w:tcPr>
            <w:tcW w:w="1560" w:type="dxa"/>
          </w:tcPr>
          <w:p w14:paraId="1D6E6988" w14:textId="77777777" w:rsidR="003375BA" w:rsidRDefault="003375BA" w:rsidP="003375BA">
            <w:pPr>
              <w:ind w:firstLine="0"/>
              <w:jc w:val="center"/>
            </w:pPr>
            <w:r>
              <w:t>ПУ172</w:t>
            </w:r>
          </w:p>
        </w:tc>
      </w:tr>
      <w:tr w:rsidR="003375BA" w14:paraId="3847352B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55AE0148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173.</w:t>
            </w:r>
          </w:p>
        </w:tc>
        <w:tc>
          <w:tcPr>
            <w:tcW w:w="7371" w:type="dxa"/>
          </w:tcPr>
          <w:p w14:paraId="0F74045F" w14:textId="77777777" w:rsidR="003375BA" w:rsidRPr="00BD604F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BD604F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BD604F">
              <w:rPr>
                <w:noProof/>
              </w:rPr>
              <w:t xml:space="preserve"> на территории Нижегородской области</w:t>
            </w:r>
            <w:r w:rsidRPr="00BD604F">
              <w:t xml:space="preserve">, </w:t>
            </w:r>
            <w:r w:rsidRPr="00BD604F">
              <w:rPr>
                <w:noProof/>
              </w:rPr>
              <w:t>обратился через представителя</w:t>
            </w:r>
            <w:r w:rsidRPr="00BD604F">
              <w:t xml:space="preserve">, </w:t>
            </w:r>
            <w:r w:rsidRPr="00BD604F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BD604F">
              <w:t xml:space="preserve">, </w:t>
            </w:r>
            <w:r w:rsidRPr="00BD604F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BD604F">
              <w:t xml:space="preserve">, </w:t>
            </w:r>
            <w:r w:rsidRPr="00BD604F">
              <w:rPr>
                <w:noProof/>
              </w:rPr>
              <w:t>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</w:t>
            </w:r>
          </w:p>
        </w:tc>
        <w:tc>
          <w:tcPr>
            <w:tcW w:w="1560" w:type="dxa"/>
          </w:tcPr>
          <w:p w14:paraId="70D8627C" w14:textId="77777777" w:rsidR="003375BA" w:rsidRDefault="003375BA" w:rsidP="003375BA">
            <w:pPr>
              <w:ind w:firstLine="0"/>
              <w:jc w:val="center"/>
            </w:pPr>
            <w:r>
              <w:t>ПУ173</w:t>
            </w:r>
          </w:p>
        </w:tc>
      </w:tr>
      <w:tr w:rsidR="003375BA" w14:paraId="50AFB881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ECF91DB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174.</w:t>
            </w:r>
          </w:p>
        </w:tc>
        <w:tc>
          <w:tcPr>
            <w:tcW w:w="7371" w:type="dxa"/>
          </w:tcPr>
          <w:p w14:paraId="1C1B533B" w14:textId="77777777" w:rsidR="003375BA" w:rsidRPr="00BD604F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BD604F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BD604F">
              <w:rPr>
                <w:noProof/>
              </w:rPr>
              <w:t xml:space="preserve"> на территории Нижегородской области</w:t>
            </w:r>
            <w:r w:rsidRPr="00BD604F">
              <w:t xml:space="preserve">, </w:t>
            </w:r>
            <w:r w:rsidRPr="00BD604F">
              <w:rPr>
                <w:noProof/>
              </w:rPr>
              <w:t>обратился через представителя</w:t>
            </w:r>
            <w:r w:rsidRPr="00BD604F">
              <w:t xml:space="preserve">, </w:t>
            </w:r>
            <w:r w:rsidRPr="00BD604F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BD604F">
              <w:t xml:space="preserve">, </w:t>
            </w:r>
            <w:r w:rsidRPr="00BD604F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BD604F">
              <w:t xml:space="preserve">, </w:t>
            </w:r>
            <w:r w:rsidRPr="00BD604F">
              <w:rPr>
                <w:noProof/>
              </w:rPr>
              <w:t>дети граждан, проходящих службу в войсках национальной гвардии и имеющих специальное звание полиции,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</w:t>
            </w:r>
          </w:p>
        </w:tc>
        <w:tc>
          <w:tcPr>
            <w:tcW w:w="1560" w:type="dxa"/>
          </w:tcPr>
          <w:p w14:paraId="5F54BBA6" w14:textId="77777777" w:rsidR="003375BA" w:rsidRDefault="003375BA" w:rsidP="003375BA">
            <w:pPr>
              <w:ind w:firstLine="0"/>
              <w:jc w:val="center"/>
            </w:pPr>
            <w:r>
              <w:t>ПУ174</w:t>
            </w:r>
          </w:p>
        </w:tc>
      </w:tr>
      <w:tr w:rsidR="003375BA" w14:paraId="2AB7CDEB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0046079B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175.</w:t>
            </w:r>
          </w:p>
        </w:tc>
        <w:tc>
          <w:tcPr>
            <w:tcW w:w="7371" w:type="dxa"/>
          </w:tcPr>
          <w:p w14:paraId="199E7783" w14:textId="77777777" w:rsidR="003375BA" w:rsidRPr="00CD42F7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 xml:space="preserve">Гражданин Российской Федерации, имеющий </w:t>
            </w:r>
            <w:r w:rsidRPr="00CD42F7">
              <w:rPr>
                <w:noProof/>
              </w:rPr>
              <w:t xml:space="preserve">детей с </w:t>
            </w:r>
            <w:r>
              <w:rPr>
                <w:noProof/>
              </w:rPr>
              <w:t>рождения и до 7 лет, проживающий</w:t>
            </w:r>
            <w:r w:rsidRPr="00CD42F7">
              <w:rPr>
                <w:noProof/>
              </w:rPr>
              <w:t xml:space="preserve"> на территории Нижегородской области</w:t>
            </w:r>
            <w:r w:rsidRPr="00CD42F7">
              <w:t xml:space="preserve">, </w:t>
            </w:r>
            <w:r w:rsidRPr="00CD42F7">
              <w:rPr>
                <w:noProof/>
              </w:rPr>
              <w:t>обратился через представителя</w:t>
            </w:r>
            <w:r w:rsidRPr="00CD42F7">
              <w:t xml:space="preserve">, </w:t>
            </w:r>
            <w:r w:rsidRPr="00CD42F7">
              <w:rPr>
                <w:noProof/>
              </w:rPr>
              <w:t xml:space="preserve">заявитель обратился для зачисления </w:t>
            </w:r>
            <w:r w:rsidRPr="00CD42F7">
              <w:rPr>
                <w:noProof/>
              </w:rPr>
              <w:lastRenderedPageBreak/>
              <w:t>ребенка в группу общеразвивающей направленности</w:t>
            </w:r>
            <w:r w:rsidRPr="00CD42F7">
              <w:t xml:space="preserve">, </w:t>
            </w:r>
            <w:r w:rsidRPr="00CD42F7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CD42F7">
              <w:t xml:space="preserve">, </w:t>
            </w:r>
            <w:r w:rsidRPr="00CD42F7">
              <w:rPr>
                <w:noProof/>
              </w:rPr>
              <w:t>детям военнослужащих,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</w:t>
            </w:r>
          </w:p>
        </w:tc>
        <w:tc>
          <w:tcPr>
            <w:tcW w:w="1560" w:type="dxa"/>
          </w:tcPr>
          <w:p w14:paraId="6F5BAAE4" w14:textId="77777777" w:rsidR="003375BA" w:rsidRDefault="003375BA" w:rsidP="003375BA">
            <w:pPr>
              <w:ind w:firstLine="0"/>
              <w:jc w:val="center"/>
            </w:pPr>
            <w:r>
              <w:lastRenderedPageBreak/>
              <w:t>ПУ175</w:t>
            </w:r>
          </w:p>
        </w:tc>
      </w:tr>
      <w:tr w:rsidR="003375BA" w14:paraId="09951683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8637B5F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176.</w:t>
            </w:r>
          </w:p>
        </w:tc>
        <w:tc>
          <w:tcPr>
            <w:tcW w:w="7371" w:type="dxa"/>
          </w:tcPr>
          <w:p w14:paraId="4B80E4E5" w14:textId="77777777" w:rsidR="003375BA" w:rsidRPr="00725B39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725B39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725B39">
              <w:rPr>
                <w:noProof/>
              </w:rPr>
              <w:t xml:space="preserve"> на территории Нижегородской области</w:t>
            </w:r>
            <w:r w:rsidRPr="00725B39">
              <w:t xml:space="preserve">, </w:t>
            </w:r>
            <w:r w:rsidRPr="00725B39">
              <w:rPr>
                <w:noProof/>
              </w:rPr>
              <w:t>обратился через представителя</w:t>
            </w:r>
            <w:r w:rsidRPr="00725B39">
              <w:t xml:space="preserve">, </w:t>
            </w:r>
            <w:r w:rsidRPr="00725B39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725B39">
              <w:t xml:space="preserve">, </w:t>
            </w:r>
            <w:r w:rsidRPr="00725B39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725B39">
              <w:t xml:space="preserve">, </w:t>
            </w:r>
            <w:r w:rsidRPr="00725B39">
              <w:rPr>
                <w:noProof/>
              </w:rPr>
              <w:t>дети-инвалиды</w:t>
            </w:r>
          </w:p>
        </w:tc>
        <w:tc>
          <w:tcPr>
            <w:tcW w:w="1560" w:type="dxa"/>
          </w:tcPr>
          <w:p w14:paraId="2ADA08EC" w14:textId="77777777" w:rsidR="003375BA" w:rsidRDefault="003375BA" w:rsidP="003375BA">
            <w:pPr>
              <w:ind w:firstLine="0"/>
              <w:jc w:val="center"/>
            </w:pPr>
            <w:r>
              <w:t>ПУ176</w:t>
            </w:r>
          </w:p>
        </w:tc>
      </w:tr>
      <w:tr w:rsidR="003375BA" w14:paraId="54A16F0F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78D4BB9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177.</w:t>
            </w:r>
          </w:p>
        </w:tc>
        <w:tc>
          <w:tcPr>
            <w:tcW w:w="7371" w:type="dxa"/>
          </w:tcPr>
          <w:p w14:paraId="429ED186" w14:textId="77777777" w:rsidR="003375BA" w:rsidRPr="000A3D9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0A3D91">
              <w:rPr>
                <w:noProof/>
              </w:rPr>
              <w:t xml:space="preserve"> детей с р</w:t>
            </w:r>
            <w:r>
              <w:rPr>
                <w:noProof/>
              </w:rPr>
              <w:t xml:space="preserve">ождения и до 7 лет, проживающий </w:t>
            </w:r>
            <w:r w:rsidRPr="000A3D91">
              <w:rPr>
                <w:noProof/>
              </w:rPr>
              <w:t>на территории Нижегородской области</w:t>
            </w:r>
            <w:r w:rsidRPr="000A3D91">
              <w:t xml:space="preserve">, </w:t>
            </w:r>
            <w:r w:rsidRPr="000A3D91">
              <w:rPr>
                <w:noProof/>
              </w:rPr>
              <w:t>обратился через представителя</w:t>
            </w:r>
            <w:r w:rsidRPr="000A3D91">
              <w:t xml:space="preserve">, </w:t>
            </w:r>
            <w:r w:rsidRPr="000A3D91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0A3D91">
              <w:t xml:space="preserve">, </w:t>
            </w:r>
            <w:r w:rsidRPr="000A3D91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0A3D91">
              <w:t xml:space="preserve">, </w:t>
            </w:r>
            <w:r w:rsidRPr="000A3D91">
              <w:rPr>
                <w:noProof/>
              </w:rPr>
              <w:t>дети, один из родителей которых является инвалидом</w:t>
            </w:r>
          </w:p>
        </w:tc>
        <w:tc>
          <w:tcPr>
            <w:tcW w:w="1560" w:type="dxa"/>
          </w:tcPr>
          <w:p w14:paraId="61D8C8EF" w14:textId="77777777" w:rsidR="003375BA" w:rsidRDefault="003375BA" w:rsidP="003375BA">
            <w:pPr>
              <w:ind w:firstLine="0"/>
              <w:jc w:val="center"/>
            </w:pPr>
            <w:r>
              <w:t>ПУ177</w:t>
            </w:r>
          </w:p>
        </w:tc>
      </w:tr>
      <w:tr w:rsidR="003375BA" w14:paraId="0AAA0A57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502E846A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178.</w:t>
            </w:r>
          </w:p>
        </w:tc>
        <w:tc>
          <w:tcPr>
            <w:tcW w:w="7371" w:type="dxa"/>
          </w:tcPr>
          <w:p w14:paraId="239ABAEA" w14:textId="77777777" w:rsidR="003375BA" w:rsidRPr="000A3D9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0A3D91">
              <w:rPr>
                <w:noProof/>
              </w:rPr>
              <w:t xml:space="preserve"> детей с р</w:t>
            </w:r>
            <w:r>
              <w:rPr>
                <w:noProof/>
              </w:rPr>
              <w:t xml:space="preserve">ождения и до 7 лет, проживающий </w:t>
            </w:r>
            <w:r w:rsidRPr="000A3D91">
              <w:rPr>
                <w:noProof/>
              </w:rPr>
              <w:t>на территории Нижегородской области</w:t>
            </w:r>
            <w:r w:rsidRPr="000A3D91">
              <w:t xml:space="preserve">, </w:t>
            </w:r>
            <w:r w:rsidRPr="000A3D91">
              <w:rPr>
                <w:noProof/>
              </w:rPr>
              <w:t>обратился через представителя</w:t>
            </w:r>
            <w:r w:rsidRPr="000A3D91">
              <w:t xml:space="preserve">, </w:t>
            </w:r>
            <w:r w:rsidRPr="000A3D91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0A3D91">
              <w:t xml:space="preserve">, </w:t>
            </w:r>
            <w:r w:rsidRPr="000A3D91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0A3D91">
              <w:t xml:space="preserve">, </w:t>
            </w:r>
            <w:r w:rsidRPr="000A3D91">
              <w:rPr>
                <w:noProof/>
              </w:rPr>
              <w:t>дети из многодетных семей</w:t>
            </w:r>
          </w:p>
        </w:tc>
        <w:tc>
          <w:tcPr>
            <w:tcW w:w="1560" w:type="dxa"/>
          </w:tcPr>
          <w:p w14:paraId="020165C6" w14:textId="77777777" w:rsidR="003375BA" w:rsidRDefault="003375BA" w:rsidP="003375BA">
            <w:pPr>
              <w:ind w:firstLine="0"/>
              <w:jc w:val="center"/>
            </w:pPr>
            <w:r>
              <w:t>ПУ178</w:t>
            </w:r>
          </w:p>
        </w:tc>
      </w:tr>
      <w:tr w:rsidR="003375BA" w14:paraId="5A8881F6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85B61EE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179.</w:t>
            </w:r>
          </w:p>
        </w:tc>
        <w:tc>
          <w:tcPr>
            <w:tcW w:w="7371" w:type="dxa"/>
          </w:tcPr>
          <w:p w14:paraId="24C8CC62" w14:textId="77777777" w:rsidR="003375BA" w:rsidRPr="008D3DDC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 xml:space="preserve">Гражданин Российской Федерации, имеющий </w:t>
            </w:r>
            <w:r w:rsidRPr="008D3DDC">
              <w:rPr>
                <w:noProof/>
              </w:rPr>
              <w:t xml:space="preserve">детей с </w:t>
            </w:r>
            <w:r>
              <w:rPr>
                <w:noProof/>
              </w:rPr>
              <w:t>рождения и до 7 лет, проживающий</w:t>
            </w:r>
            <w:r w:rsidRPr="008D3DDC">
              <w:rPr>
                <w:noProof/>
              </w:rPr>
              <w:t xml:space="preserve"> на территории Нижегородской области</w:t>
            </w:r>
            <w:r w:rsidRPr="008D3DDC">
              <w:t xml:space="preserve">, </w:t>
            </w:r>
            <w:r w:rsidRPr="008D3DDC">
              <w:rPr>
                <w:noProof/>
              </w:rPr>
              <w:t>обратился через представителя</w:t>
            </w:r>
            <w:r w:rsidRPr="008D3DDC">
              <w:t xml:space="preserve">, </w:t>
            </w:r>
            <w:r w:rsidRPr="008D3DDC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8D3DDC">
              <w:t xml:space="preserve">, </w:t>
            </w:r>
            <w:r w:rsidRPr="008D3DDC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8D3DDC">
              <w:t xml:space="preserve">, </w:t>
            </w:r>
            <w:r w:rsidRPr="008D3DDC">
              <w:rPr>
                <w:noProof/>
              </w:rPr>
              <w:t>дети работающих одиноких родителей (законных представителей)</w:t>
            </w:r>
          </w:p>
        </w:tc>
        <w:tc>
          <w:tcPr>
            <w:tcW w:w="1560" w:type="dxa"/>
          </w:tcPr>
          <w:p w14:paraId="4655897E" w14:textId="77777777" w:rsidR="003375BA" w:rsidRDefault="003375BA" w:rsidP="003375BA">
            <w:pPr>
              <w:ind w:firstLine="0"/>
              <w:jc w:val="center"/>
            </w:pPr>
            <w:r>
              <w:t>ПУ179</w:t>
            </w:r>
          </w:p>
        </w:tc>
      </w:tr>
      <w:tr w:rsidR="003375BA" w14:paraId="06F39EAB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41EE9661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180.</w:t>
            </w:r>
          </w:p>
        </w:tc>
        <w:tc>
          <w:tcPr>
            <w:tcW w:w="7371" w:type="dxa"/>
          </w:tcPr>
          <w:p w14:paraId="790BE32C" w14:textId="77777777" w:rsidR="003375BA" w:rsidRPr="008D3DDC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8D3DDC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8D3DDC">
              <w:rPr>
                <w:noProof/>
              </w:rPr>
              <w:t xml:space="preserve"> на территории Нижегородской области</w:t>
            </w:r>
            <w:r w:rsidRPr="008D3DDC">
              <w:t xml:space="preserve">, </w:t>
            </w:r>
            <w:r w:rsidRPr="008D3DDC">
              <w:rPr>
                <w:noProof/>
              </w:rPr>
              <w:t>обратился через представителя</w:t>
            </w:r>
            <w:r w:rsidRPr="008D3DDC">
              <w:t xml:space="preserve">, </w:t>
            </w:r>
            <w:r w:rsidRPr="008D3DDC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8D3DDC">
              <w:t xml:space="preserve">, </w:t>
            </w:r>
            <w:r w:rsidRPr="008D3DDC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8D3DDC">
              <w:t xml:space="preserve">, </w:t>
            </w:r>
            <w:r w:rsidRPr="008D3DDC">
              <w:rPr>
                <w:noProof/>
              </w:rPr>
              <w:t>дети учащихся матерей</w:t>
            </w:r>
          </w:p>
        </w:tc>
        <w:tc>
          <w:tcPr>
            <w:tcW w:w="1560" w:type="dxa"/>
          </w:tcPr>
          <w:p w14:paraId="58170A51" w14:textId="77777777" w:rsidR="003375BA" w:rsidRDefault="003375BA" w:rsidP="003375BA">
            <w:pPr>
              <w:ind w:firstLine="0"/>
              <w:jc w:val="center"/>
            </w:pPr>
            <w:r>
              <w:t>ПУ180</w:t>
            </w:r>
          </w:p>
        </w:tc>
      </w:tr>
      <w:tr w:rsidR="003375BA" w14:paraId="07C6F644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4B1AC669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181.</w:t>
            </w:r>
          </w:p>
        </w:tc>
        <w:tc>
          <w:tcPr>
            <w:tcW w:w="7371" w:type="dxa"/>
          </w:tcPr>
          <w:p w14:paraId="5D3A7E23" w14:textId="77777777" w:rsidR="003375BA" w:rsidRPr="00BC3D2B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BC3D2B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BC3D2B">
              <w:rPr>
                <w:noProof/>
              </w:rPr>
              <w:t xml:space="preserve"> на территории Нижегородской области</w:t>
            </w:r>
            <w:r w:rsidRPr="00BC3D2B">
              <w:t xml:space="preserve">, </w:t>
            </w:r>
            <w:r w:rsidRPr="00BC3D2B">
              <w:rPr>
                <w:noProof/>
              </w:rPr>
              <w:t>обратился через представителя</w:t>
            </w:r>
            <w:r w:rsidRPr="00BC3D2B">
              <w:t xml:space="preserve">, </w:t>
            </w:r>
            <w:r w:rsidRPr="00BC3D2B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BC3D2B">
              <w:t xml:space="preserve">, </w:t>
            </w:r>
            <w:r w:rsidRPr="00BC3D2B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BC3D2B">
              <w:t xml:space="preserve">, </w:t>
            </w:r>
            <w:r w:rsidRPr="00BC3D2B">
              <w:rPr>
                <w:noProof/>
              </w:rPr>
              <w:t>дети, находящиеся под опекой</w:t>
            </w:r>
          </w:p>
        </w:tc>
        <w:tc>
          <w:tcPr>
            <w:tcW w:w="1560" w:type="dxa"/>
          </w:tcPr>
          <w:p w14:paraId="2805F64F" w14:textId="77777777" w:rsidR="003375BA" w:rsidRDefault="003375BA" w:rsidP="003375BA">
            <w:pPr>
              <w:ind w:firstLine="0"/>
              <w:jc w:val="center"/>
            </w:pPr>
            <w:r>
              <w:t>ПУ181</w:t>
            </w:r>
          </w:p>
        </w:tc>
      </w:tr>
      <w:tr w:rsidR="003375BA" w14:paraId="3362FFAE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6E23FB4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182.</w:t>
            </w:r>
          </w:p>
        </w:tc>
        <w:tc>
          <w:tcPr>
            <w:tcW w:w="7371" w:type="dxa"/>
          </w:tcPr>
          <w:p w14:paraId="60B2D4A6" w14:textId="77777777" w:rsidR="003375BA" w:rsidRPr="00AF1889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</w:t>
            </w:r>
            <w:r w:rsidRPr="00AF1889">
              <w:rPr>
                <w:noProof/>
              </w:rPr>
              <w:t xml:space="preserve">, </w:t>
            </w:r>
            <w:r>
              <w:rPr>
                <w:noProof/>
              </w:rPr>
              <w:t>имеющий</w:t>
            </w:r>
            <w:r w:rsidRPr="00AF1889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AF1889">
              <w:rPr>
                <w:noProof/>
              </w:rPr>
              <w:t xml:space="preserve"> на территории Нижегородской области</w:t>
            </w:r>
            <w:r w:rsidRPr="00AF1889">
              <w:t xml:space="preserve">, </w:t>
            </w:r>
            <w:r w:rsidRPr="00AF1889">
              <w:rPr>
                <w:noProof/>
              </w:rPr>
              <w:t>обратился через представителя</w:t>
            </w:r>
            <w:r w:rsidRPr="00AF1889">
              <w:t xml:space="preserve">, </w:t>
            </w:r>
            <w:r w:rsidRPr="00AF1889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AF1889">
              <w:t xml:space="preserve">, </w:t>
            </w:r>
            <w:r w:rsidRPr="00AF1889">
              <w:rPr>
                <w:noProof/>
              </w:rPr>
              <w:t xml:space="preserve">ребенок имеет </w:t>
            </w:r>
            <w:r w:rsidRPr="00AF1889">
              <w:rPr>
                <w:noProof/>
              </w:rPr>
              <w:lastRenderedPageBreak/>
              <w:t>первоочередное право на прием на обучение в дошкольную организацию</w:t>
            </w:r>
            <w:r w:rsidRPr="00AF1889">
              <w:t xml:space="preserve">, </w:t>
            </w:r>
            <w:r w:rsidRPr="00AF1889">
              <w:rPr>
                <w:noProof/>
              </w:rPr>
              <w:t>усыновленные (удочеренные) дети из числа детей-сирот и детей, оставшихся без попечения родителей</w:t>
            </w:r>
          </w:p>
        </w:tc>
        <w:tc>
          <w:tcPr>
            <w:tcW w:w="1560" w:type="dxa"/>
          </w:tcPr>
          <w:p w14:paraId="4794D2AD" w14:textId="77777777" w:rsidR="003375BA" w:rsidRDefault="003375BA" w:rsidP="003375BA">
            <w:pPr>
              <w:ind w:firstLine="0"/>
              <w:jc w:val="center"/>
            </w:pPr>
            <w:r>
              <w:lastRenderedPageBreak/>
              <w:t>ПУ182</w:t>
            </w:r>
          </w:p>
        </w:tc>
      </w:tr>
      <w:tr w:rsidR="003375BA" w14:paraId="7D528570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7F77EF7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183.</w:t>
            </w:r>
          </w:p>
        </w:tc>
        <w:tc>
          <w:tcPr>
            <w:tcW w:w="7371" w:type="dxa"/>
          </w:tcPr>
          <w:p w14:paraId="6CCEB1E1" w14:textId="77777777" w:rsidR="003375BA" w:rsidRPr="00AF1889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AF1889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AF1889">
              <w:rPr>
                <w:noProof/>
              </w:rPr>
              <w:t xml:space="preserve"> на территории Нижегородской области</w:t>
            </w:r>
            <w:r>
              <w:t>,</w:t>
            </w:r>
            <w:r w:rsidRPr="00AF1889">
              <w:t xml:space="preserve"> </w:t>
            </w:r>
            <w:r w:rsidRPr="00AF1889">
              <w:rPr>
                <w:noProof/>
              </w:rPr>
              <w:t>обратился через представителя</w:t>
            </w:r>
            <w:r w:rsidRPr="00AF1889">
              <w:t xml:space="preserve">, </w:t>
            </w:r>
            <w:r w:rsidRPr="00AF1889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AF1889">
              <w:t xml:space="preserve">, </w:t>
            </w:r>
            <w:r w:rsidRPr="00AF1889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AF1889">
              <w:t xml:space="preserve">, </w:t>
            </w:r>
            <w:r w:rsidRPr="00AF1889">
              <w:rPr>
                <w:noProof/>
              </w:rPr>
              <w:t>дети, родители (законные представители) или один из родителей (законных представителей) которых находятся на военной службе</w:t>
            </w:r>
          </w:p>
        </w:tc>
        <w:tc>
          <w:tcPr>
            <w:tcW w:w="1560" w:type="dxa"/>
          </w:tcPr>
          <w:p w14:paraId="508AF129" w14:textId="77777777" w:rsidR="003375BA" w:rsidRDefault="003375BA" w:rsidP="003375BA">
            <w:pPr>
              <w:ind w:firstLine="0"/>
              <w:jc w:val="center"/>
            </w:pPr>
            <w:r>
              <w:t>ПУ183</w:t>
            </w:r>
          </w:p>
        </w:tc>
      </w:tr>
      <w:tr w:rsidR="003375BA" w14:paraId="4C37301E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1D607D5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184.</w:t>
            </w:r>
          </w:p>
        </w:tc>
        <w:tc>
          <w:tcPr>
            <w:tcW w:w="7371" w:type="dxa"/>
          </w:tcPr>
          <w:p w14:paraId="6AF750D1" w14:textId="77777777" w:rsidR="003375BA" w:rsidRPr="00AF1889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AF1889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AF1889">
              <w:rPr>
                <w:noProof/>
              </w:rPr>
              <w:t xml:space="preserve"> на территории Нижегородской области</w:t>
            </w:r>
            <w:r>
              <w:t xml:space="preserve">, </w:t>
            </w:r>
            <w:r w:rsidRPr="00AF1889">
              <w:rPr>
                <w:noProof/>
              </w:rPr>
              <w:t>обратился через представителя</w:t>
            </w:r>
            <w:r w:rsidRPr="00AF1889">
              <w:t xml:space="preserve">, </w:t>
            </w:r>
            <w:r w:rsidRPr="00AF1889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AF1889">
              <w:t xml:space="preserve">, </w:t>
            </w:r>
            <w:r w:rsidRPr="00AF1889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AF1889">
              <w:t xml:space="preserve">, </w:t>
            </w:r>
            <w:r w:rsidRPr="00AF1889">
              <w:rPr>
                <w:noProof/>
              </w:rPr>
              <w:t>дети вынужденных переселенцев</w:t>
            </w:r>
          </w:p>
        </w:tc>
        <w:tc>
          <w:tcPr>
            <w:tcW w:w="1560" w:type="dxa"/>
          </w:tcPr>
          <w:p w14:paraId="2CE444FC" w14:textId="77777777" w:rsidR="003375BA" w:rsidRDefault="003375BA" w:rsidP="003375BA">
            <w:pPr>
              <w:ind w:firstLine="0"/>
              <w:jc w:val="center"/>
            </w:pPr>
            <w:r>
              <w:t>ПУ184</w:t>
            </w:r>
          </w:p>
        </w:tc>
      </w:tr>
      <w:tr w:rsidR="003375BA" w14:paraId="4229ED8F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C3DCE0E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185.</w:t>
            </w:r>
          </w:p>
        </w:tc>
        <w:tc>
          <w:tcPr>
            <w:tcW w:w="7371" w:type="dxa"/>
          </w:tcPr>
          <w:p w14:paraId="6A16E326" w14:textId="77777777" w:rsidR="003375BA" w:rsidRPr="00E44AF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E44AF1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E44AF1">
              <w:rPr>
                <w:noProof/>
              </w:rPr>
              <w:t xml:space="preserve"> на территории Нижегородской области</w:t>
            </w:r>
            <w:r>
              <w:t xml:space="preserve">, </w:t>
            </w:r>
            <w:r w:rsidRPr="00E44AF1">
              <w:rPr>
                <w:noProof/>
              </w:rPr>
              <w:t>обратился через представителя</w:t>
            </w:r>
            <w:r w:rsidRPr="00E44AF1">
              <w:t xml:space="preserve">, </w:t>
            </w:r>
            <w:r w:rsidRPr="00E44AF1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E44AF1">
              <w:t xml:space="preserve">, </w:t>
            </w:r>
            <w:r w:rsidRPr="00E44AF1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E44AF1">
              <w:t xml:space="preserve">, </w:t>
            </w:r>
            <w:r w:rsidRPr="00E44AF1">
              <w:rPr>
                <w:noProof/>
              </w:rPr>
              <w:t>дети студентов</w:t>
            </w:r>
          </w:p>
        </w:tc>
        <w:tc>
          <w:tcPr>
            <w:tcW w:w="1560" w:type="dxa"/>
          </w:tcPr>
          <w:p w14:paraId="0B151095" w14:textId="77777777" w:rsidR="003375BA" w:rsidRDefault="003375BA" w:rsidP="003375BA">
            <w:pPr>
              <w:ind w:firstLine="0"/>
              <w:jc w:val="center"/>
            </w:pPr>
            <w:r>
              <w:t>ПУ185</w:t>
            </w:r>
          </w:p>
        </w:tc>
      </w:tr>
      <w:tr w:rsidR="003375BA" w14:paraId="5933305B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5D8B6116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186.</w:t>
            </w:r>
          </w:p>
        </w:tc>
        <w:tc>
          <w:tcPr>
            <w:tcW w:w="7371" w:type="dxa"/>
          </w:tcPr>
          <w:p w14:paraId="4718768A" w14:textId="77777777" w:rsidR="003375BA" w:rsidRPr="00704E6E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704E6E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704E6E">
              <w:rPr>
                <w:noProof/>
              </w:rPr>
              <w:t xml:space="preserve"> на территории Нижегородской области</w:t>
            </w:r>
            <w:r w:rsidRPr="00704E6E">
              <w:t xml:space="preserve">, </w:t>
            </w:r>
            <w:r w:rsidRPr="00704E6E">
              <w:rPr>
                <w:noProof/>
              </w:rPr>
              <w:t>обратился через представителя</w:t>
            </w:r>
            <w:r w:rsidRPr="00704E6E">
              <w:t xml:space="preserve">, </w:t>
            </w:r>
            <w:r w:rsidRPr="00704E6E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704E6E">
              <w:t xml:space="preserve">, </w:t>
            </w:r>
            <w:r w:rsidRPr="00704E6E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704E6E">
              <w:t xml:space="preserve">, </w:t>
            </w:r>
            <w:r w:rsidRPr="00704E6E">
              <w:rPr>
                <w:noProof/>
              </w:rPr>
              <w:t>дети ветеранов боевых действий</w:t>
            </w:r>
          </w:p>
        </w:tc>
        <w:tc>
          <w:tcPr>
            <w:tcW w:w="1560" w:type="dxa"/>
          </w:tcPr>
          <w:p w14:paraId="1088550B" w14:textId="77777777" w:rsidR="003375BA" w:rsidRDefault="003375BA" w:rsidP="003375BA">
            <w:pPr>
              <w:ind w:firstLine="0"/>
              <w:jc w:val="center"/>
            </w:pPr>
            <w:r>
              <w:t>ПУ186</w:t>
            </w:r>
          </w:p>
        </w:tc>
      </w:tr>
      <w:tr w:rsidR="003375BA" w14:paraId="747C27AA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BD2F717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187.</w:t>
            </w:r>
          </w:p>
        </w:tc>
        <w:tc>
          <w:tcPr>
            <w:tcW w:w="7371" w:type="dxa"/>
          </w:tcPr>
          <w:p w14:paraId="075DF3A4" w14:textId="77777777" w:rsidR="003375BA" w:rsidRPr="00046E30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046E30">
              <w:rPr>
                <w:noProof/>
              </w:rPr>
              <w:t xml:space="preserve"> детей с </w:t>
            </w:r>
            <w:r>
              <w:rPr>
                <w:noProof/>
              </w:rPr>
              <w:t xml:space="preserve">рождения и до 7 лет, проживающий </w:t>
            </w:r>
            <w:r w:rsidRPr="00046E30">
              <w:rPr>
                <w:noProof/>
              </w:rPr>
              <w:t>на территории Нижегородской области</w:t>
            </w:r>
            <w:r w:rsidRPr="00046E30">
              <w:t xml:space="preserve">, </w:t>
            </w:r>
            <w:r w:rsidRPr="00046E30">
              <w:rPr>
                <w:noProof/>
              </w:rPr>
              <w:t>обратился через представителя</w:t>
            </w:r>
            <w:r w:rsidRPr="00046E30">
              <w:t xml:space="preserve">, </w:t>
            </w:r>
            <w:r w:rsidRPr="00046E30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046E30">
              <w:t xml:space="preserve">, </w:t>
            </w:r>
            <w:r w:rsidRPr="00046E30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046E30">
              <w:t xml:space="preserve">, </w:t>
            </w:r>
            <w:r w:rsidRPr="00046E30">
              <w:rPr>
                <w:noProof/>
              </w:rPr>
              <w:t>дети погибших ветеранов боевых действий</w:t>
            </w:r>
          </w:p>
        </w:tc>
        <w:tc>
          <w:tcPr>
            <w:tcW w:w="1560" w:type="dxa"/>
          </w:tcPr>
          <w:p w14:paraId="3A589C97" w14:textId="77777777" w:rsidR="003375BA" w:rsidRDefault="003375BA" w:rsidP="003375BA">
            <w:pPr>
              <w:ind w:firstLine="0"/>
              <w:jc w:val="center"/>
            </w:pPr>
            <w:r>
              <w:t>ПУ187</w:t>
            </w:r>
          </w:p>
        </w:tc>
      </w:tr>
      <w:tr w:rsidR="003375BA" w14:paraId="50F2DDB4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5A0AAAA7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188.</w:t>
            </w:r>
          </w:p>
        </w:tc>
        <w:tc>
          <w:tcPr>
            <w:tcW w:w="7371" w:type="dxa"/>
          </w:tcPr>
          <w:p w14:paraId="6641B948" w14:textId="77777777" w:rsidR="003375BA" w:rsidRPr="00C83778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C83778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C83778">
              <w:rPr>
                <w:noProof/>
              </w:rPr>
              <w:t xml:space="preserve"> на территории Нижегородской области</w:t>
            </w:r>
            <w:r>
              <w:t>,</w:t>
            </w:r>
            <w:r w:rsidRPr="00C83778">
              <w:t xml:space="preserve"> </w:t>
            </w:r>
            <w:r w:rsidRPr="00C83778">
              <w:rPr>
                <w:noProof/>
              </w:rPr>
              <w:t>обратился через представителя</w:t>
            </w:r>
            <w:r w:rsidRPr="00C83778">
              <w:t xml:space="preserve">, </w:t>
            </w:r>
            <w:r w:rsidRPr="00C83778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C83778">
              <w:t xml:space="preserve">, </w:t>
            </w:r>
            <w:r w:rsidRPr="00C83778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C83778">
              <w:t xml:space="preserve">, </w:t>
            </w:r>
            <w:r w:rsidRPr="00C83778">
              <w:rPr>
                <w:noProof/>
              </w:rPr>
              <w:t>дети сотрудника полиции</w:t>
            </w:r>
          </w:p>
        </w:tc>
        <w:tc>
          <w:tcPr>
            <w:tcW w:w="1560" w:type="dxa"/>
          </w:tcPr>
          <w:p w14:paraId="026DFF96" w14:textId="77777777" w:rsidR="003375BA" w:rsidRDefault="003375BA" w:rsidP="003375BA">
            <w:pPr>
              <w:ind w:firstLine="0"/>
              <w:jc w:val="center"/>
            </w:pPr>
            <w:r>
              <w:t>ПУ188</w:t>
            </w:r>
          </w:p>
        </w:tc>
      </w:tr>
      <w:tr w:rsidR="003375BA" w14:paraId="68E4B254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03035C9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189.</w:t>
            </w:r>
          </w:p>
        </w:tc>
        <w:tc>
          <w:tcPr>
            <w:tcW w:w="7371" w:type="dxa"/>
          </w:tcPr>
          <w:p w14:paraId="248C2003" w14:textId="77777777" w:rsidR="003375BA" w:rsidRPr="00C83778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C83778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C83778">
              <w:rPr>
                <w:noProof/>
              </w:rPr>
              <w:t xml:space="preserve"> на территории Нижегородской области</w:t>
            </w:r>
            <w:r w:rsidRPr="00C83778">
              <w:t xml:space="preserve">, </w:t>
            </w:r>
            <w:r w:rsidRPr="00C83778">
              <w:rPr>
                <w:noProof/>
              </w:rPr>
              <w:t>обратился через представителя</w:t>
            </w:r>
            <w:r w:rsidRPr="00C83778">
              <w:t xml:space="preserve">, </w:t>
            </w:r>
            <w:r w:rsidRPr="00C83778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C83778">
              <w:t xml:space="preserve">, </w:t>
            </w:r>
            <w:r w:rsidRPr="00C83778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C83778">
              <w:t xml:space="preserve">, </w:t>
            </w:r>
            <w:r w:rsidRPr="00C83778">
              <w:rPr>
                <w:noProof/>
              </w:rPr>
      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1560" w:type="dxa"/>
          </w:tcPr>
          <w:p w14:paraId="2EB4CB36" w14:textId="77777777" w:rsidR="003375BA" w:rsidRDefault="003375BA" w:rsidP="003375BA">
            <w:pPr>
              <w:ind w:firstLine="0"/>
              <w:jc w:val="center"/>
            </w:pPr>
            <w:r>
              <w:t>ПУ189</w:t>
            </w:r>
          </w:p>
        </w:tc>
      </w:tr>
      <w:tr w:rsidR="003375BA" w14:paraId="2CDC7972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89A26F2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190.</w:t>
            </w:r>
          </w:p>
        </w:tc>
        <w:tc>
          <w:tcPr>
            <w:tcW w:w="7371" w:type="dxa"/>
          </w:tcPr>
          <w:p w14:paraId="3CD4D101" w14:textId="77777777" w:rsidR="003375BA" w:rsidRPr="00C83778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C83778">
              <w:rPr>
                <w:noProof/>
              </w:rPr>
              <w:t xml:space="preserve"> детей с р</w:t>
            </w:r>
            <w:r>
              <w:rPr>
                <w:noProof/>
              </w:rPr>
              <w:t xml:space="preserve">ождения и до 7 лет, проживающий </w:t>
            </w:r>
            <w:r w:rsidRPr="00C83778">
              <w:rPr>
                <w:noProof/>
              </w:rPr>
              <w:t>на территории Нижегородской области</w:t>
            </w:r>
            <w:r>
              <w:t>,</w:t>
            </w:r>
            <w:r w:rsidRPr="00C83778">
              <w:t xml:space="preserve"> </w:t>
            </w:r>
            <w:r w:rsidRPr="00C83778">
              <w:rPr>
                <w:noProof/>
              </w:rPr>
              <w:t>обратился через представителя</w:t>
            </w:r>
            <w:r w:rsidRPr="00C83778">
              <w:t xml:space="preserve">, </w:t>
            </w:r>
            <w:r w:rsidRPr="00C83778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C83778">
              <w:t xml:space="preserve">, </w:t>
            </w:r>
            <w:r w:rsidRPr="00C83778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C83778">
              <w:t xml:space="preserve">, </w:t>
            </w:r>
            <w:r w:rsidRPr="00C83778">
              <w:rPr>
                <w:noProof/>
              </w:rPr>
              <w:t>дети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1560" w:type="dxa"/>
          </w:tcPr>
          <w:p w14:paraId="4B62EAF4" w14:textId="77777777" w:rsidR="003375BA" w:rsidRDefault="003375BA" w:rsidP="003375BA">
            <w:pPr>
              <w:ind w:firstLine="0"/>
              <w:jc w:val="center"/>
            </w:pPr>
            <w:r>
              <w:t>ПУ190</w:t>
            </w:r>
          </w:p>
        </w:tc>
      </w:tr>
      <w:tr w:rsidR="003375BA" w14:paraId="3F7FE6F4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12BC5FC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191.</w:t>
            </w:r>
          </w:p>
        </w:tc>
        <w:tc>
          <w:tcPr>
            <w:tcW w:w="7371" w:type="dxa"/>
          </w:tcPr>
          <w:p w14:paraId="27571789" w14:textId="77777777" w:rsidR="003375BA" w:rsidRPr="008C3E6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8C3E61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8C3E61">
              <w:rPr>
                <w:noProof/>
              </w:rPr>
              <w:t xml:space="preserve"> на территории Нижегородской области</w:t>
            </w:r>
            <w:r>
              <w:t xml:space="preserve">, </w:t>
            </w:r>
            <w:r w:rsidRPr="008C3E61">
              <w:rPr>
                <w:noProof/>
              </w:rPr>
              <w:t>обратился через представителя</w:t>
            </w:r>
            <w:r w:rsidRPr="008C3E61">
              <w:t xml:space="preserve">, </w:t>
            </w:r>
            <w:r w:rsidRPr="008C3E61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8C3E61">
              <w:t xml:space="preserve">, </w:t>
            </w:r>
            <w:r w:rsidRPr="008C3E61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8C3E61">
              <w:t xml:space="preserve">, </w:t>
            </w:r>
            <w:r w:rsidRPr="008C3E61">
              <w:rPr>
                <w:noProof/>
              </w:rPr>
      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1560" w:type="dxa"/>
          </w:tcPr>
          <w:p w14:paraId="532EA515" w14:textId="77777777" w:rsidR="003375BA" w:rsidRDefault="003375BA" w:rsidP="003375BA">
            <w:pPr>
              <w:ind w:firstLine="0"/>
              <w:jc w:val="center"/>
            </w:pPr>
            <w:r>
              <w:t>ПУ191</w:t>
            </w:r>
          </w:p>
        </w:tc>
      </w:tr>
      <w:tr w:rsidR="003375BA" w14:paraId="32BD10CE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8CBEDB1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192.</w:t>
            </w:r>
          </w:p>
        </w:tc>
        <w:tc>
          <w:tcPr>
            <w:tcW w:w="7371" w:type="dxa"/>
          </w:tcPr>
          <w:p w14:paraId="326A6AFB" w14:textId="77777777" w:rsidR="003375BA" w:rsidRPr="00A8574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A85741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A85741">
              <w:rPr>
                <w:noProof/>
              </w:rPr>
              <w:t xml:space="preserve"> на территории Нижегородской области</w:t>
            </w:r>
            <w:r>
              <w:t xml:space="preserve">, </w:t>
            </w:r>
            <w:r w:rsidRPr="00A85741">
              <w:rPr>
                <w:noProof/>
              </w:rPr>
              <w:t>обратился через представителя</w:t>
            </w:r>
            <w:r w:rsidRPr="00A85741">
              <w:t xml:space="preserve">, </w:t>
            </w:r>
            <w:r w:rsidRPr="00A85741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A85741">
              <w:t xml:space="preserve">, </w:t>
            </w:r>
            <w:r w:rsidRPr="00A85741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A85741">
              <w:t xml:space="preserve">, </w:t>
            </w:r>
            <w:r w:rsidRPr="00A85741">
              <w:rPr>
                <w:noProof/>
              </w:rPr>
      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1560" w:type="dxa"/>
          </w:tcPr>
          <w:p w14:paraId="3796E432" w14:textId="77777777" w:rsidR="003375BA" w:rsidRDefault="003375BA" w:rsidP="003375BA">
            <w:pPr>
              <w:ind w:firstLine="0"/>
              <w:jc w:val="center"/>
            </w:pPr>
            <w:r>
              <w:t>ПУ192</w:t>
            </w:r>
          </w:p>
        </w:tc>
      </w:tr>
      <w:tr w:rsidR="003375BA" w14:paraId="5C083F91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A3A82FC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193.</w:t>
            </w:r>
          </w:p>
        </w:tc>
        <w:tc>
          <w:tcPr>
            <w:tcW w:w="7371" w:type="dxa"/>
          </w:tcPr>
          <w:p w14:paraId="51BFB059" w14:textId="77777777" w:rsidR="003375BA" w:rsidRPr="00A8574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A85741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A85741">
              <w:rPr>
                <w:noProof/>
              </w:rPr>
              <w:t xml:space="preserve"> на территории Нижегородской области</w:t>
            </w:r>
            <w:r w:rsidRPr="00A85741">
              <w:t xml:space="preserve">, </w:t>
            </w:r>
            <w:r w:rsidRPr="00A85741">
              <w:rPr>
                <w:noProof/>
              </w:rPr>
              <w:t>обратился через представителя</w:t>
            </w:r>
            <w:r w:rsidRPr="00A85741">
              <w:t xml:space="preserve">, </w:t>
            </w:r>
            <w:r w:rsidRPr="00A85741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A85741">
              <w:t xml:space="preserve">, </w:t>
            </w:r>
            <w:r w:rsidRPr="00A85741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A85741">
              <w:t xml:space="preserve">, </w:t>
            </w:r>
            <w:r w:rsidRPr="00A85741">
              <w:rPr>
                <w:noProof/>
              </w:rPr>
              <w:t>дети, находящиеся (находившиеся) на иждивении сотрудника полиции</w:t>
            </w:r>
          </w:p>
        </w:tc>
        <w:tc>
          <w:tcPr>
            <w:tcW w:w="1560" w:type="dxa"/>
          </w:tcPr>
          <w:p w14:paraId="41DD2604" w14:textId="77777777" w:rsidR="003375BA" w:rsidRDefault="003375BA" w:rsidP="003375BA">
            <w:pPr>
              <w:ind w:firstLine="0"/>
              <w:jc w:val="center"/>
            </w:pPr>
            <w:r>
              <w:t>ПУ193</w:t>
            </w:r>
          </w:p>
        </w:tc>
      </w:tr>
      <w:tr w:rsidR="003375BA" w14:paraId="53C37084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437B8EE4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194.</w:t>
            </w:r>
          </w:p>
        </w:tc>
        <w:tc>
          <w:tcPr>
            <w:tcW w:w="7371" w:type="dxa"/>
          </w:tcPr>
          <w:p w14:paraId="7625AC46" w14:textId="77777777" w:rsidR="003375BA" w:rsidRPr="00A8574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A85741">
              <w:rPr>
                <w:noProof/>
              </w:rPr>
              <w:t xml:space="preserve"> детей с р</w:t>
            </w:r>
            <w:r>
              <w:rPr>
                <w:noProof/>
              </w:rPr>
              <w:t xml:space="preserve">ождения и до 7 лет, проживающий </w:t>
            </w:r>
            <w:r w:rsidRPr="00A85741">
              <w:rPr>
                <w:noProof/>
              </w:rPr>
              <w:t>на территории Нижегородской области</w:t>
            </w:r>
            <w:r w:rsidRPr="00A85741">
              <w:t xml:space="preserve">, </w:t>
            </w:r>
            <w:r w:rsidRPr="00A85741">
              <w:rPr>
                <w:noProof/>
              </w:rPr>
              <w:t>обратился через представителя</w:t>
            </w:r>
            <w:r w:rsidRPr="00A85741">
              <w:t xml:space="preserve">, </w:t>
            </w:r>
            <w:r w:rsidRPr="00A85741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A85741">
              <w:t xml:space="preserve">, </w:t>
            </w:r>
            <w:r w:rsidRPr="00A85741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A85741">
              <w:t xml:space="preserve">, </w:t>
            </w:r>
            <w:r w:rsidRPr="00A85741">
              <w:rPr>
                <w:noProof/>
              </w:rPr>
              <w:t>дети сотрудника, имеющего специальные звания и проходящего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      </w:r>
          </w:p>
        </w:tc>
        <w:tc>
          <w:tcPr>
            <w:tcW w:w="1560" w:type="dxa"/>
          </w:tcPr>
          <w:p w14:paraId="1E4EE567" w14:textId="77777777" w:rsidR="003375BA" w:rsidRDefault="003375BA" w:rsidP="003375BA">
            <w:pPr>
              <w:ind w:firstLine="0"/>
              <w:jc w:val="center"/>
            </w:pPr>
            <w:r>
              <w:t>ПУ194</w:t>
            </w:r>
          </w:p>
        </w:tc>
      </w:tr>
      <w:tr w:rsidR="003375BA" w14:paraId="64AE4EC2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0BC05877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195.</w:t>
            </w:r>
          </w:p>
        </w:tc>
        <w:tc>
          <w:tcPr>
            <w:tcW w:w="7371" w:type="dxa"/>
          </w:tcPr>
          <w:p w14:paraId="6D0E7EE8" w14:textId="77777777" w:rsidR="003375BA" w:rsidRPr="00A8574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A85741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A85741">
              <w:rPr>
                <w:noProof/>
              </w:rPr>
              <w:t xml:space="preserve"> на территории Нижегородской области</w:t>
            </w:r>
            <w:r>
              <w:t>,</w:t>
            </w:r>
            <w:r w:rsidRPr="00A85741">
              <w:t xml:space="preserve"> </w:t>
            </w:r>
            <w:r w:rsidRPr="00A85741">
              <w:rPr>
                <w:noProof/>
              </w:rPr>
              <w:t>обратился через представителя</w:t>
            </w:r>
            <w:r w:rsidRPr="00A85741">
              <w:t xml:space="preserve">, </w:t>
            </w:r>
            <w:r w:rsidRPr="00A85741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A85741">
              <w:t xml:space="preserve">, </w:t>
            </w:r>
            <w:r w:rsidRPr="00A85741">
              <w:rPr>
                <w:noProof/>
              </w:rPr>
              <w:t xml:space="preserve">ребенок имеет первоочередное право на прием на обучение в дошкольную </w:t>
            </w:r>
            <w:r w:rsidRPr="00A85741">
              <w:rPr>
                <w:noProof/>
              </w:rPr>
              <w:lastRenderedPageBreak/>
              <w:t>организацию</w:t>
            </w:r>
            <w:r w:rsidRPr="00A85741">
              <w:t xml:space="preserve">, </w:t>
            </w:r>
            <w:r w:rsidRPr="00A85741">
              <w:rPr>
                <w:noProof/>
              </w:rPr>
              <w:t>дети сотрудника, имеющего специальные звания и проходящего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1560" w:type="dxa"/>
          </w:tcPr>
          <w:p w14:paraId="60277487" w14:textId="77777777" w:rsidR="003375BA" w:rsidRDefault="003375BA" w:rsidP="003375BA">
            <w:pPr>
              <w:ind w:firstLine="0"/>
              <w:jc w:val="center"/>
            </w:pPr>
            <w:r>
              <w:lastRenderedPageBreak/>
              <w:t>ПУ195</w:t>
            </w:r>
          </w:p>
        </w:tc>
      </w:tr>
      <w:tr w:rsidR="003375BA" w14:paraId="382954F4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0E106203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196.</w:t>
            </w:r>
          </w:p>
        </w:tc>
        <w:tc>
          <w:tcPr>
            <w:tcW w:w="7371" w:type="dxa"/>
          </w:tcPr>
          <w:p w14:paraId="258CD865" w14:textId="77777777" w:rsidR="003375BA" w:rsidRPr="007C2662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 xml:space="preserve">Гражданин Российской Федерации, имеющий </w:t>
            </w:r>
            <w:r w:rsidRPr="007C2662">
              <w:rPr>
                <w:noProof/>
              </w:rPr>
              <w:t xml:space="preserve">детей с </w:t>
            </w:r>
            <w:r>
              <w:rPr>
                <w:noProof/>
              </w:rPr>
              <w:t>рождения и до 7 лет, проживающий</w:t>
            </w:r>
            <w:r w:rsidRPr="007C2662">
              <w:rPr>
                <w:noProof/>
              </w:rPr>
              <w:t xml:space="preserve"> на территории Нижегородской области</w:t>
            </w:r>
            <w:r>
              <w:t xml:space="preserve">, </w:t>
            </w:r>
            <w:r w:rsidRPr="007C2662">
              <w:rPr>
                <w:noProof/>
              </w:rPr>
              <w:t>обратился через представителя</w:t>
            </w:r>
            <w:r w:rsidRPr="007C2662">
              <w:t xml:space="preserve">, </w:t>
            </w:r>
            <w:r w:rsidRPr="007C2662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7C2662">
              <w:t xml:space="preserve">, </w:t>
            </w:r>
            <w:r w:rsidRPr="007C2662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7C2662">
              <w:t xml:space="preserve">, </w:t>
            </w:r>
            <w:r w:rsidRPr="007C2662">
              <w:rPr>
                <w:noProof/>
              </w:rPr>
              <w:t>дети сотрудника, имеющего специальные звания и проходящего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умершего вследствие заболевания, полученного в период прохождения службы в учреждениях и органах</w:t>
            </w:r>
          </w:p>
        </w:tc>
        <w:tc>
          <w:tcPr>
            <w:tcW w:w="1560" w:type="dxa"/>
          </w:tcPr>
          <w:p w14:paraId="27566339" w14:textId="77777777" w:rsidR="003375BA" w:rsidRDefault="003375BA" w:rsidP="003375BA">
            <w:pPr>
              <w:ind w:firstLine="0"/>
              <w:jc w:val="center"/>
            </w:pPr>
            <w:r>
              <w:t>ПУ196</w:t>
            </w:r>
          </w:p>
        </w:tc>
      </w:tr>
      <w:tr w:rsidR="003375BA" w14:paraId="2E235786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4ACE6EA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197.</w:t>
            </w:r>
          </w:p>
        </w:tc>
        <w:tc>
          <w:tcPr>
            <w:tcW w:w="7371" w:type="dxa"/>
          </w:tcPr>
          <w:p w14:paraId="1823636C" w14:textId="77777777" w:rsidR="003375BA" w:rsidRPr="00590AF8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590AF8">
              <w:rPr>
                <w:noProof/>
              </w:rPr>
              <w:t xml:space="preserve"> детей с р</w:t>
            </w:r>
            <w:r>
              <w:rPr>
                <w:noProof/>
              </w:rPr>
              <w:t xml:space="preserve">ождения и до 7 лет, проживающий </w:t>
            </w:r>
            <w:r w:rsidRPr="00590AF8">
              <w:rPr>
                <w:noProof/>
              </w:rPr>
              <w:t>на территории Нижегородской области</w:t>
            </w:r>
            <w:r w:rsidRPr="00590AF8">
              <w:t xml:space="preserve">, </w:t>
            </w:r>
            <w:r w:rsidRPr="00590AF8">
              <w:rPr>
                <w:noProof/>
              </w:rPr>
              <w:t>обратился через представителя</w:t>
            </w:r>
            <w:r w:rsidRPr="00590AF8">
              <w:t xml:space="preserve">, </w:t>
            </w:r>
            <w:r w:rsidRPr="00590AF8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590AF8">
              <w:t xml:space="preserve">, </w:t>
            </w:r>
            <w:r w:rsidRPr="00590AF8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590AF8">
              <w:t xml:space="preserve">, </w:t>
            </w:r>
            <w:r w:rsidRPr="00590AF8">
              <w:rPr>
                <w:noProof/>
              </w:rPr>
              <w:t>дети гражданина Российской Федерации, уволенного со службы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1560" w:type="dxa"/>
          </w:tcPr>
          <w:p w14:paraId="20A9D37E" w14:textId="77777777" w:rsidR="003375BA" w:rsidRDefault="003375BA" w:rsidP="003375BA">
            <w:pPr>
              <w:ind w:firstLine="0"/>
              <w:jc w:val="center"/>
            </w:pPr>
            <w:r>
              <w:t>ПУ197</w:t>
            </w:r>
          </w:p>
        </w:tc>
      </w:tr>
      <w:tr w:rsidR="003375BA" w14:paraId="0D087944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CE185DA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198.</w:t>
            </w:r>
          </w:p>
        </w:tc>
        <w:tc>
          <w:tcPr>
            <w:tcW w:w="7371" w:type="dxa"/>
          </w:tcPr>
          <w:p w14:paraId="12D8AB54" w14:textId="77777777" w:rsidR="003375BA" w:rsidRPr="00590AF8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590AF8">
              <w:rPr>
                <w:noProof/>
              </w:rPr>
              <w:t xml:space="preserve"> детей с р</w:t>
            </w:r>
            <w:r>
              <w:rPr>
                <w:noProof/>
              </w:rPr>
              <w:t xml:space="preserve">ождения и до 7 лет, проживающий </w:t>
            </w:r>
            <w:r w:rsidRPr="00590AF8">
              <w:rPr>
                <w:noProof/>
              </w:rPr>
              <w:t>на территории Нижегородской области</w:t>
            </w:r>
            <w:r w:rsidRPr="00590AF8">
              <w:t xml:space="preserve">, </w:t>
            </w:r>
            <w:r w:rsidRPr="00590AF8">
              <w:rPr>
                <w:noProof/>
              </w:rPr>
              <w:t>обратился через представителя</w:t>
            </w:r>
            <w:r w:rsidRPr="00590AF8">
              <w:t xml:space="preserve">, </w:t>
            </w:r>
            <w:r w:rsidRPr="00590AF8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590AF8">
              <w:t xml:space="preserve">, </w:t>
            </w:r>
            <w:r w:rsidRPr="00590AF8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590AF8">
              <w:t xml:space="preserve">, </w:t>
            </w:r>
            <w:r w:rsidRPr="00590AF8">
              <w:rPr>
                <w:noProof/>
              </w:rPr>
              <w:t>дети гражданина Российской Федерации, умершего в течение одного года после увольнения со службы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      </w:r>
          </w:p>
        </w:tc>
        <w:tc>
          <w:tcPr>
            <w:tcW w:w="1560" w:type="dxa"/>
          </w:tcPr>
          <w:p w14:paraId="1D3172A9" w14:textId="77777777" w:rsidR="003375BA" w:rsidRDefault="003375BA" w:rsidP="003375BA">
            <w:pPr>
              <w:ind w:firstLine="0"/>
              <w:jc w:val="center"/>
            </w:pPr>
            <w:r>
              <w:t>ПУ198</w:t>
            </w:r>
          </w:p>
        </w:tc>
      </w:tr>
      <w:tr w:rsidR="003375BA" w14:paraId="03606717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920DE34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199.</w:t>
            </w:r>
          </w:p>
        </w:tc>
        <w:tc>
          <w:tcPr>
            <w:tcW w:w="7371" w:type="dxa"/>
          </w:tcPr>
          <w:p w14:paraId="1CF922B8" w14:textId="77777777" w:rsidR="003375BA" w:rsidRPr="00590AF8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590AF8">
              <w:rPr>
                <w:noProof/>
              </w:rPr>
              <w:t xml:space="preserve"> детей с р</w:t>
            </w:r>
            <w:r>
              <w:rPr>
                <w:noProof/>
              </w:rPr>
              <w:t xml:space="preserve">ождения и до 7 лет, проживающий </w:t>
            </w:r>
            <w:r w:rsidRPr="00590AF8">
              <w:rPr>
                <w:noProof/>
              </w:rPr>
              <w:t>на территории Нижегородской области</w:t>
            </w:r>
            <w:r w:rsidRPr="00590AF8">
              <w:t xml:space="preserve">, </w:t>
            </w:r>
            <w:r w:rsidRPr="00590AF8">
              <w:rPr>
                <w:noProof/>
              </w:rPr>
              <w:t>обратился через представителя</w:t>
            </w:r>
            <w:r w:rsidRPr="00590AF8">
              <w:t xml:space="preserve">, </w:t>
            </w:r>
            <w:r w:rsidRPr="00590AF8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590AF8">
              <w:t xml:space="preserve">, </w:t>
            </w:r>
            <w:r w:rsidRPr="00590AF8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590AF8">
              <w:t xml:space="preserve">, </w:t>
            </w:r>
            <w:r w:rsidRPr="00590AF8">
              <w:rPr>
                <w:noProof/>
              </w:rPr>
              <w:t>дети, находящиеся (находившиеся) на иждивении сотрудника, имеющего специальные звания и проходившего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гражданина Российской Федерации</w:t>
            </w:r>
          </w:p>
        </w:tc>
        <w:tc>
          <w:tcPr>
            <w:tcW w:w="1560" w:type="dxa"/>
          </w:tcPr>
          <w:p w14:paraId="1CB5BEAB" w14:textId="77777777" w:rsidR="003375BA" w:rsidRDefault="003375BA" w:rsidP="003375BA">
            <w:pPr>
              <w:ind w:firstLine="0"/>
              <w:jc w:val="center"/>
            </w:pPr>
            <w:r>
              <w:t>ПУ199</w:t>
            </w:r>
          </w:p>
        </w:tc>
      </w:tr>
      <w:tr w:rsidR="003375BA" w14:paraId="26C17207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45F7CFA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200.</w:t>
            </w:r>
          </w:p>
        </w:tc>
        <w:tc>
          <w:tcPr>
            <w:tcW w:w="7371" w:type="dxa"/>
          </w:tcPr>
          <w:p w14:paraId="7E4A4F52" w14:textId="77777777" w:rsidR="003375BA" w:rsidRPr="00C2726F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C2726F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C2726F">
              <w:rPr>
                <w:noProof/>
              </w:rPr>
              <w:t xml:space="preserve"> на </w:t>
            </w:r>
            <w:r>
              <w:rPr>
                <w:noProof/>
              </w:rPr>
              <w:t>территории Нижегородской области</w:t>
            </w:r>
            <w:r w:rsidRPr="00C2726F">
              <w:t xml:space="preserve">, </w:t>
            </w:r>
            <w:r w:rsidRPr="00C2726F">
              <w:rPr>
                <w:noProof/>
              </w:rPr>
              <w:t>обратился через представителя</w:t>
            </w:r>
            <w:r w:rsidRPr="00C2726F">
              <w:t xml:space="preserve">, </w:t>
            </w:r>
            <w:r w:rsidRPr="00C2726F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C2726F">
              <w:t xml:space="preserve">, </w:t>
            </w:r>
            <w:r w:rsidRPr="00C2726F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C2726F">
              <w:t xml:space="preserve">, </w:t>
            </w:r>
            <w:r w:rsidRPr="00C2726F">
              <w:rPr>
                <w:noProof/>
              </w:rPr>
              <w:t>дети граждан, пребывающих в добровольческих формированиях, в том числе усыновленным (удочеренным) или находящимся под опекой или попечительством в семье, включая приемную семью</w:t>
            </w:r>
          </w:p>
        </w:tc>
        <w:tc>
          <w:tcPr>
            <w:tcW w:w="1560" w:type="dxa"/>
          </w:tcPr>
          <w:p w14:paraId="03D1E817" w14:textId="77777777" w:rsidR="003375BA" w:rsidRDefault="003375BA" w:rsidP="003375BA">
            <w:pPr>
              <w:ind w:firstLine="0"/>
              <w:jc w:val="center"/>
            </w:pPr>
            <w:r>
              <w:t>ПУ200</w:t>
            </w:r>
          </w:p>
        </w:tc>
      </w:tr>
      <w:tr w:rsidR="003375BA" w14:paraId="27BEC942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6404ECE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201.</w:t>
            </w:r>
          </w:p>
        </w:tc>
        <w:tc>
          <w:tcPr>
            <w:tcW w:w="7371" w:type="dxa"/>
          </w:tcPr>
          <w:p w14:paraId="4C1C33FD" w14:textId="77777777" w:rsidR="003375BA" w:rsidRPr="001C2679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1C2679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1C2679">
              <w:rPr>
                <w:noProof/>
              </w:rPr>
              <w:t xml:space="preserve"> на территории Нижегородской области</w:t>
            </w:r>
            <w:r w:rsidRPr="001C2679">
              <w:t xml:space="preserve">, </w:t>
            </w:r>
            <w:r w:rsidRPr="001C2679">
              <w:rPr>
                <w:noProof/>
              </w:rPr>
              <w:t>обратился через представителя</w:t>
            </w:r>
            <w:r w:rsidRPr="001C2679">
              <w:t xml:space="preserve">, </w:t>
            </w:r>
            <w:r w:rsidRPr="001C2679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1C2679">
              <w:t xml:space="preserve">, </w:t>
            </w:r>
            <w:r w:rsidRPr="001C2679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1C2679">
              <w:t xml:space="preserve">, </w:t>
            </w:r>
            <w:r w:rsidRPr="001C2679">
              <w:rPr>
                <w:noProof/>
              </w:rPr>
              <w:t>дети военнослужащих, в том числе усыновленные (удочеренные) или находящиеся под опекой или попечительством в семье, включая приемную семью</w:t>
            </w:r>
          </w:p>
        </w:tc>
        <w:tc>
          <w:tcPr>
            <w:tcW w:w="1560" w:type="dxa"/>
          </w:tcPr>
          <w:p w14:paraId="7103541D" w14:textId="77777777" w:rsidR="003375BA" w:rsidRDefault="003375BA" w:rsidP="003375BA">
            <w:pPr>
              <w:ind w:firstLine="0"/>
              <w:jc w:val="center"/>
            </w:pPr>
            <w:r>
              <w:t>ПУ201</w:t>
            </w:r>
          </w:p>
        </w:tc>
      </w:tr>
      <w:tr w:rsidR="003375BA" w14:paraId="54082443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5D3BB208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202.</w:t>
            </w:r>
          </w:p>
        </w:tc>
        <w:tc>
          <w:tcPr>
            <w:tcW w:w="7371" w:type="dxa"/>
          </w:tcPr>
          <w:p w14:paraId="5629BA91" w14:textId="77777777" w:rsidR="003375BA" w:rsidRPr="00574BE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 xml:space="preserve">Гражданин Российской Федерации, имеющий </w:t>
            </w:r>
            <w:r w:rsidRPr="00574BE1">
              <w:rPr>
                <w:noProof/>
              </w:rPr>
              <w:t xml:space="preserve">детей с рождения и до 7 лет, </w:t>
            </w:r>
            <w:r>
              <w:rPr>
                <w:noProof/>
              </w:rPr>
              <w:t>проживающий</w:t>
            </w:r>
            <w:r w:rsidRPr="00574BE1">
              <w:rPr>
                <w:noProof/>
              </w:rPr>
              <w:t xml:space="preserve"> на территории Нижегородской области</w:t>
            </w:r>
            <w:r w:rsidRPr="00574BE1">
              <w:t xml:space="preserve">, </w:t>
            </w:r>
            <w:r w:rsidRPr="00574BE1">
              <w:rPr>
                <w:noProof/>
              </w:rPr>
              <w:t>обратился через представителя</w:t>
            </w:r>
            <w:r w:rsidRPr="00574BE1">
              <w:t xml:space="preserve">, </w:t>
            </w:r>
            <w:r w:rsidRPr="00574BE1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574BE1">
              <w:t xml:space="preserve">, </w:t>
            </w:r>
            <w:r w:rsidRPr="00574BE1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574BE1">
              <w:t xml:space="preserve">, </w:t>
            </w:r>
            <w:r w:rsidRPr="00574BE1">
              <w:rPr>
                <w:noProof/>
              </w:rPr>
              <w:t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</w:t>
            </w:r>
          </w:p>
        </w:tc>
        <w:tc>
          <w:tcPr>
            <w:tcW w:w="1560" w:type="dxa"/>
          </w:tcPr>
          <w:p w14:paraId="19E72877" w14:textId="77777777" w:rsidR="003375BA" w:rsidRDefault="003375BA" w:rsidP="003375BA">
            <w:pPr>
              <w:ind w:firstLine="0"/>
              <w:jc w:val="center"/>
            </w:pPr>
            <w:r>
              <w:t>ПУ202</w:t>
            </w:r>
          </w:p>
        </w:tc>
      </w:tr>
      <w:tr w:rsidR="003375BA" w14:paraId="24BE58C7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5763FFAC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203.</w:t>
            </w:r>
          </w:p>
        </w:tc>
        <w:tc>
          <w:tcPr>
            <w:tcW w:w="7371" w:type="dxa"/>
          </w:tcPr>
          <w:p w14:paraId="32544174" w14:textId="77777777" w:rsidR="003375BA" w:rsidRPr="00160904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160904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160904">
              <w:rPr>
                <w:noProof/>
              </w:rPr>
              <w:t xml:space="preserve"> на территории Нижегородской области</w:t>
            </w:r>
            <w:r w:rsidRPr="00160904">
              <w:t xml:space="preserve">, </w:t>
            </w:r>
            <w:r w:rsidRPr="00160904">
              <w:rPr>
                <w:noProof/>
              </w:rPr>
              <w:t>обратился через представителя</w:t>
            </w:r>
            <w:r w:rsidRPr="00160904">
              <w:t xml:space="preserve">, </w:t>
            </w:r>
            <w:r w:rsidRPr="00160904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160904">
              <w:t xml:space="preserve">, </w:t>
            </w:r>
            <w:r w:rsidRPr="00160904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160904">
              <w:t xml:space="preserve">, </w:t>
            </w:r>
            <w:r w:rsidRPr="00160904">
              <w:rPr>
                <w:noProof/>
              </w:rPr>
              <w:t>дети безработных</w:t>
            </w:r>
          </w:p>
        </w:tc>
        <w:tc>
          <w:tcPr>
            <w:tcW w:w="1560" w:type="dxa"/>
          </w:tcPr>
          <w:p w14:paraId="655FBC0E" w14:textId="77777777" w:rsidR="003375BA" w:rsidRDefault="003375BA" w:rsidP="003375BA">
            <w:pPr>
              <w:ind w:firstLine="0"/>
              <w:jc w:val="center"/>
            </w:pPr>
            <w:r>
              <w:t>ПУ203</w:t>
            </w:r>
          </w:p>
        </w:tc>
      </w:tr>
      <w:tr w:rsidR="003375BA" w14:paraId="25D9477E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5608F27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204.</w:t>
            </w:r>
          </w:p>
        </w:tc>
        <w:tc>
          <w:tcPr>
            <w:tcW w:w="7371" w:type="dxa"/>
          </w:tcPr>
          <w:p w14:paraId="5460A23C" w14:textId="77777777" w:rsidR="003375BA" w:rsidRPr="00160904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160904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160904">
              <w:rPr>
                <w:noProof/>
              </w:rPr>
              <w:t xml:space="preserve"> на территории Нижегородской области</w:t>
            </w:r>
            <w:r>
              <w:t>,</w:t>
            </w:r>
            <w:r w:rsidRPr="00160904">
              <w:t xml:space="preserve"> </w:t>
            </w:r>
            <w:r w:rsidRPr="00160904">
              <w:rPr>
                <w:noProof/>
              </w:rPr>
              <w:t>обратился через представителя</w:t>
            </w:r>
            <w:r w:rsidRPr="00160904">
              <w:t xml:space="preserve">, </w:t>
            </w:r>
            <w:r w:rsidRPr="00160904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160904">
              <w:t xml:space="preserve">, </w:t>
            </w:r>
            <w:r w:rsidRPr="00160904">
              <w:rPr>
                <w:noProof/>
              </w:rPr>
              <w:t>ребенок имеет преимущественное право на прием на обучение в дошкольную организацию</w:t>
            </w:r>
          </w:p>
        </w:tc>
        <w:tc>
          <w:tcPr>
            <w:tcW w:w="1560" w:type="dxa"/>
          </w:tcPr>
          <w:p w14:paraId="1A3CB430" w14:textId="77777777" w:rsidR="003375BA" w:rsidRDefault="003375BA" w:rsidP="003375BA">
            <w:pPr>
              <w:ind w:firstLine="0"/>
              <w:jc w:val="center"/>
            </w:pPr>
            <w:r>
              <w:t>ПУ204</w:t>
            </w:r>
          </w:p>
        </w:tc>
      </w:tr>
      <w:tr w:rsidR="003375BA" w14:paraId="775EFFB9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B986D24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205.</w:t>
            </w:r>
          </w:p>
        </w:tc>
        <w:tc>
          <w:tcPr>
            <w:tcW w:w="7371" w:type="dxa"/>
          </w:tcPr>
          <w:p w14:paraId="419FB2AE" w14:textId="77777777" w:rsidR="003375BA" w:rsidRPr="00160904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160904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160904">
              <w:rPr>
                <w:noProof/>
              </w:rPr>
              <w:t xml:space="preserve"> на территории Нижегородской области</w:t>
            </w:r>
            <w:r>
              <w:t xml:space="preserve">, </w:t>
            </w:r>
            <w:r w:rsidRPr="00160904">
              <w:rPr>
                <w:noProof/>
              </w:rPr>
              <w:t>обратился через представителя</w:t>
            </w:r>
            <w:r w:rsidRPr="00160904">
              <w:t xml:space="preserve">, </w:t>
            </w:r>
            <w:r w:rsidRPr="00160904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160904">
              <w:t xml:space="preserve">, </w:t>
            </w:r>
            <w:r w:rsidRPr="00160904">
              <w:rPr>
                <w:noProof/>
              </w:rPr>
              <w:t>ребенок поступает на общих основаниях на обучение в дошкольную организацию</w:t>
            </w:r>
          </w:p>
        </w:tc>
        <w:tc>
          <w:tcPr>
            <w:tcW w:w="1560" w:type="dxa"/>
          </w:tcPr>
          <w:p w14:paraId="26968452" w14:textId="77777777" w:rsidR="003375BA" w:rsidRDefault="003375BA" w:rsidP="003375BA">
            <w:pPr>
              <w:ind w:firstLine="0"/>
              <w:jc w:val="center"/>
            </w:pPr>
            <w:r>
              <w:t>ПУ205</w:t>
            </w:r>
          </w:p>
        </w:tc>
      </w:tr>
      <w:tr w:rsidR="003375BA" w14:paraId="5FF26B52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285566B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206.</w:t>
            </w:r>
          </w:p>
        </w:tc>
        <w:tc>
          <w:tcPr>
            <w:tcW w:w="7371" w:type="dxa"/>
          </w:tcPr>
          <w:p w14:paraId="2051043D" w14:textId="77777777" w:rsidR="003375BA" w:rsidRPr="00160904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160904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160904">
              <w:rPr>
                <w:noProof/>
              </w:rPr>
              <w:t xml:space="preserve"> на территории Нижегородской области</w:t>
            </w:r>
            <w:r w:rsidRPr="00160904">
              <w:t xml:space="preserve">, </w:t>
            </w:r>
            <w:r w:rsidRPr="00160904">
              <w:rPr>
                <w:noProof/>
              </w:rPr>
              <w:t>обратился через представителя</w:t>
            </w:r>
            <w:r w:rsidRPr="00160904">
              <w:t xml:space="preserve">, </w:t>
            </w:r>
            <w:r w:rsidRPr="00160904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160904">
              <w:t xml:space="preserve">, </w:t>
            </w:r>
            <w:r w:rsidRPr="00160904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160904">
              <w:t xml:space="preserve">, </w:t>
            </w:r>
            <w:r w:rsidRPr="00160904">
              <w:rPr>
                <w:noProof/>
              </w:rPr>
              <w:t>дети прокуроров</w:t>
            </w:r>
          </w:p>
        </w:tc>
        <w:tc>
          <w:tcPr>
            <w:tcW w:w="1560" w:type="dxa"/>
          </w:tcPr>
          <w:p w14:paraId="5F1C68EE" w14:textId="77777777" w:rsidR="003375BA" w:rsidRDefault="003375BA" w:rsidP="003375BA">
            <w:pPr>
              <w:ind w:firstLine="0"/>
              <w:jc w:val="center"/>
            </w:pPr>
            <w:r>
              <w:t>ПУ206</w:t>
            </w:r>
          </w:p>
        </w:tc>
      </w:tr>
      <w:tr w:rsidR="003375BA" w14:paraId="1216BF33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20C021A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207.</w:t>
            </w:r>
          </w:p>
        </w:tc>
        <w:tc>
          <w:tcPr>
            <w:tcW w:w="7371" w:type="dxa"/>
          </w:tcPr>
          <w:p w14:paraId="51B98D11" w14:textId="77777777" w:rsidR="003375BA" w:rsidRPr="00160904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160904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160904">
              <w:rPr>
                <w:noProof/>
              </w:rPr>
              <w:t xml:space="preserve"> на территории Нижегородской области</w:t>
            </w:r>
            <w:r w:rsidRPr="00160904">
              <w:t xml:space="preserve">, </w:t>
            </w:r>
            <w:r w:rsidRPr="00160904">
              <w:rPr>
                <w:noProof/>
              </w:rPr>
              <w:t>обратился через представителя</w:t>
            </w:r>
            <w:r w:rsidRPr="00160904">
              <w:t xml:space="preserve">, </w:t>
            </w:r>
            <w:r w:rsidRPr="00160904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160904">
              <w:t xml:space="preserve">, </w:t>
            </w:r>
            <w:r w:rsidRPr="00160904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160904">
              <w:t xml:space="preserve">, </w:t>
            </w:r>
            <w:r w:rsidRPr="00160904">
              <w:rPr>
                <w:noProof/>
              </w:rPr>
              <w:t>дети судей</w:t>
            </w:r>
          </w:p>
        </w:tc>
        <w:tc>
          <w:tcPr>
            <w:tcW w:w="1560" w:type="dxa"/>
          </w:tcPr>
          <w:p w14:paraId="56659520" w14:textId="77777777" w:rsidR="003375BA" w:rsidRDefault="003375BA" w:rsidP="003375BA">
            <w:pPr>
              <w:ind w:firstLine="0"/>
              <w:jc w:val="center"/>
            </w:pPr>
            <w:r>
              <w:t>ПУ207</w:t>
            </w:r>
          </w:p>
        </w:tc>
      </w:tr>
      <w:tr w:rsidR="003375BA" w14:paraId="3E349C22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0DB1C173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208.</w:t>
            </w:r>
          </w:p>
        </w:tc>
        <w:tc>
          <w:tcPr>
            <w:tcW w:w="7371" w:type="dxa"/>
          </w:tcPr>
          <w:p w14:paraId="77571BE9" w14:textId="77777777" w:rsidR="003375BA" w:rsidRPr="00160904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160904">
              <w:rPr>
                <w:noProof/>
              </w:rPr>
              <w:t xml:space="preserve"> детей с рождения и д</w:t>
            </w:r>
            <w:r>
              <w:rPr>
                <w:noProof/>
              </w:rPr>
              <w:t>о 7 лет, проживающий</w:t>
            </w:r>
            <w:r w:rsidRPr="00160904">
              <w:rPr>
                <w:noProof/>
              </w:rPr>
              <w:t xml:space="preserve"> на территории Нижегородской области</w:t>
            </w:r>
            <w:r w:rsidRPr="00160904">
              <w:t xml:space="preserve">, </w:t>
            </w:r>
            <w:r w:rsidRPr="00160904">
              <w:rPr>
                <w:noProof/>
              </w:rPr>
              <w:t>обратился через представителя</w:t>
            </w:r>
            <w:r w:rsidRPr="00160904">
              <w:t xml:space="preserve">, </w:t>
            </w:r>
            <w:r w:rsidRPr="00160904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160904">
              <w:t xml:space="preserve">, </w:t>
            </w:r>
            <w:r w:rsidRPr="00160904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160904">
              <w:t xml:space="preserve">, </w:t>
            </w:r>
            <w:r w:rsidRPr="00160904">
              <w:rPr>
                <w:noProof/>
              </w:rPr>
              <w:t>дети сотрудников Следственного комитета Российской Федерации</w:t>
            </w:r>
          </w:p>
        </w:tc>
        <w:tc>
          <w:tcPr>
            <w:tcW w:w="1560" w:type="dxa"/>
          </w:tcPr>
          <w:p w14:paraId="63D6B041" w14:textId="77777777" w:rsidR="003375BA" w:rsidRDefault="003375BA" w:rsidP="003375BA">
            <w:pPr>
              <w:ind w:firstLine="0"/>
              <w:jc w:val="center"/>
            </w:pPr>
            <w:r>
              <w:t>ПУ208</w:t>
            </w:r>
          </w:p>
        </w:tc>
      </w:tr>
      <w:tr w:rsidR="003375BA" w14:paraId="399EC23F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03569B1F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209.</w:t>
            </w:r>
          </w:p>
        </w:tc>
        <w:tc>
          <w:tcPr>
            <w:tcW w:w="7371" w:type="dxa"/>
          </w:tcPr>
          <w:p w14:paraId="2C89B4C7" w14:textId="77777777" w:rsidR="003375BA" w:rsidRPr="00160904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160904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160904">
              <w:rPr>
                <w:noProof/>
              </w:rPr>
              <w:t xml:space="preserve"> на территории Нижегородской области</w:t>
            </w:r>
            <w:r w:rsidRPr="00160904">
              <w:t xml:space="preserve">, </w:t>
            </w:r>
            <w:r w:rsidRPr="00160904">
              <w:rPr>
                <w:noProof/>
              </w:rPr>
              <w:t>обратился через представителя</w:t>
            </w:r>
            <w:r w:rsidRPr="00160904">
              <w:t xml:space="preserve">, </w:t>
            </w:r>
            <w:r w:rsidRPr="00160904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160904">
              <w:t xml:space="preserve">, </w:t>
            </w:r>
            <w:r w:rsidRPr="00160904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160904">
              <w:t xml:space="preserve">, </w:t>
            </w:r>
            <w:r w:rsidRPr="00160904">
              <w:rPr>
                <w:noProof/>
              </w:rPr>
              <w:t>дети отдельных категорий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1560" w:type="dxa"/>
          </w:tcPr>
          <w:p w14:paraId="39E8F8D4" w14:textId="77777777" w:rsidR="003375BA" w:rsidRDefault="003375BA" w:rsidP="003375BA">
            <w:pPr>
              <w:ind w:firstLine="0"/>
              <w:jc w:val="center"/>
            </w:pPr>
            <w:r>
              <w:t>ПУ209</w:t>
            </w:r>
          </w:p>
        </w:tc>
      </w:tr>
      <w:tr w:rsidR="003375BA" w14:paraId="46D99494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A8EAD93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210.</w:t>
            </w:r>
          </w:p>
        </w:tc>
        <w:tc>
          <w:tcPr>
            <w:tcW w:w="7371" w:type="dxa"/>
          </w:tcPr>
          <w:p w14:paraId="6EA5AD34" w14:textId="77777777" w:rsidR="003375BA" w:rsidRPr="00160904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160904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160904">
              <w:rPr>
                <w:noProof/>
              </w:rPr>
              <w:t xml:space="preserve"> на территории </w:t>
            </w:r>
            <w:r>
              <w:rPr>
                <w:noProof/>
              </w:rPr>
              <w:t>Нижегородской области</w:t>
            </w:r>
            <w:r w:rsidRPr="00160904">
              <w:t xml:space="preserve">, </w:t>
            </w:r>
            <w:r w:rsidRPr="00160904">
              <w:rPr>
                <w:noProof/>
              </w:rPr>
              <w:t>обратился через представителя</w:t>
            </w:r>
            <w:r w:rsidRPr="00160904">
              <w:t xml:space="preserve">, </w:t>
            </w:r>
            <w:r w:rsidRPr="00160904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160904">
              <w:t xml:space="preserve">, </w:t>
            </w:r>
            <w:r w:rsidRPr="00160904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160904">
              <w:t xml:space="preserve">, </w:t>
            </w:r>
            <w:r w:rsidRPr="00160904">
              <w:rPr>
                <w:noProof/>
              </w:rPr>
              <w:t>дети отдельных категорий военнослужащих и сотрудников, федеральных органов исполнительной власти, участвующих в контртеррористических операциях и обеспечивающих правопорядок и общественную безопасность на территории Северо-Кавказского региона Российской Федерации, а также погибших (пропавших без вести), умерших, ставших инвалидами</w:t>
            </w:r>
          </w:p>
        </w:tc>
        <w:tc>
          <w:tcPr>
            <w:tcW w:w="1560" w:type="dxa"/>
          </w:tcPr>
          <w:p w14:paraId="64F284B2" w14:textId="77777777" w:rsidR="003375BA" w:rsidRDefault="003375BA" w:rsidP="003375BA">
            <w:pPr>
              <w:ind w:firstLine="0"/>
              <w:jc w:val="center"/>
            </w:pPr>
            <w:r>
              <w:t>ПУ210</w:t>
            </w:r>
          </w:p>
        </w:tc>
      </w:tr>
      <w:tr w:rsidR="003375BA" w14:paraId="236FFD6D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425CB88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211.</w:t>
            </w:r>
          </w:p>
        </w:tc>
        <w:tc>
          <w:tcPr>
            <w:tcW w:w="7371" w:type="dxa"/>
          </w:tcPr>
          <w:p w14:paraId="58FDEB1C" w14:textId="77777777" w:rsidR="003375BA" w:rsidRPr="002659FE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 xml:space="preserve">Гражданин Российской Федерации, имеющий </w:t>
            </w:r>
            <w:r w:rsidRPr="002659FE">
              <w:rPr>
                <w:noProof/>
              </w:rPr>
              <w:t xml:space="preserve">детей с </w:t>
            </w:r>
            <w:r>
              <w:rPr>
                <w:noProof/>
              </w:rPr>
              <w:t>рождения и до 7 лет, проживающий</w:t>
            </w:r>
            <w:r w:rsidRPr="002659FE">
              <w:rPr>
                <w:noProof/>
              </w:rPr>
              <w:t xml:space="preserve"> на территории Нижегородской области</w:t>
            </w:r>
            <w:r w:rsidRPr="002659FE">
              <w:t xml:space="preserve">, </w:t>
            </w:r>
            <w:r w:rsidRPr="002659FE">
              <w:rPr>
                <w:noProof/>
              </w:rPr>
              <w:t>обратился через представителя</w:t>
            </w:r>
            <w:r w:rsidRPr="002659FE">
              <w:t xml:space="preserve">, </w:t>
            </w:r>
            <w:r w:rsidRPr="002659FE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2659FE">
              <w:t xml:space="preserve">, </w:t>
            </w:r>
            <w:r w:rsidRPr="002659FE">
              <w:rPr>
                <w:noProof/>
              </w:rPr>
              <w:t xml:space="preserve">ребенок имеет </w:t>
            </w:r>
            <w:r w:rsidRPr="002659FE">
              <w:rPr>
                <w:noProof/>
              </w:rPr>
              <w:lastRenderedPageBreak/>
              <w:t>внеочередное право на прием на обучение в дошкольную организацию</w:t>
            </w:r>
            <w:r w:rsidRPr="002659FE">
              <w:t xml:space="preserve">, </w:t>
            </w:r>
            <w:r w:rsidRPr="002659FE">
              <w:rPr>
                <w:noProof/>
              </w:rPr>
              <w:t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1560" w:type="dxa"/>
          </w:tcPr>
          <w:p w14:paraId="20316EAF" w14:textId="77777777" w:rsidR="003375BA" w:rsidRDefault="003375BA" w:rsidP="003375BA">
            <w:pPr>
              <w:ind w:firstLine="0"/>
              <w:jc w:val="center"/>
            </w:pPr>
            <w:r>
              <w:lastRenderedPageBreak/>
              <w:t>ПУ211</w:t>
            </w:r>
          </w:p>
        </w:tc>
      </w:tr>
      <w:tr w:rsidR="003375BA" w14:paraId="504F0932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A5A0DE0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212.</w:t>
            </w:r>
          </w:p>
        </w:tc>
        <w:tc>
          <w:tcPr>
            <w:tcW w:w="7371" w:type="dxa"/>
          </w:tcPr>
          <w:p w14:paraId="0BD30499" w14:textId="77777777" w:rsidR="003375BA" w:rsidRPr="002659FE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2659FE">
              <w:rPr>
                <w:noProof/>
              </w:rPr>
              <w:t xml:space="preserve"> детей с рождения и до 7 лет, </w:t>
            </w:r>
            <w:r>
              <w:rPr>
                <w:noProof/>
              </w:rPr>
              <w:t>проживающий</w:t>
            </w:r>
            <w:r w:rsidRPr="002659FE">
              <w:rPr>
                <w:noProof/>
              </w:rPr>
              <w:t xml:space="preserve"> на территории Нижегородской области</w:t>
            </w:r>
            <w:r w:rsidRPr="002659FE">
              <w:t xml:space="preserve">, </w:t>
            </w:r>
            <w:r w:rsidRPr="002659FE">
              <w:rPr>
                <w:noProof/>
              </w:rPr>
              <w:t>обратился через представителя</w:t>
            </w:r>
            <w:r w:rsidRPr="002659FE">
              <w:t xml:space="preserve">, </w:t>
            </w:r>
            <w:r w:rsidRPr="002659FE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2659FE">
              <w:t xml:space="preserve">, </w:t>
            </w:r>
            <w:r w:rsidRPr="002659FE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2659FE">
              <w:t xml:space="preserve">, </w:t>
            </w:r>
            <w:r w:rsidRPr="002659FE">
              <w:rPr>
                <w:noProof/>
              </w:rPr>
              <w:t>дети граждан,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 - непосредственных участников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учений; непосредственных участников подземных испытаний ядерного оружия в условиях нештатных радиационных ситуаций и действия других поражающих факторов ядерного оружия; непосредственных участников ликвидации радиационных аварий на ядерных установках надводных и подводных кораблей и других военных объектах; личного состава отдельных подразделений по сборке ядерных зарядов из числа военнослужащих; непосредственных участников подземных испытаний ядерного оружия, проведения и обеспечения работ по сбору и захоронению радиоактивных веществ</w:t>
            </w:r>
          </w:p>
        </w:tc>
        <w:tc>
          <w:tcPr>
            <w:tcW w:w="1560" w:type="dxa"/>
          </w:tcPr>
          <w:p w14:paraId="39641A3B" w14:textId="77777777" w:rsidR="003375BA" w:rsidRDefault="003375BA" w:rsidP="003375BA">
            <w:pPr>
              <w:ind w:firstLine="0"/>
              <w:jc w:val="center"/>
            </w:pPr>
            <w:r>
              <w:t>ПУ212</w:t>
            </w:r>
          </w:p>
        </w:tc>
      </w:tr>
      <w:tr w:rsidR="003375BA" w14:paraId="213C9771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0320B31C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213.</w:t>
            </w:r>
          </w:p>
        </w:tc>
        <w:tc>
          <w:tcPr>
            <w:tcW w:w="7371" w:type="dxa"/>
          </w:tcPr>
          <w:p w14:paraId="1883FAE3" w14:textId="77777777" w:rsidR="003375BA" w:rsidRPr="002659FE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2659FE">
              <w:rPr>
                <w:noProof/>
              </w:rPr>
              <w:t xml:space="preserve"> детей с рождения и до 7 лет, прожи</w:t>
            </w:r>
            <w:r>
              <w:rPr>
                <w:noProof/>
              </w:rPr>
              <w:t>вающий</w:t>
            </w:r>
            <w:r w:rsidRPr="002659FE">
              <w:rPr>
                <w:noProof/>
              </w:rPr>
              <w:t xml:space="preserve"> на территории Нижегородской области</w:t>
            </w:r>
            <w:r>
              <w:t xml:space="preserve">, </w:t>
            </w:r>
            <w:r w:rsidRPr="002659FE">
              <w:rPr>
                <w:noProof/>
              </w:rPr>
              <w:t>обратился через представителя</w:t>
            </w:r>
            <w:r w:rsidRPr="002659FE">
              <w:t xml:space="preserve">, </w:t>
            </w:r>
            <w:r w:rsidRPr="002659FE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2659FE">
              <w:t xml:space="preserve">, </w:t>
            </w:r>
            <w:r w:rsidRPr="002659FE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2659FE">
              <w:t xml:space="preserve">, </w:t>
            </w:r>
            <w:r w:rsidRPr="002659FE">
              <w:rPr>
                <w:noProof/>
              </w:rPr>
              <w:t>дети граждан, подвергшихся воздействию радиации вследствие Чернобыльской катастрофы, граждан, эвакуированных из зоны отчуждения и переселенных (переселяемых) из зоны отселения</w:t>
            </w:r>
          </w:p>
        </w:tc>
        <w:tc>
          <w:tcPr>
            <w:tcW w:w="1560" w:type="dxa"/>
          </w:tcPr>
          <w:p w14:paraId="1A3C9569" w14:textId="77777777" w:rsidR="003375BA" w:rsidRPr="00245EDD" w:rsidRDefault="003375BA" w:rsidP="003375BA">
            <w:pPr>
              <w:ind w:firstLine="0"/>
              <w:jc w:val="center"/>
              <w:rPr>
                <w:lang w:val="en-US"/>
              </w:rPr>
            </w:pPr>
            <w:r>
              <w:t>ПУ213</w:t>
            </w:r>
          </w:p>
        </w:tc>
      </w:tr>
      <w:tr w:rsidR="003375BA" w14:paraId="4782E816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C8A89AB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214.</w:t>
            </w:r>
          </w:p>
        </w:tc>
        <w:tc>
          <w:tcPr>
            <w:tcW w:w="7371" w:type="dxa"/>
          </w:tcPr>
          <w:p w14:paraId="59D020C3" w14:textId="77777777" w:rsidR="003375BA" w:rsidRPr="00245EDD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 xml:space="preserve">Гражданин Российской Федерации, имеющий </w:t>
            </w:r>
            <w:r w:rsidRPr="00245EDD">
              <w:rPr>
                <w:noProof/>
              </w:rPr>
              <w:t xml:space="preserve">детей с </w:t>
            </w:r>
            <w:r>
              <w:rPr>
                <w:noProof/>
              </w:rPr>
              <w:t>рождения и до 7 лет, проживающий</w:t>
            </w:r>
            <w:r w:rsidRPr="00245EDD">
              <w:rPr>
                <w:noProof/>
              </w:rPr>
              <w:t xml:space="preserve"> на территории Нижегородской области</w:t>
            </w:r>
            <w:r>
              <w:t xml:space="preserve">, </w:t>
            </w:r>
            <w:r w:rsidRPr="00245EDD">
              <w:rPr>
                <w:noProof/>
              </w:rPr>
              <w:t>обратился через представителя</w:t>
            </w:r>
            <w:r w:rsidRPr="00245EDD">
              <w:t xml:space="preserve">, </w:t>
            </w:r>
            <w:r w:rsidRPr="00245EDD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245EDD">
              <w:t xml:space="preserve">, </w:t>
            </w:r>
            <w:r w:rsidRPr="00245EDD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245EDD">
              <w:t xml:space="preserve">, </w:t>
            </w:r>
            <w:r w:rsidRPr="00245EDD">
              <w:rPr>
                <w:noProof/>
              </w:rPr>
              <w:t xml:space="preserve">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</w:t>
            </w:r>
            <w:r w:rsidRPr="00245EDD">
              <w:rPr>
                <w:noProof/>
              </w:rPr>
              <w:lastRenderedPageBreak/>
              <w:t>приемную семью</w:t>
            </w:r>
          </w:p>
        </w:tc>
        <w:tc>
          <w:tcPr>
            <w:tcW w:w="1560" w:type="dxa"/>
          </w:tcPr>
          <w:p w14:paraId="2085C929" w14:textId="77777777" w:rsidR="003375BA" w:rsidRDefault="003375BA" w:rsidP="003375BA">
            <w:pPr>
              <w:ind w:firstLine="0"/>
              <w:jc w:val="center"/>
            </w:pPr>
            <w:r>
              <w:lastRenderedPageBreak/>
              <w:t>ПУ214</w:t>
            </w:r>
          </w:p>
        </w:tc>
      </w:tr>
      <w:tr w:rsidR="003375BA" w14:paraId="20749006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040E64B2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215.</w:t>
            </w:r>
          </w:p>
        </w:tc>
        <w:tc>
          <w:tcPr>
            <w:tcW w:w="7371" w:type="dxa"/>
          </w:tcPr>
          <w:p w14:paraId="3739A5D4" w14:textId="77777777" w:rsidR="003375BA" w:rsidRPr="00245EDD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245EDD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245EDD">
              <w:rPr>
                <w:noProof/>
              </w:rPr>
              <w:t xml:space="preserve"> на территории Нижегородской области</w:t>
            </w:r>
            <w:r w:rsidRPr="00245EDD">
              <w:t xml:space="preserve">, </w:t>
            </w:r>
            <w:r w:rsidRPr="00245EDD">
              <w:rPr>
                <w:noProof/>
              </w:rPr>
              <w:t>обратился через представителя</w:t>
            </w:r>
            <w:r w:rsidRPr="00245EDD">
              <w:t xml:space="preserve">, </w:t>
            </w:r>
            <w:r w:rsidRPr="00245EDD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245EDD">
              <w:t xml:space="preserve">, </w:t>
            </w:r>
            <w:r w:rsidRPr="00245EDD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245EDD">
              <w:t xml:space="preserve">, </w:t>
            </w:r>
            <w:r w:rsidRPr="00245EDD">
              <w:rPr>
                <w:noProof/>
              </w:rPr>
              <w:t>дети граждан, проходящих службу в войсках национальной гвардии и имеющих специальное звание полиции,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</w:t>
            </w:r>
          </w:p>
        </w:tc>
        <w:tc>
          <w:tcPr>
            <w:tcW w:w="1560" w:type="dxa"/>
          </w:tcPr>
          <w:p w14:paraId="399B9374" w14:textId="77777777" w:rsidR="003375BA" w:rsidRDefault="003375BA" w:rsidP="003375BA">
            <w:pPr>
              <w:ind w:firstLine="0"/>
              <w:jc w:val="center"/>
            </w:pPr>
            <w:r>
              <w:t>ПУ215</w:t>
            </w:r>
          </w:p>
        </w:tc>
      </w:tr>
      <w:tr w:rsidR="003375BA" w14:paraId="650B8255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2C60993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216.</w:t>
            </w:r>
          </w:p>
        </w:tc>
        <w:tc>
          <w:tcPr>
            <w:tcW w:w="7371" w:type="dxa"/>
          </w:tcPr>
          <w:p w14:paraId="726A2C9C" w14:textId="77777777" w:rsidR="003375BA" w:rsidRPr="00245EDD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245EDD">
              <w:rPr>
                <w:noProof/>
              </w:rPr>
              <w:t xml:space="preserve"> детей с р</w:t>
            </w:r>
            <w:r>
              <w:rPr>
                <w:noProof/>
              </w:rPr>
              <w:t xml:space="preserve">ождения и до 7 лет, проживающий </w:t>
            </w:r>
            <w:r w:rsidRPr="00245EDD">
              <w:rPr>
                <w:noProof/>
              </w:rPr>
              <w:t>на территории Нижегородской области</w:t>
            </w:r>
            <w:r w:rsidRPr="00245EDD">
              <w:t xml:space="preserve">, </w:t>
            </w:r>
            <w:r w:rsidRPr="00245EDD">
              <w:rPr>
                <w:noProof/>
              </w:rPr>
              <w:t>обратился через представителя</w:t>
            </w:r>
            <w:r w:rsidRPr="00245EDD">
              <w:t xml:space="preserve">, </w:t>
            </w:r>
            <w:r w:rsidRPr="00245EDD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245EDD">
              <w:t xml:space="preserve">, </w:t>
            </w:r>
            <w:r w:rsidRPr="00245EDD">
              <w:rPr>
                <w:noProof/>
              </w:rPr>
              <w:t>ребенок имеет внеочередное право на прием на обучение в дошкольную организацию</w:t>
            </w:r>
            <w:r w:rsidRPr="00245EDD">
              <w:t xml:space="preserve">, </w:t>
            </w:r>
            <w:r w:rsidRPr="00245EDD">
              <w:rPr>
                <w:noProof/>
              </w:rPr>
              <w:t>детям военнослужащих,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</w:t>
            </w:r>
          </w:p>
        </w:tc>
        <w:tc>
          <w:tcPr>
            <w:tcW w:w="1560" w:type="dxa"/>
          </w:tcPr>
          <w:p w14:paraId="6E3E3F33" w14:textId="77777777" w:rsidR="003375BA" w:rsidRDefault="003375BA" w:rsidP="003375BA">
            <w:pPr>
              <w:ind w:firstLine="0"/>
              <w:jc w:val="center"/>
            </w:pPr>
            <w:r>
              <w:t>ПУ216</w:t>
            </w:r>
          </w:p>
        </w:tc>
      </w:tr>
      <w:tr w:rsidR="003375BA" w14:paraId="454A1900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0593EBFF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217.</w:t>
            </w:r>
          </w:p>
        </w:tc>
        <w:tc>
          <w:tcPr>
            <w:tcW w:w="7371" w:type="dxa"/>
          </w:tcPr>
          <w:p w14:paraId="16D14572" w14:textId="77777777" w:rsidR="003375BA" w:rsidRPr="002E2EFA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2E2EFA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2E2EFA">
              <w:rPr>
                <w:noProof/>
              </w:rPr>
              <w:t xml:space="preserve"> на территории Нижегородской области</w:t>
            </w:r>
            <w:r w:rsidRPr="002E2EFA">
              <w:t xml:space="preserve">, </w:t>
            </w:r>
            <w:r w:rsidRPr="002E2EFA">
              <w:rPr>
                <w:noProof/>
              </w:rPr>
              <w:t>обратился через представителя</w:t>
            </w:r>
            <w:r w:rsidRPr="002E2EFA">
              <w:t xml:space="preserve">, </w:t>
            </w:r>
            <w:r w:rsidRPr="002E2EFA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2E2EFA">
              <w:t xml:space="preserve">, </w:t>
            </w:r>
            <w:r w:rsidRPr="002E2EFA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2E2EFA">
              <w:t xml:space="preserve">, </w:t>
            </w:r>
            <w:r w:rsidRPr="002E2EFA">
              <w:rPr>
                <w:noProof/>
              </w:rPr>
              <w:t>дети-инвалиды</w:t>
            </w:r>
          </w:p>
        </w:tc>
        <w:tc>
          <w:tcPr>
            <w:tcW w:w="1560" w:type="dxa"/>
          </w:tcPr>
          <w:p w14:paraId="7561D58B" w14:textId="77777777" w:rsidR="003375BA" w:rsidRDefault="003375BA" w:rsidP="003375BA">
            <w:pPr>
              <w:ind w:firstLine="0"/>
              <w:jc w:val="center"/>
            </w:pPr>
            <w:r>
              <w:t>ПУ217</w:t>
            </w:r>
          </w:p>
        </w:tc>
      </w:tr>
      <w:tr w:rsidR="003375BA" w14:paraId="7AC2F482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46ADF73B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218.</w:t>
            </w:r>
          </w:p>
        </w:tc>
        <w:tc>
          <w:tcPr>
            <w:tcW w:w="7371" w:type="dxa"/>
          </w:tcPr>
          <w:p w14:paraId="1AF2714C" w14:textId="77777777" w:rsidR="003375BA" w:rsidRPr="009671AD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9671AD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9671AD">
              <w:rPr>
                <w:noProof/>
              </w:rPr>
              <w:t xml:space="preserve"> на территории Нижегородской области</w:t>
            </w:r>
            <w:r w:rsidRPr="009671AD">
              <w:t xml:space="preserve">, </w:t>
            </w:r>
            <w:r w:rsidRPr="009671AD">
              <w:rPr>
                <w:noProof/>
              </w:rPr>
              <w:t>обратился через представителя</w:t>
            </w:r>
            <w:r w:rsidRPr="009671AD">
              <w:t xml:space="preserve">, </w:t>
            </w:r>
            <w:r w:rsidRPr="009671AD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9671AD">
              <w:t xml:space="preserve">, </w:t>
            </w:r>
            <w:r w:rsidRPr="009671AD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9671AD">
              <w:t xml:space="preserve">, </w:t>
            </w:r>
            <w:r w:rsidRPr="009671AD">
              <w:rPr>
                <w:noProof/>
              </w:rPr>
              <w:t>дети, один из родителей которых является инвалидом</w:t>
            </w:r>
          </w:p>
        </w:tc>
        <w:tc>
          <w:tcPr>
            <w:tcW w:w="1560" w:type="dxa"/>
          </w:tcPr>
          <w:p w14:paraId="61F1226F" w14:textId="77777777" w:rsidR="003375BA" w:rsidRDefault="003375BA" w:rsidP="003375BA">
            <w:pPr>
              <w:ind w:firstLine="0"/>
              <w:jc w:val="center"/>
            </w:pPr>
            <w:r>
              <w:t>ПУ218</w:t>
            </w:r>
          </w:p>
        </w:tc>
      </w:tr>
      <w:tr w:rsidR="003375BA" w14:paraId="728B2F51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42B068E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219.</w:t>
            </w:r>
          </w:p>
        </w:tc>
        <w:tc>
          <w:tcPr>
            <w:tcW w:w="7371" w:type="dxa"/>
          </w:tcPr>
          <w:p w14:paraId="21A73BA5" w14:textId="77777777" w:rsidR="003375BA" w:rsidRPr="009671AD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</w:t>
            </w:r>
            <w:r w:rsidRPr="009671AD">
              <w:rPr>
                <w:noProof/>
              </w:rPr>
              <w:t>,</w:t>
            </w:r>
            <w:r>
              <w:rPr>
                <w:noProof/>
              </w:rPr>
              <w:t xml:space="preserve"> имеющий</w:t>
            </w:r>
            <w:r w:rsidRPr="009671AD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9671AD">
              <w:rPr>
                <w:noProof/>
              </w:rPr>
              <w:t xml:space="preserve"> на территории Нижегородской области</w:t>
            </w:r>
            <w:r w:rsidRPr="009671AD">
              <w:t xml:space="preserve">, </w:t>
            </w:r>
            <w:r w:rsidRPr="009671AD">
              <w:rPr>
                <w:noProof/>
              </w:rPr>
              <w:t>обратился через представителя</w:t>
            </w:r>
            <w:r w:rsidRPr="009671AD">
              <w:t xml:space="preserve">, </w:t>
            </w:r>
            <w:r w:rsidRPr="009671AD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9671AD">
              <w:t xml:space="preserve">, </w:t>
            </w:r>
            <w:r w:rsidRPr="009671AD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9671AD">
              <w:t xml:space="preserve">, </w:t>
            </w:r>
            <w:r w:rsidRPr="009671AD">
              <w:rPr>
                <w:noProof/>
              </w:rPr>
              <w:t>дети из многодетных семей</w:t>
            </w:r>
          </w:p>
        </w:tc>
        <w:tc>
          <w:tcPr>
            <w:tcW w:w="1560" w:type="dxa"/>
          </w:tcPr>
          <w:p w14:paraId="27A7FC6A" w14:textId="77777777" w:rsidR="003375BA" w:rsidRDefault="003375BA" w:rsidP="003375BA">
            <w:pPr>
              <w:ind w:firstLine="0"/>
              <w:jc w:val="center"/>
            </w:pPr>
            <w:r>
              <w:t>ПУ219</w:t>
            </w:r>
          </w:p>
        </w:tc>
      </w:tr>
      <w:tr w:rsidR="003375BA" w14:paraId="17ED3144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0A33B32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220.</w:t>
            </w:r>
          </w:p>
        </w:tc>
        <w:tc>
          <w:tcPr>
            <w:tcW w:w="7371" w:type="dxa"/>
          </w:tcPr>
          <w:p w14:paraId="7122E845" w14:textId="77777777" w:rsidR="003375BA" w:rsidRPr="00212DA2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212DA2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212DA2">
              <w:rPr>
                <w:noProof/>
              </w:rPr>
              <w:t xml:space="preserve"> на </w:t>
            </w:r>
            <w:r>
              <w:rPr>
                <w:noProof/>
              </w:rPr>
              <w:t>территории Нижегородской области</w:t>
            </w:r>
            <w:r w:rsidRPr="00212DA2">
              <w:t xml:space="preserve">, </w:t>
            </w:r>
            <w:r w:rsidRPr="00212DA2">
              <w:rPr>
                <w:noProof/>
              </w:rPr>
              <w:t>обратился через представителя</w:t>
            </w:r>
            <w:r w:rsidRPr="00212DA2">
              <w:t xml:space="preserve">, </w:t>
            </w:r>
            <w:r w:rsidRPr="00212DA2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212DA2">
              <w:t xml:space="preserve">, </w:t>
            </w:r>
            <w:r w:rsidRPr="00212DA2">
              <w:rPr>
                <w:noProof/>
              </w:rPr>
              <w:t xml:space="preserve">ребенок имеет первоочередное право на прием на обучение в дошкольную </w:t>
            </w:r>
            <w:r w:rsidRPr="00212DA2">
              <w:rPr>
                <w:noProof/>
              </w:rPr>
              <w:lastRenderedPageBreak/>
              <w:t>организацию</w:t>
            </w:r>
            <w:r w:rsidRPr="00212DA2">
              <w:t xml:space="preserve">, </w:t>
            </w:r>
            <w:r w:rsidRPr="00212DA2">
              <w:rPr>
                <w:noProof/>
              </w:rPr>
              <w:t>дети работающих одиноких родителей (законных представителей)</w:t>
            </w:r>
          </w:p>
        </w:tc>
        <w:tc>
          <w:tcPr>
            <w:tcW w:w="1560" w:type="dxa"/>
          </w:tcPr>
          <w:p w14:paraId="6335899D" w14:textId="77777777" w:rsidR="003375BA" w:rsidRDefault="003375BA" w:rsidP="003375BA">
            <w:pPr>
              <w:ind w:firstLine="0"/>
              <w:jc w:val="center"/>
            </w:pPr>
            <w:r>
              <w:lastRenderedPageBreak/>
              <w:t>ПУ220</w:t>
            </w:r>
          </w:p>
        </w:tc>
      </w:tr>
      <w:tr w:rsidR="003375BA" w14:paraId="2EAD4620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0187C065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221.</w:t>
            </w:r>
          </w:p>
        </w:tc>
        <w:tc>
          <w:tcPr>
            <w:tcW w:w="7371" w:type="dxa"/>
          </w:tcPr>
          <w:p w14:paraId="4FEC8921" w14:textId="77777777" w:rsidR="003375BA" w:rsidRPr="00212DA2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212DA2">
              <w:rPr>
                <w:noProof/>
              </w:rPr>
              <w:t xml:space="preserve"> детей с рождения и до 7 </w:t>
            </w:r>
            <w:r>
              <w:rPr>
                <w:noProof/>
              </w:rPr>
              <w:t>лет, проживающий</w:t>
            </w:r>
            <w:r w:rsidRPr="00212DA2">
              <w:rPr>
                <w:noProof/>
              </w:rPr>
              <w:t xml:space="preserve"> на территории Нижегородской области</w:t>
            </w:r>
            <w:r>
              <w:t>,</w:t>
            </w:r>
            <w:r w:rsidRPr="00212DA2">
              <w:t xml:space="preserve"> </w:t>
            </w:r>
            <w:r w:rsidRPr="00212DA2">
              <w:rPr>
                <w:noProof/>
              </w:rPr>
              <w:t>обратился через представителя</w:t>
            </w:r>
            <w:r w:rsidRPr="00212DA2">
              <w:t xml:space="preserve">, </w:t>
            </w:r>
            <w:r w:rsidRPr="00212DA2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212DA2">
              <w:t xml:space="preserve">, </w:t>
            </w:r>
            <w:r w:rsidRPr="00212DA2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212DA2">
              <w:t xml:space="preserve">, </w:t>
            </w:r>
            <w:r w:rsidRPr="00212DA2">
              <w:rPr>
                <w:noProof/>
              </w:rPr>
              <w:t>дети учащихся матерей</w:t>
            </w:r>
          </w:p>
        </w:tc>
        <w:tc>
          <w:tcPr>
            <w:tcW w:w="1560" w:type="dxa"/>
          </w:tcPr>
          <w:p w14:paraId="405597CC" w14:textId="77777777" w:rsidR="003375BA" w:rsidRDefault="003375BA" w:rsidP="003375BA">
            <w:pPr>
              <w:ind w:firstLine="0"/>
              <w:jc w:val="center"/>
            </w:pPr>
            <w:r>
              <w:t>ПУ221</w:t>
            </w:r>
          </w:p>
        </w:tc>
      </w:tr>
      <w:tr w:rsidR="003375BA" w14:paraId="4A4DBF06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48680B5F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222.</w:t>
            </w:r>
          </w:p>
        </w:tc>
        <w:tc>
          <w:tcPr>
            <w:tcW w:w="7371" w:type="dxa"/>
          </w:tcPr>
          <w:p w14:paraId="5A891BDE" w14:textId="77777777" w:rsidR="003375BA" w:rsidRPr="008F74F5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8F74F5">
              <w:rPr>
                <w:noProof/>
              </w:rPr>
              <w:t xml:space="preserve"> детей с р</w:t>
            </w:r>
            <w:r>
              <w:rPr>
                <w:noProof/>
              </w:rPr>
              <w:t xml:space="preserve">ождения и до 7 лет, проживающий </w:t>
            </w:r>
            <w:r w:rsidRPr="008F74F5">
              <w:rPr>
                <w:noProof/>
              </w:rPr>
              <w:t>на территории Нижегородской области</w:t>
            </w:r>
            <w:r>
              <w:t>,</w:t>
            </w:r>
            <w:r w:rsidRPr="008F74F5">
              <w:t xml:space="preserve"> </w:t>
            </w:r>
            <w:r w:rsidRPr="008F74F5">
              <w:rPr>
                <w:noProof/>
              </w:rPr>
              <w:t>обратился через представителя</w:t>
            </w:r>
            <w:r w:rsidRPr="008F74F5">
              <w:t xml:space="preserve">, </w:t>
            </w:r>
            <w:r w:rsidRPr="008F74F5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8F74F5">
              <w:t xml:space="preserve">, </w:t>
            </w:r>
            <w:r w:rsidRPr="008F74F5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8F74F5">
              <w:t xml:space="preserve">, </w:t>
            </w:r>
            <w:r w:rsidRPr="008F74F5">
              <w:rPr>
                <w:noProof/>
              </w:rPr>
              <w:t>дети, находящиеся под опекой</w:t>
            </w:r>
          </w:p>
        </w:tc>
        <w:tc>
          <w:tcPr>
            <w:tcW w:w="1560" w:type="dxa"/>
          </w:tcPr>
          <w:p w14:paraId="58FF041D" w14:textId="77777777" w:rsidR="003375BA" w:rsidRDefault="003375BA" w:rsidP="003375BA">
            <w:pPr>
              <w:ind w:firstLine="0"/>
              <w:jc w:val="center"/>
            </w:pPr>
            <w:r>
              <w:t>ПУ222</w:t>
            </w:r>
          </w:p>
        </w:tc>
      </w:tr>
      <w:tr w:rsidR="003375BA" w14:paraId="085E8B7A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3A63800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223.</w:t>
            </w:r>
          </w:p>
        </w:tc>
        <w:tc>
          <w:tcPr>
            <w:tcW w:w="7371" w:type="dxa"/>
          </w:tcPr>
          <w:p w14:paraId="3ABF2447" w14:textId="77777777" w:rsidR="003375BA" w:rsidRPr="008F74F5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Россйиской Федерации, имеющий</w:t>
            </w:r>
            <w:r w:rsidRPr="008F74F5">
              <w:rPr>
                <w:noProof/>
              </w:rPr>
              <w:t xml:space="preserve"> детей с рождения и до 7 лет, </w:t>
            </w:r>
            <w:r>
              <w:rPr>
                <w:noProof/>
              </w:rPr>
              <w:t xml:space="preserve">проживающий </w:t>
            </w:r>
            <w:r w:rsidRPr="008F74F5">
              <w:rPr>
                <w:noProof/>
              </w:rPr>
              <w:t>на территории Нижегородской области</w:t>
            </w:r>
            <w:r w:rsidRPr="008F74F5">
              <w:t xml:space="preserve">, </w:t>
            </w:r>
            <w:r w:rsidRPr="008F74F5">
              <w:rPr>
                <w:noProof/>
              </w:rPr>
              <w:t>обратился через представителя</w:t>
            </w:r>
            <w:r w:rsidRPr="008F74F5">
              <w:t xml:space="preserve">, </w:t>
            </w:r>
            <w:r w:rsidRPr="008F74F5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8F74F5">
              <w:t xml:space="preserve">, </w:t>
            </w:r>
            <w:r w:rsidRPr="008F74F5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8F74F5">
              <w:t xml:space="preserve">, </w:t>
            </w:r>
            <w:r w:rsidRPr="008F74F5">
              <w:rPr>
                <w:noProof/>
              </w:rPr>
              <w:t>усыновленные (удочеренные) дети из числа детей-сирот и детей, оставшихся без попечения родителей</w:t>
            </w:r>
          </w:p>
        </w:tc>
        <w:tc>
          <w:tcPr>
            <w:tcW w:w="1560" w:type="dxa"/>
          </w:tcPr>
          <w:p w14:paraId="51DF8E2F" w14:textId="77777777" w:rsidR="003375BA" w:rsidRDefault="003375BA" w:rsidP="003375BA">
            <w:pPr>
              <w:ind w:firstLine="0"/>
              <w:jc w:val="center"/>
            </w:pPr>
            <w:r>
              <w:t>ПУ223</w:t>
            </w:r>
          </w:p>
        </w:tc>
      </w:tr>
      <w:tr w:rsidR="003375BA" w14:paraId="7404BA48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E19781A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224.</w:t>
            </w:r>
          </w:p>
        </w:tc>
        <w:tc>
          <w:tcPr>
            <w:tcW w:w="7371" w:type="dxa"/>
          </w:tcPr>
          <w:p w14:paraId="22213A70" w14:textId="77777777" w:rsidR="003375BA" w:rsidRPr="00D12089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D12089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D12089">
              <w:rPr>
                <w:noProof/>
              </w:rPr>
              <w:t xml:space="preserve"> на территории Нижегородской области</w:t>
            </w:r>
            <w:r>
              <w:t xml:space="preserve">, </w:t>
            </w:r>
            <w:r w:rsidRPr="00D12089">
              <w:rPr>
                <w:noProof/>
              </w:rPr>
              <w:t>обратился через представителя</w:t>
            </w:r>
            <w:r w:rsidRPr="00D12089">
              <w:t xml:space="preserve">, </w:t>
            </w:r>
            <w:r w:rsidRPr="00D12089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D12089">
              <w:t xml:space="preserve">, </w:t>
            </w:r>
            <w:r w:rsidRPr="00D12089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D12089">
              <w:t xml:space="preserve">, </w:t>
            </w:r>
            <w:r w:rsidRPr="00D12089">
              <w:rPr>
                <w:noProof/>
              </w:rPr>
              <w:t>дети, родители (законные представители) или один из родителей (законных представителей) которых находятся на военной службе</w:t>
            </w:r>
          </w:p>
        </w:tc>
        <w:tc>
          <w:tcPr>
            <w:tcW w:w="1560" w:type="dxa"/>
          </w:tcPr>
          <w:p w14:paraId="6FCBAEFB" w14:textId="77777777" w:rsidR="003375BA" w:rsidRDefault="003375BA" w:rsidP="003375BA">
            <w:pPr>
              <w:ind w:firstLine="0"/>
              <w:jc w:val="center"/>
            </w:pPr>
            <w:r>
              <w:t>ПУ224</w:t>
            </w:r>
          </w:p>
        </w:tc>
      </w:tr>
      <w:tr w:rsidR="003375BA" w14:paraId="71012CAB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46B59F5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225.</w:t>
            </w:r>
          </w:p>
        </w:tc>
        <w:tc>
          <w:tcPr>
            <w:tcW w:w="7371" w:type="dxa"/>
          </w:tcPr>
          <w:p w14:paraId="55670B4E" w14:textId="77777777" w:rsidR="003375BA" w:rsidRPr="00D12089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D12089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D12089">
              <w:rPr>
                <w:noProof/>
              </w:rPr>
              <w:t xml:space="preserve"> на территории Нижегородской области</w:t>
            </w:r>
            <w:r w:rsidRPr="00D12089">
              <w:t xml:space="preserve">, </w:t>
            </w:r>
            <w:r w:rsidRPr="00D12089">
              <w:rPr>
                <w:noProof/>
              </w:rPr>
              <w:t>обратился через представителя</w:t>
            </w:r>
            <w:r w:rsidRPr="00D12089">
              <w:t xml:space="preserve">, </w:t>
            </w:r>
            <w:r w:rsidRPr="00D12089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D12089">
              <w:t xml:space="preserve">, </w:t>
            </w:r>
            <w:r w:rsidRPr="00D12089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D12089">
              <w:t xml:space="preserve">, </w:t>
            </w:r>
            <w:r w:rsidRPr="00D12089">
              <w:rPr>
                <w:noProof/>
              </w:rPr>
              <w:t>дети вынужденных переселенцев</w:t>
            </w:r>
          </w:p>
        </w:tc>
        <w:tc>
          <w:tcPr>
            <w:tcW w:w="1560" w:type="dxa"/>
          </w:tcPr>
          <w:p w14:paraId="6D29A08D" w14:textId="77777777" w:rsidR="003375BA" w:rsidRDefault="003375BA" w:rsidP="003375BA">
            <w:pPr>
              <w:ind w:firstLine="0"/>
              <w:jc w:val="center"/>
            </w:pPr>
            <w:r>
              <w:t>ПУ225</w:t>
            </w:r>
          </w:p>
        </w:tc>
      </w:tr>
      <w:tr w:rsidR="003375BA" w14:paraId="48A394C5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551B883E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226.</w:t>
            </w:r>
          </w:p>
        </w:tc>
        <w:tc>
          <w:tcPr>
            <w:tcW w:w="7371" w:type="dxa"/>
          </w:tcPr>
          <w:p w14:paraId="1C469090" w14:textId="77777777" w:rsidR="003375BA" w:rsidRPr="00D648EF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D648EF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D648EF">
              <w:rPr>
                <w:noProof/>
              </w:rPr>
              <w:t xml:space="preserve"> на территории Нижегородской области</w:t>
            </w:r>
            <w:r>
              <w:t>,</w:t>
            </w:r>
            <w:r w:rsidRPr="00D648EF">
              <w:t xml:space="preserve"> </w:t>
            </w:r>
            <w:r w:rsidRPr="00D648EF">
              <w:rPr>
                <w:noProof/>
              </w:rPr>
              <w:t>обратился через представителя</w:t>
            </w:r>
            <w:r w:rsidRPr="00D648EF">
              <w:t xml:space="preserve">, </w:t>
            </w:r>
            <w:r w:rsidRPr="00D648EF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D648EF">
              <w:t xml:space="preserve">, </w:t>
            </w:r>
            <w:r w:rsidRPr="00D648EF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D648EF">
              <w:t xml:space="preserve">, </w:t>
            </w:r>
            <w:r w:rsidRPr="00D648EF">
              <w:rPr>
                <w:noProof/>
              </w:rPr>
              <w:t>дети студентов</w:t>
            </w:r>
          </w:p>
        </w:tc>
        <w:tc>
          <w:tcPr>
            <w:tcW w:w="1560" w:type="dxa"/>
          </w:tcPr>
          <w:p w14:paraId="5A249637" w14:textId="77777777" w:rsidR="003375BA" w:rsidRDefault="003375BA" w:rsidP="003375BA">
            <w:pPr>
              <w:ind w:firstLine="0"/>
              <w:jc w:val="center"/>
            </w:pPr>
            <w:r>
              <w:t>ПУ226</w:t>
            </w:r>
          </w:p>
        </w:tc>
      </w:tr>
      <w:tr w:rsidR="003375BA" w14:paraId="359D5621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468F2CC5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227.</w:t>
            </w:r>
          </w:p>
        </w:tc>
        <w:tc>
          <w:tcPr>
            <w:tcW w:w="7371" w:type="dxa"/>
          </w:tcPr>
          <w:p w14:paraId="7DB56E49" w14:textId="77777777" w:rsidR="003375BA" w:rsidRPr="00D648EF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D648EF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D648EF">
              <w:rPr>
                <w:noProof/>
              </w:rPr>
              <w:t xml:space="preserve"> на территории Нижегородской области</w:t>
            </w:r>
            <w:r w:rsidRPr="00D648EF">
              <w:t xml:space="preserve">, </w:t>
            </w:r>
            <w:r w:rsidRPr="00D648EF">
              <w:rPr>
                <w:noProof/>
              </w:rPr>
              <w:t>обратился через представителя</w:t>
            </w:r>
            <w:r w:rsidRPr="00D648EF">
              <w:t xml:space="preserve">, </w:t>
            </w:r>
            <w:r w:rsidRPr="00D648EF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D648EF">
              <w:t xml:space="preserve">, </w:t>
            </w:r>
            <w:r w:rsidRPr="00D648EF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D648EF">
              <w:t xml:space="preserve">, </w:t>
            </w:r>
            <w:r w:rsidRPr="00D648EF">
              <w:rPr>
                <w:noProof/>
              </w:rPr>
              <w:t>дети ветеранов боевых действий</w:t>
            </w:r>
          </w:p>
        </w:tc>
        <w:tc>
          <w:tcPr>
            <w:tcW w:w="1560" w:type="dxa"/>
          </w:tcPr>
          <w:p w14:paraId="3454D5DD" w14:textId="77777777" w:rsidR="003375BA" w:rsidRDefault="003375BA" w:rsidP="003375BA">
            <w:pPr>
              <w:ind w:firstLine="0"/>
              <w:jc w:val="center"/>
            </w:pPr>
            <w:r>
              <w:t>ПУ227</w:t>
            </w:r>
          </w:p>
        </w:tc>
      </w:tr>
      <w:tr w:rsidR="003375BA" w14:paraId="5F872B02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FFDF778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228.</w:t>
            </w:r>
          </w:p>
        </w:tc>
        <w:tc>
          <w:tcPr>
            <w:tcW w:w="7371" w:type="dxa"/>
          </w:tcPr>
          <w:p w14:paraId="7D0B9B5E" w14:textId="77777777" w:rsidR="003375BA" w:rsidRPr="009D06E6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 xml:space="preserve">Гражданин Российской Федерации, имеющий </w:t>
            </w:r>
            <w:r w:rsidRPr="009D06E6">
              <w:rPr>
                <w:noProof/>
              </w:rPr>
              <w:t xml:space="preserve">детей с </w:t>
            </w:r>
            <w:r>
              <w:rPr>
                <w:noProof/>
              </w:rPr>
              <w:t>рождения и до 7 лет, проживающий</w:t>
            </w:r>
            <w:r w:rsidRPr="009D06E6">
              <w:rPr>
                <w:noProof/>
              </w:rPr>
              <w:t xml:space="preserve"> на территории Нижегородской области</w:t>
            </w:r>
            <w:r w:rsidRPr="009D06E6">
              <w:t xml:space="preserve">, </w:t>
            </w:r>
            <w:r w:rsidRPr="009D06E6">
              <w:rPr>
                <w:noProof/>
              </w:rPr>
              <w:t>обратился через представителя</w:t>
            </w:r>
            <w:r w:rsidRPr="009D06E6">
              <w:t xml:space="preserve">, </w:t>
            </w:r>
            <w:r w:rsidRPr="009D06E6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9D06E6">
              <w:t xml:space="preserve">, </w:t>
            </w:r>
            <w:r w:rsidRPr="009D06E6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9D06E6">
              <w:t xml:space="preserve">, </w:t>
            </w:r>
            <w:r w:rsidRPr="009D06E6">
              <w:rPr>
                <w:noProof/>
              </w:rPr>
              <w:t>дети погибших ветеранов боевых действий</w:t>
            </w:r>
          </w:p>
        </w:tc>
        <w:tc>
          <w:tcPr>
            <w:tcW w:w="1560" w:type="dxa"/>
          </w:tcPr>
          <w:p w14:paraId="41547131" w14:textId="77777777" w:rsidR="003375BA" w:rsidRDefault="003375BA" w:rsidP="003375BA">
            <w:pPr>
              <w:ind w:firstLine="0"/>
              <w:jc w:val="center"/>
            </w:pPr>
            <w:r>
              <w:t>ПУ228</w:t>
            </w:r>
          </w:p>
        </w:tc>
      </w:tr>
      <w:tr w:rsidR="003375BA" w14:paraId="45D603E9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5F89CD22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229.</w:t>
            </w:r>
          </w:p>
        </w:tc>
        <w:tc>
          <w:tcPr>
            <w:tcW w:w="7371" w:type="dxa"/>
          </w:tcPr>
          <w:p w14:paraId="448F7049" w14:textId="77777777" w:rsidR="003375BA" w:rsidRPr="009D06E6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9D06E6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9D06E6">
              <w:rPr>
                <w:noProof/>
              </w:rPr>
              <w:t xml:space="preserve"> на территории Нижегородской области</w:t>
            </w:r>
            <w:r w:rsidRPr="009D06E6">
              <w:t xml:space="preserve">, </w:t>
            </w:r>
            <w:r w:rsidRPr="009D06E6">
              <w:rPr>
                <w:noProof/>
              </w:rPr>
              <w:t>обратился через представителя</w:t>
            </w:r>
            <w:r w:rsidRPr="009D06E6">
              <w:t xml:space="preserve">, </w:t>
            </w:r>
            <w:r w:rsidRPr="009D06E6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9D06E6">
              <w:t xml:space="preserve">, </w:t>
            </w:r>
            <w:r w:rsidRPr="009D06E6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9D06E6">
              <w:t xml:space="preserve">, </w:t>
            </w:r>
            <w:r w:rsidRPr="009D06E6">
              <w:rPr>
                <w:noProof/>
              </w:rPr>
              <w:t>дети сотрудника полиции</w:t>
            </w:r>
          </w:p>
        </w:tc>
        <w:tc>
          <w:tcPr>
            <w:tcW w:w="1560" w:type="dxa"/>
          </w:tcPr>
          <w:p w14:paraId="4DD37FAE" w14:textId="77777777" w:rsidR="003375BA" w:rsidRDefault="003375BA" w:rsidP="003375BA">
            <w:pPr>
              <w:ind w:firstLine="0"/>
              <w:jc w:val="center"/>
            </w:pPr>
            <w:r>
              <w:t>ПУ229</w:t>
            </w:r>
          </w:p>
        </w:tc>
      </w:tr>
      <w:tr w:rsidR="003375BA" w14:paraId="52E45A88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E60E959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230.</w:t>
            </w:r>
          </w:p>
        </w:tc>
        <w:tc>
          <w:tcPr>
            <w:tcW w:w="7371" w:type="dxa"/>
          </w:tcPr>
          <w:p w14:paraId="26E4BDCC" w14:textId="77777777" w:rsidR="003375BA" w:rsidRPr="009D06E6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9D06E6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9D06E6">
              <w:rPr>
                <w:noProof/>
              </w:rPr>
              <w:t xml:space="preserve"> на территории Нижегородской области</w:t>
            </w:r>
            <w:r w:rsidRPr="009D06E6">
              <w:t xml:space="preserve">, </w:t>
            </w:r>
            <w:r w:rsidRPr="009D06E6">
              <w:rPr>
                <w:noProof/>
              </w:rPr>
              <w:t>обратился через представителя</w:t>
            </w:r>
            <w:r w:rsidRPr="009D06E6">
              <w:t xml:space="preserve">, </w:t>
            </w:r>
            <w:r w:rsidRPr="009D06E6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9D06E6">
              <w:t xml:space="preserve">, </w:t>
            </w:r>
            <w:r w:rsidRPr="009D06E6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9D06E6">
              <w:t xml:space="preserve">, </w:t>
            </w:r>
            <w:r w:rsidRPr="009D06E6">
              <w:rPr>
                <w:noProof/>
              </w:rPr>
      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1560" w:type="dxa"/>
          </w:tcPr>
          <w:p w14:paraId="3051F302" w14:textId="77777777" w:rsidR="003375BA" w:rsidRDefault="003375BA" w:rsidP="003375BA">
            <w:pPr>
              <w:ind w:firstLine="0"/>
              <w:jc w:val="center"/>
            </w:pPr>
            <w:r>
              <w:t>ПУ230</w:t>
            </w:r>
          </w:p>
        </w:tc>
      </w:tr>
      <w:tr w:rsidR="003375BA" w14:paraId="33F1695A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D720633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231.</w:t>
            </w:r>
          </w:p>
        </w:tc>
        <w:tc>
          <w:tcPr>
            <w:tcW w:w="7371" w:type="dxa"/>
          </w:tcPr>
          <w:p w14:paraId="3A64907E" w14:textId="77777777" w:rsidR="003375BA" w:rsidRPr="009D06E6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9D06E6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9D06E6">
              <w:rPr>
                <w:noProof/>
              </w:rPr>
              <w:t xml:space="preserve"> на территории Нижегородской области</w:t>
            </w:r>
            <w:r w:rsidRPr="009D06E6">
              <w:t xml:space="preserve">, </w:t>
            </w:r>
            <w:r w:rsidRPr="009D06E6">
              <w:rPr>
                <w:noProof/>
              </w:rPr>
              <w:t>обратился через представителя</w:t>
            </w:r>
            <w:r w:rsidRPr="009D06E6">
              <w:t xml:space="preserve">, </w:t>
            </w:r>
            <w:r w:rsidRPr="009D06E6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9D06E6">
              <w:t xml:space="preserve">, </w:t>
            </w:r>
            <w:r w:rsidRPr="009D06E6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9D06E6">
              <w:t xml:space="preserve">, </w:t>
            </w:r>
            <w:r w:rsidRPr="009D06E6">
              <w:rPr>
                <w:noProof/>
              </w:rPr>
              <w:t>дети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1560" w:type="dxa"/>
          </w:tcPr>
          <w:p w14:paraId="3F0813EE" w14:textId="77777777" w:rsidR="003375BA" w:rsidRDefault="003375BA" w:rsidP="003375BA">
            <w:pPr>
              <w:ind w:firstLine="0"/>
              <w:jc w:val="center"/>
            </w:pPr>
            <w:r>
              <w:t>ПУ231</w:t>
            </w:r>
          </w:p>
        </w:tc>
      </w:tr>
      <w:tr w:rsidR="003375BA" w14:paraId="466303F8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4F637E02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232.</w:t>
            </w:r>
          </w:p>
        </w:tc>
        <w:tc>
          <w:tcPr>
            <w:tcW w:w="7371" w:type="dxa"/>
          </w:tcPr>
          <w:p w14:paraId="36E5E42D" w14:textId="77777777" w:rsidR="003375BA" w:rsidRPr="00DD3180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DD3180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DD3180">
              <w:rPr>
                <w:noProof/>
              </w:rPr>
              <w:t xml:space="preserve"> на территории Нижегородской области</w:t>
            </w:r>
            <w:r w:rsidRPr="00DD3180">
              <w:t xml:space="preserve">, </w:t>
            </w:r>
            <w:r w:rsidRPr="00DD3180">
              <w:rPr>
                <w:noProof/>
              </w:rPr>
              <w:t>обратился через представителя</w:t>
            </w:r>
            <w:r w:rsidRPr="00DD3180">
              <w:t xml:space="preserve">, </w:t>
            </w:r>
            <w:r w:rsidRPr="00DD3180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DD3180">
              <w:t xml:space="preserve">, </w:t>
            </w:r>
            <w:r w:rsidRPr="00DD3180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DD3180">
              <w:t xml:space="preserve">, </w:t>
            </w:r>
            <w:r w:rsidRPr="00DD3180">
              <w:rPr>
                <w:noProof/>
              </w:rPr>
      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1560" w:type="dxa"/>
          </w:tcPr>
          <w:p w14:paraId="2C6F56D5" w14:textId="77777777" w:rsidR="003375BA" w:rsidRDefault="003375BA" w:rsidP="003375BA">
            <w:pPr>
              <w:ind w:firstLine="0"/>
              <w:jc w:val="center"/>
            </w:pPr>
            <w:r>
              <w:t>ПУ232</w:t>
            </w:r>
          </w:p>
        </w:tc>
      </w:tr>
      <w:tr w:rsidR="003375BA" w14:paraId="72BDE11B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5F9C0BB9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233.</w:t>
            </w:r>
          </w:p>
        </w:tc>
        <w:tc>
          <w:tcPr>
            <w:tcW w:w="7371" w:type="dxa"/>
          </w:tcPr>
          <w:p w14:paraId="007A8EC1" w14:textId="77777777" w:rsidR="003375BA" w:rsidRPr="00700933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700933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700933">
              <w:rPr>
                <w:noProof/>
              </w:rPr>
              <w:t xml:space="preserve"> на территории Нижегородской области</w:t>
            </w:r>
            <w:r>
              <w:t>,</w:t>
            </w:r>
            <w:r w:rsidRPr="00700933">
              <w:t xml:space="preserve"> </w:t>
            </w:r>
            <w:r w:rsidRPr="00700933">
              <w:rPr>
                <w:noProof/>
              </w:rPr>
              <w:t>обратился через представителя</w:t>
            </w:r>
            <w:r w:rsidRPr="00700933">
              <w:t xml:space="preserve">, </w:t>
            </w:r>
            <w:r w:rsidRPr="00700933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700933">
              <w:t xml:space="preserve">, </w:t>
            </w:r>
            <w:r w:rsidRPr="00700933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700933">
              <w:t xml:space="preserve">, </w:t>
            </w:r>
            <w:r w:rsidRPr="00700933">
              <w:rPr>
                <w:noProof/>
              </w:rPr>
      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1560" w:type="dxa"/>
          </w:tcPr>
          <w:p w14:paraId="78C32DB8" w14:textId="77777777" w:rsidR="003375BA" w:rsidRDefault="003375BA" w:rsidP="003375BA">
            <w:pPr>
              <w:ind w:firstLine="0"/>
              <w:jc w:val="center"/>
            </w:pPr>
            <w:r>
              <w:t>ПУ233</w:t>
            </w:r>
          </w:p>
        </w:tc>
      </w:tr>
      <w:tr w:rsidR="003375BA" w14:paraId="049DDDD1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971B886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234.</w:t>
            </w:r>
          </w:p>
        </w:tc>
        <w:tc>
          <w:tcPr>
            <w:tcW w:w="7371" w:type="dxa"/>
          </w:tcPr>
          <w:p w14:paraId="1AC0E64A" w14:textId="77777777" w:rsidR="003375BA" w:rsidRPr="00700933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700933">
              <w:rPr>
                <w:noProof/>
              </w:rPr>
              <w:t xml:space="preserve"> детей с </w:t>
            </w:r>
            <w:r>
              <w:rPr>
                <w:noProof/>
              </w:rPr>
              <w:t xml:space="preserve">рождения и до 7 лет, проживающий </w:t>
            </w:r>
            <w:r w:rsidRPr="00700933">
              <w:rPr>
                <w:noProof/>
              </w:rPr>
              <w:t>на территории Нижегородской области</w:t>
            </w:r>
            <w:r w:rsidRPr="00700933">
              <w:t xml:space="preserve">, </w:t>
            </w:r>
            <w:r w:rsidRPr="00700933">
              <w:rPr>
                <w:noProof/>
              </w:rPr>
              <w:t>обратился через представителя</w:t>
            </w:r>
            <w:r w:rsidRPr="00700933">
              <w:t xml:space="preserve">, </w:t>
            </w:r>
            <w:r w:rsidRPr="00700933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700933">
              <w:t xml:space="preserve">, </w:t>
            </w:r>
            <w:r w:rsidRPr="00700933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700933">
              <w:t xml:space="preserve">, </w:t>
            </w:r>
            <w:r w:rsidRPr="00700933">
              <w:rPr>
                <w:noProof/>
              </w:rPr>
              <w:t>дети, находящиеся (находившиеся) на иждивении сотрудника полиции</w:t>
            </w:r>
          </w:p>
        </w:tc>
        <w:tc>
          <w:tcPr>
            <w:tcW w:w="1560" w:type="dxa"/>
          </w:tcPr>
          <w:p w14:paraId="754F773A" w14:textId="77777777" w:rsidR="003375BA" w:rsidRDefault="003375BA" w:rsidP="003375BA">
            <w:pPr>
              <w:ind w:firstLine="0"/>
              <w:jc w:val="center"/>
            </w:pPr>
            <w:r>
              <w:t>ПУ234</w:t>
            </w:r>
          </w:p>
        </w:tc>
      </w:tr>
      <w:tr w:rsidR="003375BA" w14:paraId="3268A009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7534436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235.</w:t>
            </w:r>
          </w:p>
        </w:tc>
        <w:tc>
          <w:tcPr>
            <w:tcW w:w="7371" w:type="dxa"/>
          </w:tcPr>
          <w:p w14:paraId="106CA8AE" w14:textId="77777777" w:rsidR="003375BA" w:rsidRPr="00187504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187504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187504">
              <w:rPr>
                <w:noProof/>
              </w:rPr>
              <w:t xml:space="preserve"> на территории Нижегородской области</w:t>
            </w:r>
            <w:r w:rsidRPr="00187504">
              <w:t xml:space="preserve">, </w:t>
            </w:r>
            <w:r w:rsidRPr="00187504">
              <w:rPr>
                <w:noProof/>
              </w:rPr>
              <w:t>обратился через представителя</w:t>
            </w:r>
            <w:r w:rsidRPr="00187504">
              <w:t xml:space="preserve">, </w:t>
            </w:r>
            <w:r w:rsidRPr="00187504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187504">
              <w:t xml:space="preserve">, </w:t>
            </w:r>
            <w:r w:rsidRPr="00187504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187504">
              <w:t xml:space="preserve">, </w:t>
            </w:r>
            <w:r w:rsidRPr="00187504">
              <w:rPr>
                <w:noProof/>
              </w:rPr>
              <w:t>дети сотрудника, имеющего специальные звания и проходящего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      </w:r>
          </w:p>
        </w:tc>
        <w:tc>
          <w:tcPr>
            <w:tcW w:w="1560" w:type="dxa"/>
          </w:tcPr>
          <w:p w14:paraId="338FE59E" w14:textId="77777777" w:rsidR="003375BA" w:rsidRDefault="003375BA" w:rsidP="003375BA">
            <w:pPr>
              <w:ind w:firstLine="0"/>
              <w:jc w:val="center"/>
            </w:pPr>
            <w:r>
              <w:t>ПУ235</w:t>
            </w:r>
          </w:p>
        </w:tc>
      </w:tr>
      <w:tr w:rsidR="003375BA" w14:paraId="6B29470D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2D0579A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236.</w:t>
            </w:r>
          </w:p>
        </w:tc>
        <w:tc>
          <w:tcPr>
            <w:tcW w:w="7371" w:type="dxa"/>
          </w:tcPr>
          <w:p w14:paraId="3DBDA316" w14:textId="77777777" w:rsidR="003375BA" w:rsidRPr="00187504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187504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187504">
              <w:rPr>
                <w:noProof/>
              </w:rPr>
              <w:t xml:space="preserve"> на территории Нижегородской области</w:t>
            </w:r>
            <w:r w:rsidRPr="00187504">
              <w:t xml:space="preserve">, </w:t>
            </w:r>
            <w:r w:rsidRPr="00187504">
              <w:rPr>
                <w:noProof/>
              </w:rPr>
              <w:t>обратился через представителя</w:t>
            </w:r>
            <w:r w:rsidRPr="00187504">
              <w:t xml:space="preserve">, </w:t>
            </w:r>
            <w:r w:rsidRPr="00187504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187504">
              <w:t xml:space="preserve">, </w:t>
            </w:r>
            <w:r w:rsidRPr="00187504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187504">
              <w:t xml:space="preserve">, </w:t>
            </w:r>
            <w:r w:rsidRPr="00187504">
              <w:rPr>
                <w:noProof/>
              </w:rPr>
              <w:t>дети сотрудника, имеющего специальные звания и проходящего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1560" w:type="dxa"/>
          </w:tcPr>
          <w:p w14:paraId="2F264B73" w14:textId="77777777" w:rsidR="003375BA" w:rsidRDefault="003375BA" w:rsidP="003375BA">
            <w:pPr>
              <w:ind w:firstLine="0"/>
              <w:jc w:val="center"/>
            </w:pPr>
            <w:r>
              <w:t>ПУ236</w:t>
            </w:r>
          </w:p>
        </w:tc>
      </w:tr>
      <w:tr w:rsidR="003375BA" w14:paraId="2F6C19CB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997BA7B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237.</w:t>
            </w:r>
          </w:p>
        </w:tc>
        <w:tc>
          <w:tcPr>
            <w:tcW w:w="7371" w:type="dxa"/>
          </w:tcPr>
          <w:p w14:paraId="3CD9C4CB" w14:textId="77777777" w:rsidR="003375BA" w:rsidRPr="00187504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187504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187504">
              <w:rPr>
                <w:noProof/>
              </w:rPr>
              <w:t xml:space="preserve"> на территории Нижегородской области</w:t>
            </w:r>
            <w:r w:rsidRPr="00187504">
              <w:t xml:space="preserve">, </w:t>
            </w:r>
            <w:r w:rsidRPr="00187504">
              <w:rPr>
                <w:noProof/>
              </w:rPr>
              <w:t>обратился через представителя</w:t>
            </w:r>
            <w:r w:rsidRPr="00187504">
              <w:t xml:space="preserve">, </w:t>
            </w:r>
            <w:r w:rsidRPr="00187504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187504">
              <w:t xml:space="preserve">, </w:t>
            </w:r>
            <w:r w:rsidRPr="00187504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187504">
              <w:t xml:space="preserve">, </w:t>
            </w:r>
            <w:r w:rsidRPr="00187504">
              <w:rPr>
                <w:noProof/>
              </w:rPr>
              <w:t>дети сотрудника, имеющего специальные звания и проходящего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умершего вследствие заболевания, полученного в период прохождения службы в учреждениях и органах</w:t>
            </w:r>
          </w:p>
        </w:tc>
        <w:tc>
          <w:tcPr>
            <w:tcW w:w="1560" w:type="dxa"/>
          </w:tcPr>
          <w:p w14:paraId="095F7DDC" w14:textId="77777777" w:rsidR="003375BA" w:rsidRDefault="003375BA" w:rsidP="003375BA">
            <w:pPr>
              <w:ind w:firstLine="0"/>
              <w:jc w:val="center"/>
            </w:pPr>
            <w:r>
              <w:t>ПУ237</w:t>
            </w:r>
          </w:p>
        </w:tc>
      </w:tr>
      <w:tr w:rsidR="003375BA" w14:paraId="00C2928B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126556A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238.</w:t>
            </w:r>
          </w:p>
        </w:tc>
        <w:tc>
          <w:tcPr>
            <w:tcW w:w="7371" w:type="dxa"/>
          </w:tcPr>
          <w:p w14:paraId="16A7A717" w14:textId="77777777" w:rsidR="003375BA" w:rsidRPr="00187504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187504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187504">
              <w:rPr>
                <w:noProof/>
              </w:rPr>
              <w:t xml:space="preserve"> на территории Нижегородской области</w:t>
            </w:r>
            <w:r>
              <w:t>,</w:t>
            </w:r>
            <w:r w:rsidRPr="00187504">
              <w:t xml:space="preserve"> </w:t>
            </w:r>
            <w:r w:rsidRPr="00187504">
              <w:rPr>
                <w:noProof/>
              </w:rPr>
              <w:t>обратился через представителя</w:t>
            </w:r>
            <w:r w:rsidRPr="00187504">
              <w:t xml:space="preserve">, </w:t>
            </w:r>
            <w:r w:rsidRPr="00187504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187504">
              <w:t xml:space="preserve">, </w:t>
            </w:r>
            <w:r w:rsidRPr="00187504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187504">
              <w:t xml:space="preserve">, </w:t>
            </w:r>
            <w:r w:rsidRPr="00187504">
              <w:rPr>
                <w:noProof/>
              </w:rPr>
              <w:t xml:space="preserve">дети гражданина Российской Федерации, уволенного со службы в учреждениях и органах уголовно-исполнительной системы, органах принудительного исполнения Российской </w:t>
            </w:r>
            <w:r w:rsidRPr="00187504">
              <w:rPr>
                <w:noProof/>
              </w:rPr>
              <w:lastRenderedPageBreak/>
              <w:t>Федерации, федеральной противопожарной службе Государственной противопожарной службы и таможенных органах Российской Федерации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1560" w:type="dxa"/>
          </w:tcPr>
          <w:p w14:paraId="38C1E031" w14:textId="77777777" w:rsidR="003375BA" w:rsidRDefault="003375BA" w:rsidP="003375BA">
            <w:pPr>
              <w:ind w:firstLine="0"/>
              <w:jc w:val="center"/>
            </w:pPr>
            <w:r>
              <w:lastRenderedPageBreak/>
              <w:t>ПУ238</w:t>
            </w:r>
          </w:p>
        </w:tc>
      </w:tr>
      <w:tr w:rsidR="003375BA" w14:paraId="3F88163B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437C90B3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239.</w:t>
            </w:r>
          </w:p>
        </w:tc>
        <w:tc>
          <w:tcPr>
            <w:tcW w:w="7371" w:type="dxa"/>
          </w:tcPr>
          <w:p w14:paraId="1CC7F155" w14:textId="77777777" w:rsidR="003375BA" w:rsidRPr="00FC6FE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FC6FE1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FC6FE1">
              <w:rPr>
                <w:noProof/>
              </w:rPr>
              <w:t xml:space="preserve"> на территории Нижегородской области</w:t>
            </w:r>
            <w:r>
              <w:t xml:space="preserve">, </w:t>
            </w:r>
            <w:r w:rsidRPr="00FC6FE1">
              <w:rPr>
                <w:noProof/>
              </w:rPr>
              <w:t>обратился через представителя</w:t>
            </w:r>
            <w:r w:rsidRPr="00FC6FE1">
              <w:t xml:space="preserve">, </w:t>
            </w:r>
            <w:r w:rsidRPr="00FC6FE1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FC6FE1">
              <w:t xml:space="preserve">, </w:t>
            </w:r>
            <w:r w:rsidRPr="00FC6FE1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FC6FE1">
              <w:t xml:space="preserve">, </w:t>
            </w:r>
            <w:r w:rsidRPr="00FC6FE1">
              <w:rPr>
                <w:noProof/>
              </w:rPr>
              <w:t>дети гражданина Российской Федерации, умершего в течение одного года после увольнения со службы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      </w:r>
          </w:p>
        </w:tc>
        <w:tc>
          <w:tcPr>
            <w:tcW w:w="1560" w:type="dxa"/>
          </w:tcPr>
          <w:p w14:paraId="3D8201B3" w14:textId="77777777" w:rsidR="003375BA" w:rsidRDefault="003375BA" w:rsidP="003375BA">
            <w:pPr>
              <w:ind w:firstLine="0"/>
              <w:jc w:val="center"/>
            </w:pPr>
            <w:r>
              <w:t>ПУ239</w:t>
            </w:r>
          </w:p>
        </w:tc>
      </w:tr>
      <w:tr w:rsidR="003375BA" w14:paraId="7AC77EE5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2C9A5FB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240.</w:t>
            </w:r>
          </w:p>
        </w:tc>
        <w:tc>
          <w:tcPr>
            <w:tcW w:w="7371" w:type="dxa"/>
          </w:tcPr>
          <w:p w14:paraId="6CF17223" w14:textId="77777777" w:rsidR="003375BA" w:rsidRPr="00836CF6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836CF6">
              <w:rPr>
                <w:noProof/>
              </w:rPr>
              <w:t xml:space="preserve"> детей с р</w:t>
            </w:r>
            <w:r>
              <w:rPr>
                <w:noProof/>
              </w:rPr>
              <w:t>ождения и до 7 лет, проживающий</w:t>
            </w:r>
            <w:r w:rsidRPr="00836CF6">
              <w:rPr>
                <w:noProof/>
              </w:rPr>
              <w:t xml:space="preserve"> на территории Нижегородской области</w:t>
            </w:r>
            <w:r>
              <w:t>,</w:t>
            </w:r>
            <w:r w:rsidRPr="00836CF6">
              <w:t xml:space="preserve"> </w:t>
            </w:r>
            <w:r w:rsidRPr="00836CF6">
              <w:rPr>
                <w:noProof/>
              </w:rPr>
              <w:t>обратился через представителя</w:t>
            </w:r>
            <w:r w:rsidRPr="00836CF6">
              <w:t xml:space="preserve">, </w:t>
            </w:r>
            <w:r w:rsidRPr="00836CF6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836CF6">
              <w:t xml:space="preserve">, </w:t>
            </w:r>
            <w:r w:rsidRPr="00836CF6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836CF6">
              <w:t xml:space="preserve">, </w:t>
            </w:r>
            <w:r w:rsidRPr="00836CF6">
              <w:rPr>
                <w:noProof/>
              </w:rPr>
              <w:t>дети, находящиеся (находившиеся) на иждивении сотрудника, имеющего специальные звания и проходившего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гражданина Российской Федерации</w:t>
            </w:r>
          </w:p>
        </w:tc>
        <w:tc>
          <w:tcPr>
            <w:tcW w:w="1560" w:type="dxa"/>
          </w:tcPr>
          <w:p w14:paraId="05B48E65" w14:textId="77777777" w:rsidR="003375BA" w:rsidRDefault="003375BA" w:rsidP="003375BA">
            <w:pPr>
              <w:ind w:firstLine="0"/>
              <w:jc w:val="center"/>
            </w:pPr>
            <w:r>
              <w:t>ПУ240</w:t>
            </w:r>
          </w:p>
        </w:tc>
      </w:tr>
      <w:tr w:rsidR="003375BA" w14:paraId="359B3D0E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525C1EF6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241.</w:t>
            </w:r>
          </w:p>
        </w:tc>
        <w:tc>
          <w:tcPr>
            <w:tcW w:w="7371" w:type="dxa"/>
          </w:tcPr>
          <w:p w14:paraId="331CA24D" w14:textId="77777777" w:rsidR="003375BA" w:rsidRPr="00356BDD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356BDD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356BDD">
              <w:rPr>
                <w:noProof/>
              </w:rPr>
              <w:t xml:space="preserve"> на территории Нижегородской области</w:t>
            </w:r>
            <w:r>
              <w:t>,</w:t>
            </w:r>
            <w:r w:rsidRPr="00356BDD">
              <w:t xml:space="preserve"> </w:t>
            </w:r>
            <w:r w:rsidRPr="00356BDD">
              <w:rPr>
                <w:noProof/>
              </w:rPr>
              <w:t>обратился через представителя</w:t>
            </w:r>
            <w:r w:rsidRPr="00356BDD">
              <w:t xml:space="preserve">, </w:t>
            </w:r>
            <w:r w:rsidRPr="00356BDD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356BDD">
              <w:t xml:space="preserve">, </w:t>
            </w:r>
            <w:r w:rsidRPr="00356BDD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356BDD">
              <w:t xml:space="preserve">, </w:t>
            </w:r>
            <w:r w:rsidRPr="00356BDD">
              <w:rPr>
                <w:noProof/>
              </w:rPr>
              <w:t>дети граждан, пребывающих в добровольческих формированиях, в том числе усыновленным (удочеренным) или находящимся под опекой или попечительством в семье, включая приемную семью</w:t>
            </w:r>
          </w:p>
        </w:tc>
        <w:tc>
          <w:tcPr>
            <w:tcW w:w="1560" w:type="dxa"/>
          </w:tcPr>
          <w:p w14:paraId="6C8B4321" w14:textId="77777777" w:rsidR="003375BA" w:rsidRDefault="003375BA" w:rsidP="003375BA">
            <w:pPr>
              <w:ind w:firstLine="0"/>
              <w:jc w:val="center"/>
            </w:pPr>
            <w:r>
              <w:t>ПУ241</w:t>
            </w:r>
          </w:p>
        </w:tc>
      </w:tr>
      <w:tr w:rsidR="003375BA" w14:paraId="06B1CD22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F820380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242.</w:t>
            </w:r>
          </w:p>
        </w:tc>
        <w:tc>
          <w:tcPr>
            <w:tcW w:w="7371" w:type="dxa"/>
          </w:tcPr>
          <w:p w14:paraId="59CD0EEE" w14:textId="77777777" w:rsidR="003375BA" w:rsidRPr="00AA7BD7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AA7BD7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AA7BD7">
              <w:rPr>
                <w:noProof/>
              </w:rPr>
              <w:t xml:space="preserve"> на территории Нижегородской области</w:t>
            </w:r>
            <w:r w:rsidRPr="00AA7BD7">
              <w:t xml:space="preserve">, </w:t>
            </w:r>
            <w:r w:rsidRPr="00AA7BD7">
              <w:rPr>
                <w:noProof/>
              </w:rPr>
              <w:t>обратился через представителя</w:t>
            </w:r>
            <w:r w:rsidRPr="00AA7BD7">
              <w:t xml:space="preserve">, </w:t>
            </w:r>
            <w:r w:rsidRPr="00AA7BD7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AA7BD7">
              <w:t xml:space="preserve">, </w:t>
            </w:r>
            <w:r w:rsidRPr="00AA7BD7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AA7BD7">
              <w:t xml:space="preserve">, </w:t>
            </w:r>
            <w:r w:rsidRPr="00AA7BD7">
              <w:rPr>
                <w:noProof/>
              </w:rPr>
              <w:t>дети военнослужащих, в том числе усыновленные (удочеренные) или находящиеся под опекой или попечительством в семье, включая приемную семью</w:t>
            </w:r>
          </w:p>
        </w:tc>
        <w:tc>
          <w:tcPr>
            <w:tcW w:w="1560" w:type="dxa"/>
          </w:tcPr>
          <w:p w14:paraId="2AC29A9A" w14:textId="77777777" w:rsidR="003375BA" w:rsidRDefault="003375BA" w:rsidP="003375BA">
            <w:pPr>
              <w:ind w:firstLine="0"/>
              <w:jc w:val="center"/>
            </w:pPr>
            <w:r>
              <w:t>ПУ242</w:t>
            </w:r>
          </w:p>
        </w:tc>
      </w:tr>
      <w:tr w:rsidR="003375BA" w14:paraId="6BC465EA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E1733E4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243.</w:t>
            </w:r>
          </w:p>
        </w:tc>
        <w:tc>
          <w:tcPr>
            <w:tcW w:w="7371" w:type="dxa"/>
          </w:tcPr>
          <w:p w14:paraId="0B2EA7EB" w14:textId="77777777" w:rsidR="003375BA" w:rsidRPr="00F829EC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F829EC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F829EC">
              <w:rPr>
                <w:noProof/>
              </w:rPr>
              <w:t xml:space="preserve"> на территории Нижегородской области</w:t>
            </w:r>
            <w:r>
              <w:t xml:space="preserve">, </w:t>
            </w:r>
            <w:r w:rsidRPr="00F829EC">
              <w:rPr>
                <w:noProof/>
              </w:rPr>
              <w:t>обратился через представителя</w:t>
            </w:r>
            <w:r w:rsidRPr="00F829EC">
              <w:t xml:space="preserve">, </w:t>
            </w:r>
            <w:r w:rsidRPr="00F829EC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F829EC">
              <w:t xml:space="preserve">, </w:t>
            </w:r>
            <w:r w:rsidRPr="00F829EC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F829EC">
              <w:t xml:space="preserve">, </w:t>
            </w:r>
            <w:r w:rsidRPr="00F829EC">
              <w:rPr>
                <w:noProof/>
              </w:rPr>
              <w:t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</w:t>
            </w:r>
          </w:p>
        </w:tc>
        <w:tc>
          <w:tcPr>
            <w:tcW w:w="1560" w:type="dxa"/>
          </w:tcPr>
          <w:p w14:paraId="17ECA00A" w14:textId="77777777" w:rsidR="003375BA" w:rsidRDefault="003375BA" w:rsidP="003375BA">
            <w:pPr>
              <w:ind w:firstLine="0"/>
              <w:jc w:val="center"/>
            </w:pPr>
            <w:r>
              <w:t>ПУ243</w:t>
            </w:r>
          </w:p>
        </w:tc>
      </w:tr>
      <w:tr w:rsidR="003375BA" w14:paraId="18860012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886AA61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244.</w:t>
            </w:r>
          </w:p>
        </w:tc>
        <w:tc>
          <w:tcPr>
            <w:tcW w:w="7371" w:type="dxa"/>
          </w:tcPr>
          <w:p w14:paraId="11434C7E" w14:textId="77777777" w:rsidR="003375BA" w:rsidRPr="00F829EC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F829EC">
              <w:rPr>
                <w:noProof/>
              </w:rPr>
              <w:t xml:space="preserve"> детей с рождения и до 7 лет, п</w:t>
            </w:r>
            <w:r>
              <w:rPr>
                <w:noProof/>
              </w:rPr>
              <w:t>роживающий</w:t>
            </w:r>
            <w:r w:rsidRPr="00F829EC">
              <w:rPr>
                <w:noProof/>
              </w:rPr>
              <w:t xml:space="preserve"> на территории Нижегородской области</w:t>
            </w:r>
            <w:r w:rsidRPr="00F829EC">
              <w:t xml:space="preserve">, </w:t>
            </w:r>
            <w:r w:rsidRPr="00F829EC">
              <w:rPr>
                <w:noProof/>
              </w:rPr>
              <w:t>обратился через представителя</w:t>
            </w:r>
            <w:r w:rsidRPr="00F829EC">
              <w:t xml:space="preserve">, </w:t>
            </w:r>
            <w:r w:rsidRPr="00F829EC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F829EC">
              <w:t xml:space="preserve">, </w:t>
            </w:r>
            <w:r w:rsidRPr="00F829EC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F829EC">
              <w:t xml:space="preserve">, </w:t>
            </w:r>
            <w:r w:rsidRPr="00F829EC">
              <w:rPr>
                <w:noProof/>
              </w:rPr>
              <w:t>дети безработных</w:t>
            </w:r>
          </w:p>
        </w:tc>
        <w:tc>
          <w:tcPr>
            <w:tcW w:w="1560" w:type="dxa"/>
          </w:tcPr>
          <w:p w14:paraId="5DDA3DE9" w14:textId="77777777" w:rsidR="003375BA" w:rsidRDefault="003375BA" w:rsidP="003375BA">
            <w:pPr>
              <w:ind w:firstLine="0"/>
              <w:jc w:val="center"/>
            </w:pPr>
            <w:r>
              <w:t>ПУ244</w:t>
            </w:r>
          </w:p>
        </w:tc>
      </w:tr>
      <w:tr w:rsidR="003375BA" w14:paraId="0188B872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7BD5FA5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245.</w:t>
            </w:r>
          </w:p>
        </w:tc>
        <w:tc>
          <w:tcPr>
            <w:tcW w:w="7371" w:type="dxa"/>
          </w:tcPr>
          <w:p w14:paraId="670B241E" w14:textId="77777777" w:rsidR="003375BA" w:rsidRPr="00F829EC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F829EC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F829EC">
              <w:rPr>
                <w:noProof/>
              </w:rPr>
              <w:t xml:space="preserve"> на территории Нижегородской области</w:t>
            </w:r>
            <w:r>
              <w:t xml:space="preserve">, </w:t>
            </w:r>
            <w:r w:rsidRPr="00F829EC">
              <w:rPr>
                <w:noProof/>
              </w:rPr>
              <w:t>обратился через представителя</w:t>
            </w:r>
            <w:r w:rsidRPr="00F829EC">
              <w:t xml:space="preserve">, </w:t>
            </w:r>
            <w:r w:rsidRPr="00F829EC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F829EC">
              <w:t xml:space="preserve">, </w:t>
            </w:r>
            <w:r w:rsidRPr="00F829EC">
              <w:rPr>
                <w:noProof/>
              </w:rPr>
              <w:t>ребенок имеет преимущественное право на прием на обучение в дошкольную организацию</w:t>
            </w:r>
          </w:p>
        </w:tc>
        <w:tc>
          <w:tcPr>
            <w:tcW w:w="1560" w:type="dxa"/>
          </w:tcPr>
          <w:p w14:paraId="3175714F" w14:textId="77777777" w:rsidR="003375BA" w:rsidRDefault="003375BA" w:rsidP="003375BA">
            <w:pPr>
              <w:ind w:firstLine="0"/>
              <w:jc w:val="center"/>
            </w:pPr>
            <w:r>
              <w:t>ПУ245</w:t>
            </w:r>
          </w:p>
        </w:tc>
      </w:tr>
      <w:tr w:rsidR="003375BA" w14:paraId="0A7DE93A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518B199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246.</w:t>
            </w:r>
          </w:p>
        </w:tc>
        <w:tc>
          <w:tcPr>
            <w:tcW w:w="7371" w:type="dxa"/>
          </w:tcPr>
          <w:p w14:paraId="4F621FA9" w14:textId="77777777" w:rsidR="003375BA" w:rsidRPr="00513CE9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513CE9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513CE9">
              <w:rPr>
                <w:noProof/>
              </w:rPr>
              <w:t xml:space="preserve"> на территории Нижегородской области</w:t>
            </w:r>
            <w:r w:rsidRPr="00513CE9">
              <w:t xml:space="preserve">, </w:t>
            </w:r>
            <w:r w:rsidRPr="00513CE9">
              <w:rPr>
                <w:noProof/>
              </w:rPr>
              <w:t>обратился через представителя</w:t>
            </w:r>
            <w:r w:rsidRPr="00513CE9">
              <w:t xml:space="preserve">, </w:t>
            </w:r>
            <w:r w:rsidRPr="00513CE9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513CE9">
              <w:t xml:space="preserve">, </w:t>
            </w:r>
            <w:r w:rsidRPr="00513CE9">
              <w:rPr>
                <w:noProof/>
              </w:rPr>
              <w:t>ребенок поступает на общих основаниях на обучение в дошкольную организацию</w:t>
            </w:r>
          </w:p>
        </w:tc>
        <w:tc>
          <w:tcPr>
            <w:tcW w:w="1560" w:type="dxa"/>
          </w:tcPr>
          <w:p w14:paraId="02657D20" w14:textId="77777777" w:rsidR="003375BA" w:rsidRDefault="003375BA" w:rsidP="003375BA">
            <w:pPr>
              <w:ind w:firstLine="0"/>
              <w:jc w:val="center"/>
            </w:pPr>
            <w:r>
              <w:t>ПУ246</w:t>
            </w:r>
          </w:p>
        </w:tc>
      </w:tr>
      <w:tr w:rsidR="003375BA" w14:paraId="6DD66BA3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B691D2F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247.</w:t>
            </w:r>
          </w:p>
        </w:tc>
        <w:tc>
          <w:tcPr>
            <w:tcW w:w="7371" w:type="dxa"/>
          </w:tcPr>
          <w:p w14:paraId="2A9146A5" w14:textId="77777777" w:rsidR="003375BA" w:rsidRPr="00513CE9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513CE9">
              <w:rPr>
                <w:noProof/>
              </w:rPr>
              <w:t xml:space="preserve"> детей с рождения и до 7</w:t>
            </w:r>
            <w:r>
              <w:rPr>
                <w:noProof/>
              </w:rPr>
              <w:t xml:space="preserve"> лет, проживающий</w:t>
            </w:r>
            <w:r w:rsidRPr="00513CE9">
              <w:rPr>
                <w:noProof/>
              </w:rPr>
              <w:t xml:space="preserve"> на территории Нижегородской области</w:t>
            </w:r>
            <w:r w:rsidRPr="00513CE9">
              <w:t xml:space="preserve">, </w:t>
            </w:r>
            <w:r w:rsidRPr="00513CE9">
              <w:rPr>
                <w:noProof/>
              </w:rPr>
              <w:t>обратился лично</w:t>
            </w:r>
            <w:r w:rsidRPr="00513CE9">
              <w:t xml:space="preserve">, </w:t>
            </w:r>
            <w:r w:rsidRPr="00513CE9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513CE9">
              <w:t xml:space="preserve">, </w:t>
            </w:r>
            <w:r w:rsidRPr="00513CE9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513CE9">
              <w:t xml:space="preserve">, </w:t>
            </w:r>
            <w:r w:rsidRPr="00513CE9">
              <w:rPr>
                <w:noProof/>
              </w:rPr>
              <w:t>дети-инвалиды</w:t>
            </w:r>
          </w:p>
        </w:tc>
        <w:tc>
          <w:tcPr>
            <w:tcW w:w="1560" w:type="dxa"/>
          </w:tcPr>
          <w:p w14:paraId="224FE379" w14:textId="77777777" w:rsidR="003375BA" w:rsidRDefault="003375BA" w:rsidP="003375BA">
            <w:pPr>
              <w:ind w:firstLine="0"/>
              <w:jc w:val="center"/>
            </w:pPr>
            <w:r>
              <w:t>ПУ247</w:t>
            </w:r>
          </w:p>
        </w:tc>
      </w:tr>
      <w:tr w:rsidR="003375BA" w14:paraId="20816258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55EC4A21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248.</w:t>
            </w:r>
          </w:p>
        </w:tc>
        <w:tc>
          <w:tcPr>
            <w:tcW w:w="7371" w:type="dxa"/>
          </w:tcPr>
          <w:p w14:paraId="64E4CA99" w14:textId="77777777" w:rsidR="003375BA" w:rsidRPr="00513CE9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513CE9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513CE9">
              <w:rPr>
                <w:noProof/>
              </w:rPr>
              <w:t xml:space="preserve"> на территории Нижегородской области</w:t>
            </w:r>
            <w:r>
              <w:t xml:space="preserve">, </w:t>
            </w:r>
            <w:r w:rsidRPr="00513CE9">
              <w:rPr>
                <w:noProof/>
              </w:rPr>
              <w:t>обратился лично</w:t>
            </w:r>
            <w:r w:rsidRPr="00513CE9">
              <w:t xml:space="preserve">, </w:t>
            </w:r>
            <w:r w:rsidRPr="00513CE9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513CE9">
              <w:t xml:space="preserve">, </w:t>
            </w:r>
            <w:r w:rsidRPr="00513CE9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513CE9">
              <w:t xml:space="preserve">, </w:t>
            </w:r>
            <w:r w:rsidRPr="00513CE9">
              <w:rPr>
                <w:noProof/>
              </w:rPr>
              <w:t>дети, один из родителей которых является инвалидом</w:t>
            </w:r>
          </w:p>
        </w:tc>
        <w:tc>
          <w:tcPr>
            <w:tcW w:w="1560" w:type="dxa"/>
          </w:tcPr>
          <w:p w14:paraId="383D3E07" w14:textId="77777777" w:rsidR="003375BA" w:rsidRDefault="003375BA" w:rsidP="003375BA">
            <w:pPr>
              <w:ind w:firstLine="0"/>
              <w:jc w:val="center"/>
            </w:pPr>
            <w:r>
              <w:t>ПУ248</w:t>
            </w:r>
          </w:p>
        </w:tc>
      </w:tr>
      <w:tr w:rsidR="003375BA" w14:paraId="31A87D69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EA68E9B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249.</w:t>
            </w:r>
          </w:p>
        </w:tc>
        <w:tc>
          <w:tcPr>
            <w:tcW w:w="7371" w:type="dxa"/>
          </w:tcPr>
          <w:p w14:paraId="76B99278" w14:textId="77777777" w:rsidR="003375BA" w:rsidRPr="00513CE9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513CE9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513CE9">
              <w:rPr>
                <w:noProof/>
              </w:rPr>
              <w:t xml:space="preserve"> на территории Нижегородской области</w:t>
            </w:r>
            <w:r>
              <w:t xml:space="preserve">, </w:t>
            </w:r>
            <w:r w:rsidRPr="00513CE9">
              <w:rPr>
                <w:noProof/>
              </w:rPr>
              <w:t>обратился лично</w:t>
            </w:r>
            <w:r w:rsidRPr="00513CE9">
              <w:t xml:space="preserve">, </w:t>
            </w:r>
            <w:r w:rsidRPr="00513CE9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513CE9">
              <w:t xml:space="preserve">, </w:t>
            </w:r>
            <w:r w:rsidRPr="00513CE9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513CE9">
              <w:t xml:space="preserve">, </w:t>
            </w:r>
            <w:r w:rsidRPr="00513CE9">
              <w:rPr>
                <w:noProof/>
              </w:rPr>
              <w:t>дети работающих одиноких родителей</w:t>
            </w:r>
          </w:p>
        </w:tc>
        <w:tc>
          <w:tcPr>
            <w:tcW w:w="1560" w:type="dxa"/>
          </w:tcPr>
          <w:p w14:paraId="4834EE58" w14:textId="77777777" w:rsidR="003375BA" w:rsidRDefault="003375BA" w:rsidP="003375BA">
            <w:pPr>
              <w:ind w:firstLine="0"/>
              <w:jc w:val="center"/>
            </w:pPr>
            <w:r>
              <w:t>ПУ249</w:t>
            </w:r>
          </w:p>
        </w:tc>
      </w:tr>
      <w:tr w:rsidR="003375BA" w14:paraId="6B9603E2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7DFFE03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250.</w:t>
            </w:r>
          </w:p>
        </w:tc>
        <w:tc>
          <w:tcPr>
            <w:tcW w:w="7371" w:type="dxa"/>
          </w:tcPr>
          <w:p w14:paraId="57207CE6" w14:textId="77777777" w:rsidR="003375BA" w:rsidRPr="00513CE9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513CE9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513CE9">
              <w:rPr>
                <w:noProof/>
              </w:rPr>
              <w:t xml:space="preserve"> на территории Нижегородской области</w:t>
            </w:r>
            <w:r>
              <w:t>,</w:t>
            </w:r>
            <w:r w:rsidRPr="00513CE9">
              <w:t xml:space="preserve"> </w:t>
            </w:r>
            <w:r w:rsidRPr="00513CE9">
              <w:rPr>
                <w:noProof/>
              </w:rPr>
              <w:t>обратился лично</w:t>
            </w:r>
            <w:r w:rsidRPr="00513CE9">
              <w:t xml:space="preserve">, </w:t>
            </w:r>
            <w:r w:rsidRPr="00513CE9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513CE9">
              <w:t xml:space="preserve">, </w:t>
            </w:r>
            <w:r w:rsidRPr="00513CE9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513CE9">
              <w:t xml:space="preserve">, </w:t>
            </w:r>
            <w:r w:rsidRPr="00513CE9">
              <w:rPr>
                <w:noProof/>
              </w:rPr>
              <w:t xml:space="preserve">дети </w:t>
            </w:r>
            <w:r w:rsidRPr="00513CE9">
              <w:rPr>
                <w:noProof/>
              </w:rPr>
              <w:lastRenderedPageBreak/>
              <w:t>учащихся матерей</w:t>
            </w:r>
          </w:p>
        </w:tc>
        <w:tc>
          <w:tcPr>
            <w:tcW w:w="1560" w:type="dxa"/>
          </w:tcPr>
          <w:p w14:paraId="14646C28" w14:textId="77777777" w:rsidR="003375BA" w:rsidRDefault="003375BA" w:rsidP="003375BA">
            <w:pPr>
              <w:ind w:firstLine="0"/>
              <w:jc w:val="center"/>
            </w:pPr>
            <w:r>
              <w:lastRenderedPageBreak/>
              <w:t>ПУ250</w:t>
            </w:r>
          </w:p>
        </w:tc>
      </w:tr>
      <w:tr w:rsidR="003375BA" w14:paraId="25C3C7BB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51FEEA2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251.</w:t>
            </w:r>
          </w:p>
        </w:tc>
        <w:tc>
          <w:tcPr>
            <w:tcW w:w="7371" w:type="dxa"/>
          </w:tcPr>
          <w:p w14:paraId="6512AEAA" w14:textId="77777777" w:rsidR="003375BA" w:rsidRPr="007F39A3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7F39A3">
              <w:rPr>
                <w:noProof/>
              </w:rPr>
              <w:t xml:space="preserve"> детей с р</w:t>
            </w:r>
            <w:r>
              <w:rPr>
                <w:noProof/>
              </w:rPr>
              <w:t xml:space="preserve">ождения и до 7 лет, проживающий </w:t>
            </w:r>
            <w:r w:rsidRPr="007F39A3">
              <w:rPr>
                <w:noProof/>
              </w:rPr>
              <w:t>на территории Нижегородской области</w:t>
            </w:r>
            <w:r w:rsidRPr="007F39A3">
              <w:t xml:space="preserve">, </w:t>
            </w:r>
            <w:r w:rsidRPr="007F39A3">
              <w:rPr>
                <w:noProof/>
              </w:rPr>
              <w:t>обратился лично</w:t>
            </w:r>
            <w:r w:rsidRPr="007F39A3">
              <w:t xml:space="preserve">, </w:t>
            </w:r>
            <w:r w:rsidRPr="007F39A3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7F39A3">
              <w:t xml:space="preserve">, </w:t>
            </w:r>
            <w:r w:rsidRPr="007F39A3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7F39A3">
              <w:t xml:space="preserve">, </w:t>
            </w:r>
            <w:r w:rsidRPr="007F39A3">
              <w:rPr>
                <w:noProof/>
              </w:rPr>
              <w:t>дети, находящиеся под опекой</w:t>
            </w:r>
          </w:p>
        </w:tc>
        <w:tc>
          <w:tcPr>
            <w:tcW w:w="1560" w:type="dxa"/>
          </w:tcPr>
          <w:p w14:paraId="18C3ACAA" w14:textId="77777777" w:rsidR="003375BA" w:rsidRDefault="003375BA" w:rsidP="003375BA">
            <w:pPr>
              <w:ind w:firstLine="0"/>
              <w:jc w:val="center"/>
            </w:pPr>
            <w:r>
              <w:t>ПУ251</w:t>
            </w:r>
          </w:p>
        </w:tc>
      </w:tr>
      <w:tr w:rsidR="003375BA" w14:paraId="1D5F03DE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2D21FD5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252.</w:t>
            </w:r>
          </w:p>
        </w:tc>
        <w:tc>
          <w:tcPr>
            <w:tcW w:w="7371" w:type="dxa"/>
          </w:tcPr>
          <w:p w14:paraId="321C127C" w14:textId="77777777" w:rsidR="003375BA" w:rsidRPr="007F39A3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7F39A3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7F39A3">
              <w:rPr>
                <w:noProof/>
              </w:rPr>
              <w:t xml:space="preserve"> на территории Нижегородской области</w:t>
            </w:r>
            <w:r w:rsidRPr="007F39A3">
              <w:t xml:space="preserve">, </w:t>
            </w:r>
            <w:r w:rsidRPr="007F39A3">
              <w:rPr>
                <w:noProof/>
              </w:rPr>
              <w:t>обратился лично</w:t>
            </w:r>
            <w:r w:rsidRPr="007F39A3">
              <w:t xml:space="preserve">, </w:t>
            </w:r>
            <w:r w:rsidRPr="007F39A3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7F39A3">
              <w:t xml:space="preserve">, </w:t>
            </w:r>
            <w:r w:rsidRPr="007F39A3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7F39A3">
              <w:t xml:space="preserve">, </w:t>
            </w:r>
            <w:r w:rsidRPr="007F39A3">
              <w:rPr>
                <w:noProof/>
              </w:rPr>
              <w:t>дети безработных</w:t>
            </w:r>
          </w:p>
        </w:tc>
        <w:tc>
          <w:tcPr>
            <w:tcW w:w="1560" w:type="dxa"/>
          </w:tcPr>
          <w:p w14:paraId="79FDEC4B" w14:textId="77777777" w:rsidR="003375BA" w:rsidRDefault="003375BA" w:rsidP="003375BA">
            <w:pPr>
              <w:ind w:firstLine="0"/>
              <w:jc w:val="center"/>
            </w:pPr>
            <w:r>
              <w:t>ПУ252</w:t>
            </w:r>
          </w:p>
        </w:tc>
      </w:tr>
      <w:tr w:rsidR="003375BA" w14:paraId="2108CB48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124109F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253.</w:t>
            </w:r>
          </w:p>
        </w:tc>
        <w:tc>
          <w:tcPr>
            <w:tcW w:w="7371" w:type="dxa"/>
          </w:tcPr>
          <w:p w14:paraId="3F9E8DB6" w14:textId="77777777" w:rsidR="003375BA" w:rsidRPr="003B0377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3B0377">
              <w:rPr>
                <w:noProof/>
              </w:rPr>
              <w:t xml:space="preserve"> детей с рожде</w:t>
            </w:r>
            <w:r>
              <w:rPr>
                <w:noProof/>
              </w:rPr>
              <w:t>ния и до 7 лет, проживающий</w:t>
            </w:r>
            <w:r w:rsidRPr="003B0377">
              <w:rPr>
                <w:noProof/>
              </w:rPr>
              <w:t xml:space="preserve"> на территории Нижегородской области</w:t>
            </w:r>
            <w:r w:rsidRPr="003B0377">
              <w:t xml:space="preserve">, </w:t>
            </w:r>
            <w:r w:rsidRPr="003B0377">
              <w:rPr>
                <w:noProof/>
              </w:rPr>
              <w:t>обратился лично</w:t>
            </w:r>
            <w:r w:rsidRPr="003B0377">
              <w:t xml:space="preserve">, </w:t>
            </w:r>
            <w:r w:rsidRPr="003B0377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3B0377">
              <w:t xml:space="preserve">, </w:t>
            </w:r>
            <w:r w:rsidRPr="003B0377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3B0377">
              <w:t xml:space="preserve">, </w:t>
            </w:r>
            <w:r w:rsidRPr="003B0377">
              <w:rPr>
                <w:noProof/>
              </w:rPr>
              <w:t>дети студентов</w:t>
            </w:r>
          </w:p>
        </w:tc>
        <w:tc>
          <w:tcPr>
            <w:tcW w:w="1560" w:type="dxa"/>
          </w:tcPr>
          <w:p w14:paraId="40AF52D0" w14:textId="77777777" w:rsidR="003375BA" w:rsidRDefault="003375BA" w:rsidP="003375BA">
            <w:pPr>
              <w:ind w:firstLine="0"/>
              <w:jc w:val="center"/>
            </w:pPr>
            <w:r>
              <w:t>ПУ253</w:t>
            </w:r>
          </w:p>
        </w:tc>
      </w:tr>
      <w:tr w:rsidR="003375BA" w14:paraId="7FC9CD7D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96B5B33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254.</w:t>
            </w:r>
          </w:p>
        </w:tc>
        <w:tc>
          <w:tcPr>
            <w:tcW w:w="7371" w:type="dxa"/>
          </w:tcPr>
          <w:p w14:paraId="5696AFC2" w14:textId="77777777" w:rsidR="003375BA" w:rsidRPr="003B0377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3B0377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3B0377">
              <w:rPr>
                <w:noProof/>
              </w:rPr>
              <w:t xml:space="preserve"> на территории Нижегородской области</w:t>
            </w:r>
            <w:r w:rsidRPr="003B0377">
              <w:t xml:space="preserve">, </w:t>
            </w:r>
            <w:r w:rsidRPr="003B0377">
              <w:rPr>
                <w:noProof/>
              </w:rPr>
              <w:t>обратился лично</w:t>
            </w:r>
            <w:r w:rsidRPr="003B0377">
              <w:t xml:space="preserve">, </w:t>
            </w:r>
            <w:r w:rsidRPr="003B0377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3B0377">
              <w:t xml:space="preserve">, </w:t>
            </w:r>
            <w:r w:rsidRPr="003B0377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3B0377">
              <w:t xml:space="preserve">, </w:t>
            </w:r>
            <w:r w:rsidRPr="003B0377">
              <w:rPr>
                <w:noProof/>
              </w:rPr>
              <w:t>дети из многодетных семей</w:t>
            </w:r>
          </w:p>
        </w:tc>
        <w:tc>
          <w:tcPr>
            <w:tcW w:w="1560" w:type="dxa"/>
          </w:tcPr>
          <w:p w14:paraId="6DE18575" w14:textId="77777777" w:rsidR="003375BA" w:rsidRDefault="003375BA" w:rsidP="003375BA">
            <w:pPr>
              <w:ind w:firstLine="0"/>
              <w:jc w:val="center"/>
            </w:pPr>
            <w:r>
              <w:t>ПУ254</w:t>
            </w:r>
          </w:p>
        </w:tc>
      </w:tr>
      <w:tr w:rsidR="003375BA" w14:paraId="69B70728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BDD3B81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255.</w:t>
            </w:r>
          </w:p>
        </w:tc>
        <w:tc>
          <w:tcPr>
            <w:tcW w:w="7371" w:type="dxa"/>
          </w:tcPr>
          <w:p w14:paraId="7140B0E2" w14:textId="77777777" w:rsidR="003375BA" w:rsidRPr="003B0377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3B0377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3B0377">
              <w:rPr>
                <w:noProof/>
              </w:rPr>
              <w:t xml:space="preserve"> на территории Нижегородской области</w:t>
            </w:r>
            <w:r w:rsidRPr="003B0377">
              <w:t xml:space="preserve">, </w:t>
            </w:r>
            <w:r w:rsidRPr="003B0377">
              <w:rPr>
                <w:noProof/>
              </w:rPr>
              <w:t>обратился лично</w:t>
            </w:r>
            <w:r w:rsidRPr="003B0377">
              <w:t xml:space="preserve">, </w:t>
            </w:r>
            <w:r w:rsidRPr="003B0377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3B0377">
              <w:t xml:space="preserve">, </w:t>
            </w:r>
            <w:r w:rsidRPr="003B0377">
              <w:rPr>
                <w:noProof/>
              </w:rPr>
              <w:t>ребенок имеет преимущественное право на прием на обучение в дошкольную организацию</w:t>
            </w:r>
          </w:p>
        </w:tc>
        <w:tc>
          <w:tcPr>
            <w:tcW w:w="1560" w:type="dxa"/>
          </w:tcPr>
          <w:p w14:paraId="59CEB307" w14:textId="77777777" w:rsidR="003375BA" w:rsidRDefault="003375BA" w:rsidP="003375BA">
            <w:pPr>
              <w:ind w:firstLine="0"/>
              <w:jc w:val="center"/>
            </w:pPr>
            <w:r>
              <w:t>ПУ255</w:t>
            </w:r>
          </w:p>
        </w:tc>
      </w:tr>
      <w:tr w:rsidR="003375BA" w14:paraId="7D8FF0A3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D9A6DC9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256.</w:t>
            </w:r>
          </w:p>
        </w:tc>
        <w:tc>
          <w:tcPr>
            <w:tcW w:w="7371" w:type="dxa"/>
          </w:tcPr>
          <w:p w14:paraId="18729336" w14:textId="77777777" w:rsidR="003375BA" w:rsidRPr="003B0377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3B0377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3B0377">
              <w:rPr>
                <w:noProof/>
              </w:rPr>
              <w:t xml:space="preserve"> на территории Нижегородской области</w:t>
            </w:r>
            <w:r>
              <w:t xml:space="preserve">, </w:t>
            </w:r>
            <w:r w:rsidRPr="003B0377">
              <w:rPr>
                <w:noProof/>
              </w:rPr>
              <w:t>обратился лично</w:t>
            </w:r>
            <w:r w:rsidRPr="003B0377">
              <w:t xml:space="preserve">, </w:t>
            </w:r>
            <w:r w:rsidRPr="003B0377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3B0377">
              <w:t xml:space="preserve">, </w:t>
            </w:r>
            <w:r w:rsidRPr="003B0377">
              <w:rPr>
                <w:noProof/>
              </w:rPr>
              <w:t>ребенок поступает на общих основаниях на обучение в дошкольную организацию</w:t>
            </w:r>
          </w:p>
        </w:tc>
        <w:tc>
          <w:tcPr>
            <w:tcW w:w="1560" w:type="dxa"/>
          </w:tcPr>
          <w:p w14:paraId="7E863443" w14:textId="77777777" w:rsidR="003375BA" w:rsidRDefault="003375BA" w:rsidP="003375BA">
            <w:pPr>
              <w:ind w:firstLine="0"/>
              <w:jc w:val="center"/>
            </w:pPr>
            <w:r>
              <w:t>ПУ256</w:t>
            </w:r>
          </w:p>
        </w:tc>
      </w:tr>
      <w:tr w:rsidR="003375BA" w14:paraId="55DA43C1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60F98A0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257.</w:t>
            </w:r>
          </w:p>
        </w:tc>
        <w:tc>
          <w:tcPr>
            <w:tcW w:w="7371" w:type="dxa"/>
          </w:tcPr>
          <w:p w14:paraId="6F5EEBE4" w14:textId="77777777" w:rsidR="003375BA" w:rsidRPr="003B0377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 xml:space="preserve">Иностранный </w:t>
            </w:r>
            <w:r w:rsidRPr="003B0377">
              <w:rPr>
                <w:noProof/>
              </w:rPr>
              <w:t>гражда</w:t>
            </w:r>
            <w:r>
              <w:rPr>
                <w:noProof/>
              </w:rPr>
              <w:t>нин, имеющий</w:t>
            </w:r>
            <w:r w:rsidRPr="003B0377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3B0377">
              <w:rPr>
                <w:noProof/>
              </w:rPr>
              <w:t xml:space="preserve"> на территории Нижегородской области</w:t>
            </w:r>
            <w:r>
              <w:t xml:space="preserve">, </w:t>
            </w:r>
            <w:r w:rsidRPr="003B0377">
              <w:rPr>
                <w:noProof/>
              </w:rPr>
              <w:t>обратился лично</w:t>
            </w:r>
            <w:r w:rsidRPr="003B0377">
              <w:t xml:space="preserve">, </w:t>
            </w:r>
            <w:r w:rsidRPr="003B0377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3B0377">
              <w:t xml:space="preserve">, </w:t>
            </w:r>
            <w:r w:rsidRPr="003B0377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3B0377">
              <w:t xml:space="preserve">, </w:t>
            </w:r>
            <w:r w:rsidRPr="003B0377">
              <w:rPr>
                <w:noProof/>
              </w:rPr>
              <w:t>дети-инвалиды</w:t>
            </w:r>
          </w:p>
        </w:tc>
        <w:tc>
          <w:tcPr>
            <w:tcW w:w="1560" w:type="dxa"/>
          </w:tcPr>
          <w:p w14:paraId="278C8BC1" w14:textId="77777777" w:rsidR="003375BA" w:rsidRDefault="003375BA" w:rsidP="003375BA">
            <w:pPr>
              <w:ind w:firstLine="0"/>
              <w:jc w:val="center"/>
            </w:pPr>
            <w:r>
              <w:t>ПУ257</w:t>
            </w:r>
          </w:p>
        </w:tc>
      </w:tr>
      <w:tr w:rsidR="003375BA" w14:paraId="17B75000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1661862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258.</w:t>
            </w:r>
          </w:p>
        </w:tc>
        <w:tc>
          <w:tcPr>
            <w:tcW w:w="7371" w:type="dxa"/>
          </w:tcPr>
          <w:p w14:paraId="34C23634" w14:textId="77777777" w:rsidR="003375BA" w:rsidRPr="003B0377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3B0377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3B0377">
              <w:rPr>
                <w:noProof/>
              </w:rPr>
              <w:t xml:space="preserve"> на территории Нижегородской области</w:t>
            </w:r>
            <w:r>
              <w:t xml:space="preserve">, </w:t>
            </w:r>
            <w:r w:rsidRPr="003B0377">
              <w:rPr>
                <w:noProof/>
              </w:rPr>
              <w:t>обратился лично</w:t>
            </w:r>
            <w:r w:rsidRPr="003B0377">
              <w:t xml:space="preserve">, </w:t>
            </w:r>
            <w:r w:rsidRPr="003B0377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3B0377">
              <w:t xml:space="preserve">, </w:t>
            </w:r>
            <w:r w:rsidRPr="003B0377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3B0377">
              <w:t xml:space="preserve">, </w:t>
            </w:r>
            <w:r w:rsidRPr="003B0377">
              <w:rPr>
                <w:noProof/>
              </w:rPr>
              <w:t>дети, один из родителей которых является инвалидом</w:t>
            </w:r>
          </w:p>
        </w:tc>
        <w:tc>
          <w:tcPr>
            <w:tcW w:w="1560" w:type="dxa"/>
          </w:tcPr>
          <w:p w14:paraId="19A63120" w14:textId="77777777" w:rsidR="003375BA" w:rsidRDefault="003375BA" w:rsidP="003375BA">
            <w:pPr>
              <w:ind w:firstLine="0"/>
              <w:jc w:val="center"/>
            </w:pPr>
            <w:r>
              <w:t>ПУ258</w:t>
            </w:r>
          </w:p>
        </w:tc>
      </w:tr>
      <w:tr w:rsidR="003375BA" w14:paraId="15868510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E84CC64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259.</w:t>
            </w:r>
          </w:p>
        </w:tc>
        <w:tc>
          <w:tcPr>
            <w:tcW w:w="7371" w:type="dxa"/>
          </w:tcPr>
          <w:p w14:paraId="77A20199" w14:textId="77777777" w:rsidR="003375BA" w:rsidRPr="003B4AD6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3B4AD6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3B4AD6">
              <w:rPr>
                <w:noProof/>
              </w:rPr>
              <w:t xml:space="preserve"> на территории Нижегородской области</w:t>
            </w:r>
            <w:r w:rsidRPr="003B4AD6">
              <w:t xml:space="preserve">, </w:t>
            </w:r>
            <w:r w:rsidRPr="003B4AD6">
              <w:rPr>
                <w:noProof/>
              </w:rPr>
              <w:t>обратился лично</w:t>
            </w:r>
            <w:r w:rsidRPr="003B4AD6">
              <w:t xml:space="preserve">, </w:t>
            </w:r>
            <w:r w:rsidRPr="003B4AD6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3B4AD6">
              <w:t xml:space="preserve">, </w:t>
            </w:r>
            <w:r w:rsidRPr="003B4AD6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3B4AD6">
              <w:t xml:space="preserve">, </w:t>
            </w:r>
            <w:r w:rsidRPr="003B4AD6">
              <w:rPr>
                <w:noProof/>
              </w:rPr>
              <w:t>дети работающих одиноких родителей</w:t>
            </w:r>
          </w:p>
        </w:tc>
        <w:tc>
          <w:tcPr>
            <w:tcW w:w="1560" w:type="dxa"/>
          </w:tcPr>
          <w:p w14:paraId="1D2452BB" w14:textId="77777777" w:rsidR="003375BA" w:rsidRDefault="003375BA" w:rsidP="003375BA">
            <w:pPr>
              <w:ind w:firstLine="0"/>
              <w:jc w:val="center"/>
            </w:pPr>
            <w:r>
              <w:t>ПУ259</w:t>
            </w:r>
          </w:p>
        </w:tc>
      </w:tr>
      <w:tr w:rsidR="003375BA" w14:paraId="5D775889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4AB61F8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260.</w:t>
            </w:r>
          </w:p>
        </w:tc>
        <w:tc>
          <w:tcPr>
            <w:tcW w:w="7371" w:type="dxa"/>
          </w:tcPr>
          <w:p w14:paraId="1DDA58EA" w14:textId="77777777" w:rsidR="003375BA" w:rsidRPr="00702DE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702DE1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702DE1">
              <w:rPr>
                <w:noProof/>
              </w:rPr>
              <w:t xml:space="preserve"> на территории Нижегородской области</w:t>
            </w:r>
            <w:r>
              <w:t>,</w:t>
            </w:r>
            <w:r w:rsidRPr="00702DE1">
              <w:t xml:space="preserve"> </w:t>
            </w:r>
            <w:r w:rsidRPr="00702DE1">
              <w:rPr>
                <w:noProof/>
              </w:rPr>
              <w:t>обратился лично</w:t>
            </w:r>
            <w:r w:rsidRPr="00702DE1">
              <w:t xml:space="preserve">, </w:t>
            </w:r>
            <w:r w:rsidRPr="00702DE1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702DE1">
              <w:t xml:space="preserve">, </w:t>
            </w:r>
            <w:r w:rsidRPr="00702DE1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702DE1">
              <w:t xml:space="preserve">, </w:t>
            </w:r>
            <w:r w:rsidRPr="00702DE1">
              <w:rPr>
                <w:noProof/>
              </w:rPr>
              <w:t>дети учащихся матерей</w:t>
            </w:r>
          </w:p>
        </w:tc>
        <w:tc>
          <w:tcPr>
            <w:tcW w:w="1560" w:type="dxa"/>
          </w:tcPr>
          <w:p w14:paraId="5C91B91C" w14:textId="77777777" w:rsidR="003375BA" w:rsidRDefault="003375BA" w:rsidP="003375BA">
            <w:pPr>
              <w:ind w:firstLine="0"/>
              <w:jc w:val="center"/>
            </w:pPr>
            <w:r>
              <w:t>ПУ260</w:t>
            </w:r>
          </w:p>
        </w:tc>
      </w:tr>
      <w:tr w:rsidR="003375BA" w14:paraId="7500C102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468C7927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261.</w:t>
            </w:r>
          </w:p>
        </w:tc>
        <w:tc>
          <w:tcPr>
            <w:tcW w:w="7371" w:type="dxa"/>
          </w:tcPr>
          <w:p w14:paraId="1610B0E7" w14:textId="77777777" w:rsidR="003375BA" w:rsidRPr="00702DE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702DE1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702DE1">
              <w:rPr>
                <w:noProof/>
              </w:rPr>
              <w:t xml:space="preserve"> на территории Нижегородской области</w:t>
            </w:r>
            <w:r w:rsidRPr="00702DE1">
              <w:t xml:space="preserve">, </w:t>
            </w:r>
            <w:r w:rsidRPr="00702DE1">
              <w:rPr>
                <w:noProof/>
              </w:rPr>
              <w:t>обратился лично</w:t>
            </w:r>
            <w:r w:rsidRPr="00702DE1">
              <w:t xml:space="preserve">, </w:t>
            </w:r>
            <w:r w:rsidRPr="00702DE1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702DE1">
              <w:t xml:space="preserve">, </w:t>
            </w:r>
            <w:r w:rsidRPr="00702DE1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702DE1">
              <w:t xml:space="preserve">, </w:t>
            </w:r>
            <w:r w:rsidRPr="00702DE1">
              <w:rPr>
                <w:noProof/>
              </w:rPr>
              <w:t>дети, находящиеся под опекой</w:t>
            </w:r>
          </w:p>
        </w:tc>
        <w:tc>
          <w:tcPr>
            <w:tcW w:w="1560" w:type="dxa"/>
          </w:tcPr>
          <w:p w14:paraId="195F3854" w14:textId="77777777" w:rsidR="003375BA" w:rsidRDefault="003375BA" w:rsidP="003375BA">
            <w:pPr>
              <w:ind w:firstLine="0"/>
              <w:jc w:val="center"/>
            </w:pPr>
            <w:r>
              <w:t>ПУ261</w:t>
            </w:r>
          </w:p>
        </w:tc>
      </w:tr>
      <w:tr w:rsidR="003375BA" w14:paraId="2DE20BD5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8F96968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262.</w:t>
            </w:r>
          </w:p>
        </w:tc>
        <w:tc>
          <w:tcPr>
            <w:tcW w:w="7371" w:type="dxa"/>
          </w:tcPr>
          <w:p w14:paraId="534D820A" w14:textId="77777777" w:rsidR="003375BA" w:rsidRPr="00B13535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B13535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B13535">
              <w:rPr>
                <w:noProof/>
              </w:rPr>
              <w:t xml:space="preserve"> на территории Нижегородской области</w:t>
            </w:r>
            <w:r>
              <w:t xml:space="preserve">, </w:t>
            </w:r>
            <w:r w:rsidRPr="00B13535">
              <w:rPr>
                <w:noProof/>
              </w:rPr>
              <w:t>обратился лично</w:t>
            </w:r>
            <w:r w:rsidRPr="00B13535">
              <w:t xml:space="preserve">, </w:t>
            </w:r>
            <w:r w:rsidRPr="00B13535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B13535">
              <w:t xml:space="preserve">, </w:t>
            </w:r>
            <w:r w:rsidRPr="00B13535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B13535">
              <w:t xml:space="preserve">, </w:t>
            </w:r>
            <w:r w:rsidRPr="00B13535">
              <w:rPr>
                <w:noProof/>
              </w:rPr>
              <w:t>дети безработных</w:t>
            </w:r>
          </w:p>
        </w:tc>
        <w:tc>
          <w:tcPr>
            <w:tcW w:w="1560" w:type="dxa"/>
          </w:tcPr>
          <w:p w14:paraId="5F828981" w14:textId="77777777" w:rsidR="003375BA" w:rsidRDefault="003375BA" w:rsidP="003375BA">
            <w:pPr>
              <w:ind w:firstLine="0"/>
              <w:jc w:val="center"/>
            </w:pPr>
            <w:r>
              <w:t>ПУ262</w:t>
            </w:r>
          </w:p>
        </w:tc>
      </w:tr>
      <w:tr w:rsidR="003375BA" w14:paraId="05A89579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53ECA86B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263.</w:t>
            </w:r>
          </w:p>
        </w:tc>
        <w:tc>
          <w:tcPr>
            <w:tcW w:w="7371" w:type="dxa"/>
          </w:tcPr>
          <w:p w14:paraId="3905F9FF" w14:textId="77777777" w:rsidR="003375BA" w:rsidRPr="00B13535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 xml:space="preserve">Иностранный гражданин, имеющий </w:t>
            </w:r>
            <w:r w:rsidRPr="00B13535">
              <w:rPr>
                <w:noProof/>
              </w:rPr>
              <w:t xml:space="preserve">детей с </w:t>
            </w:r>
            <w:r>
              <w:rPr>
                <w:noProof/>
              </w:rPr>
              <w:t>рождения и до 7 лет, проживающий</w:t>
            </w:r>
            <w:r w:rsidRPr="00B13535">
              <w:rPr>
                <w:noProof/>
              </w:rPr>
              <w:t xml:space="preserve"> на территории Нижегородской области</w:t>
            </w:r>
            <w:r w:rsidRPr="00B13535">
              <w:t xml:space="preserve">, </w:t>
            </w:r>
            <w:r w:rsidRPr="00B13535">
              <w:rPr>
                <w:noProof/>
              </w:rPr>
              <w:t>обратился лично</w:t>
            </w:r>
            <w:r w:rsidRPr="00B13535">
              <w:t xml:space="preserve">, </w:t>
            </w:r>
            <w:r w:rsidRPr="00B13535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B13535">
              <w:t xml:space="preserve">, </w:t>
            </w:r>
            <w:r w:rsidRPr="00B13535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B13535">
              <w:t xml:space="preserve">, </w:t>
            </w:r>
            <w:r w:rsidRPr="00B13535">
              <w:rPr>
                <w:noProof/>
              </w:rPr>
              <w:t>дети студентов</w:t>
            </w:r>
          </w:p>
        </w:tc>
        <w:tc>
          <w:tcPr>
            <w:tcW w:w="1560" w:type="dxa"/>
          </w:tcPr>
          <w:p w14:paraId="35547F68" w14:textId="77777777" w:rsidR="003375BA" w:rsidRDefault="003375BA" w:rsidP="003375BA">
            <w:pPr>
              <w:ind w:firstLine="0"/>
              <w:jc w:val="center"/>
            </w:pPr>
            <w:r>
              <w:t>ПУ263</w:t>
            </w:r>
          </w:p>
        </w:tc>
      </w:tr>
      <w:tr w:rsidR="003375BA" w14:paraId="1931F388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F7AEA85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264.</w:t>
            </w:r>
          </w:p>
        </w:tc>
        <w:tc>
          <w:tcPr>
            <w:tcW w:w="7371" w:type="dxa"/>
          </w:tcPr>
          <w:p w14:paraId="1983C690" w14:textId="77777777" w:rsidR="003375BA" w:rsidRPr="00B13535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B13535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B13535">
              <w:rPr>
                <w:noProof/>
              </w:rPr>
              <w:t xml:space="preserve"> на территории Нижегородской области</w:t>
            </w:r>
            <w:r w:rsidRPr="00B13535">
              <w:t xml:space="preserve">, </w:t>
            </w:r>
            <w:r w:rsidRPr="00B13535">
              <w:rPr>
                <w:noProof/>
              </w:rPr>
              <w:t>обратился лично</w:t>
            </w:r>
            <w:r w:rsidRPr="00B13535">
              <w:t xml:space="preserve">, </w:t>
            </w:r>
            <w:r w:rsidRPr="00B13535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B13535">
              <w:t xml:space="preserve">, </w:t>
            </w:r>
            <w:r w:rsidRPr="00B13535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B13535">
              <w:t xml:space="preserve">, </w:t>
            </w:r>
            <w:r w:rsidRPr="00B13535">
              <w:rPr>
                <w:noProof/>
              </w:rPr>
              <w:t>дети из многодетных семей</w:t>
            </w:r>
          </w:p>
        </w:tc>
        <w:tc>
          <w:tcPr>
            <w:tcW w:w="1560" w:type="dxa"/>
          </w:tcPr>
          <w:p w14:paraId="6F653868" w14:textId="77777777" w:rsidR="003375BA" w:rsidRDefault="003375BA" w:rsidP="003375BA">
            <w:pPr>
              <w:ind w:firstLine="0"/>
              <w:jc w:val="center"/>
            </w:pPr>
            <w:r>
              <w:t>ПУ264</w:t>
            </w:r>
          </w:p>
        </w:tc>
      </w:tr>
      <w:tr w:rsidR="003375BA" w14:paraId="14228EF2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C5864BA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265.</w:t>
            </w:r>
          </w:p>
        </w:tc>
        <w:tc>
          <w:tcPr>
            <w:tcW w:w="7371" w:type="dxa"/>
          </w:tcPr>
          <w:p w14:paraId="561CEF83" w14:textId="77777777" w:rsidR="003375BA" w:rsidRPr="00B13535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B13535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B13535">
              <w:rPr>
                <w:noProof/>
              </w:rPr>
              <w:t xml:space="preserve"> на территории Нижегородской области</w:t>
            </w:r>
            <w:r w:rsidRPr="00B13535">
              <w:t xml:space="preserve">, </w:t>
            </w:r>
            <w:r w:rsidRPr="00B13535">
              <w:rPr>
                <w:noProof/>
              </w:rPr>
              <w:t>обратился лично</w:t>
            </w:r>
            <w:r w:rsidRPr="00B13535">
              <w:t xml:space="preserve">, </w:t>
            </w:r>
            <w:r w:rsidRPr="00B13535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B13535">
              <w:t xml:space="preserve">, </w:t>
            </w:r>
            <w:r w:rsidRPr="00B13535">
              <w:rPr>
                <w:noProof/>
              </w:rPr>
              <w:t>ребенок имеет преимущественное право на прием на обучение в дошкольную организацию</w:t>
            </w:r>
          </w:p>
        </w:tc>
        <w:tc>
          <w:tcPr>
            <w:tcW w:w="1560" w:type="dxa"/>
          </w:tcPr>
          <w:p w14:paraId="2F1D5A6B" w14:textId="77777777" w:rsidR="003375BA" w:rsidRDefault="003375BA" w:rsidP="003375BA">
            <w:pPr>
              <w:ind w:firstLine="0"/>
              <w:jc w:val="center"/>
            </w:pPr>
            <w:r>
              <w:t>ПУ265</w:t>
            </w:r>
          </w:p>
        </w:tc>
      </w:tr>
      <w:tr w:rsidR="003375BA" w14:paraId="7DC429DE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0CD285C0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266.</w:t>
            </w:r>
          </w:p>
        </w:tc>
        <w:tc>
          <w:tcPr>
            <w:tcW w:w="7371" w:type="dxa"/>
          </w:tcPr>
          <w:p w14:paraId="0361D432" w14:textId="77777777" w:rsidR="003375BA" w:rsidRPr="00B13535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B13535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B13535">
              <w:rPr>
                <w:noProof/>
              </w:rPr>
              <w:t xml:space="preserve"> на территории Нижегородской области</w:t>
            </w:r>
            <w:r w:rsidRPr="00B13535">
              <w:t xml:space="preserve">, </w:t>
            </w:r>
            <w:r w:rsidRPr="00B13535">
              <w:rPr>
                <w:noProof/>
              </w:rPr>
              <w:t>обратился лично</w:t>
            </w:r>
            <w:r w:rsidRPr="00B13535">
              <w:t xml:space="preserve">, </w:t>
            </w:r>
            <w:r w:rsidRPr="00B13535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B13535">
              <w:t xml:space="preserve">, </w:t>
            </w:r>
            <w:r w:rsidRPr="00B13535">
              <w:rPr>
                <w:noProof/>
              </w:rPr>
              <w:t>ребенок поступает на общих основаниях на обучение в дошкольную организацию</w:t>
            </w:r>
          </w:p>
        </w:tc>
        <w:tc>
          <w:tcPr>
            <w:tcW w:w="1560" w:type="dxa"/>
          </w:tcPr>
          <w:p w14:paraId="5B16338A" w14:textId="77777777" w:rsidR="003375BA" w:rsidRDefault="003375BA" w:rsidP="003375BA">
            <w:pPr>
              <w:ind w:firstLine="0"/>
              <w:jc w:val="center"/>
            </w:pPr>
            <w:r>
              <w:t>ПУ266</w:t>
            </w:r>
          </w:p>
        </w:tc>
      </w:tr>
      <w:tr w:rsidR="003375BA" w14:paraId="1CDF2659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98729B3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267.</w:t>
            </w:r>
          </w:p>
        </w:tc>
        <w:tc>
          <w:tcPr>
            <w:tcW w:w="7371" w:type="dxa"/>
          </w:tcPr>
          <w:p w14:paraId="0157A234" w14:textId="77777777" w:rsidR="003375BA" w:rsidRPr="00B13535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B13535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B13535">
              <w:rPr>
                <w:noProof/>
              </w:rPr>
              <w:t xml:space="preserve"> на территории Нижегородской области</w:t>
            </w:r>
            <w:r w:rsidRPr="00B13535">
              <w:t xml:space="preserve">, </w:t>
            </w:r>
            <w:r w:rsidRPr="00B13535">
              <w:rPr>
                <w:noProof/>
              </w:rPr>
              <w:t>обратился лично</w:t>
            </w:r>
            <w:r w:rsidRPr="00B13535">
              <w:t xml:space="preserve">, </w:t>
            </w:r>
            <w:r w:rsidRPr="00B13535">
              <w:rPr>
                <w:noProof/>
              </w:rPr>
              <w:t xml:space="preserve">заявитель обратился для зачисления ребенка в группу </w:t>
            </w:r>
            <w:r w:rsidRPr="00B13535">
              <w:rPr>
                <w:noProof/>
              </w:rPr>
              <w:lastRenderedPageBreak/>
              <w:t>оздоровительной направленности</w:t>
            </w:r>
            <w:r w:rsidRPr="00B13535">
              <w:t xml:space="preserve">, </w:t>
            </w:r>
            <w:r w:rsidRPr="00B13535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B13535">
              <w:t xml:space="preserve">, </w:t>
            </w:r>
            <w:r w:rsidRPr="00B13535">
              <w:rPr>
                <w:noProof/>
              </w:rPr>
              <w:t>дети-инвалиды</w:t>
            </w:r>
          </w:p>
        </w:tc>
        <w:tc>
          <w:tcPr>
            <w:tcW w:w="1560" w:type="dxa"/>
          </w:tcPr>
          <w:p w14:paraId="19F66721" w14:textId="77777777" w:rsidR="003375BA" w:rsidRDefault="003375BA" w:rsidP="003375BA">
            <w:pPr>
              <w:ind w:firstLine="0"/>
              <w:jc w:val="center"/>
            </w:pPr>
            <w:r>
              <w:lastRenderedPageBreak/>
              <w:t>ПУ267</w:t>
            </w:r>
          </w:p>
        </w:tc>
      </w:tr>
      <w:tr w:rsidR="003375BA" w14:paraId="2E29CFA9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7CEDCA4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268.</w:t>
            </w:r>
          </w:p>
        </w:tc>
        <w:tc>
          <w:tcPr>
            <w:tcW w:w="7371" w:type="dxa"/>
          </w:tcPr>
          <w:p w14:paraId="15F35988" w14:textId="77777777" w:rsidR="003375BA" w:rsidRPr="00B13535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B13535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B13535">
              <w:rPr>
                <w:noProof/>
              </w:rPr>
              <w:t xml:space="preserve"> на территории Нижегородской области</w:t>
            </w:r>
            <w:r w:rsidRPr="00B13535">
              <w:t xml:space="preserve">, </w:t>
            </w:r>
            <w:r w:rsidRPr="00B13535">
              <w:rPr>
                <w:noProof/>
              </w:rPr>
              <w:t>обратился лично</w:t>
            </w:r>
            <w:r w:rsidRPr="00B13535">
              <w:t xml:space="preserve">, </w:t>
            </w:r>
            <w:r w:rsidRPr="00B13535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B13535">
              <w:t xml:space="preserve">, </w:t>
            </w:r>
            <w:r w:rsidRPr="00B13535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B13535">
              <w:t xml:space="preserve">, </w:t>
            </w:r>
            <w:r w:rsidRPr="00B13535">
              <w:rPr>
                <w:noProof/>
              </w:rPr>
              <w:t>дети, один из родителей которых является инвалидом</w:t>
            </w:r>
          </w:p>
        </w:tc>
        <w:tc>
          <w:tcPr>
            <w:tcW w:w="1560" w:type="dxa"/>
          </w:tcPr>
          <w:p w14:paraId="33BE7F63" w14:textId="77777777" w:rsidR="003375BA" w:rsidRDefault="003375BA" w:rsidP="003375BA">
            <w:pPr>
              <w:ind w:firstLine="0"/>
              <w:jc w:val="center"/>
            </w:pPr>
            <w:r>
              <w:t>ПУ268</w:t>
            </w:r>
          </w:p>
        </w:tc>
      </w:tr>
      <w:tr w:rsidR="003375BA" w14:paraId="1EA6F562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5103FF1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269.</w:t>
            </w:r>
          </w:p>
        </w:tc>
        <w:tc>
          <w:tcPr>
            <w:tcW w:w="7371" w:type="dxa"/>
          </w:tcPr>
          <w:p w14:paraId="2B71C736" w14:textId="77777777" w:rsidR="003375BA" w:rsidRPr="00B13535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B13535">
              <w:rPr>
                <w:noProof/>
              </w:rPr>
              <w:t xml:space="preserve"> детей с рождения </w:t>
            </w:r>
            <w:r>
              <w:rPr>
                <w:noProof/>
              </w:rPr>
              <w:t>и до 7 лет, проживающий</w:t>
            </w:r>
            <w:r w:rsidRPr="00B13535">
              <w:rPr>
                <w:noProof/>
              </w:rPr>
              <w:t xml:space="preserve"> на территории Нижегородской области</w:t>
            </w:r>
            <w:r w:rsidRPr="00B13535">
              <w:t xml:space="preserve">, </w:t>
            </w:r>
            <w:r w:rsidRPr="00B13535">
              <w:rPr>
                <w:noProof/>
              </w:rPr>
              <w:t>обратился лично</w:t>
            </w:r>
            <w:r w:rsidRPr="00B13535">
              <w:t xml:space="preserve">, </w:t>
            </w:r>
            <w:r w:rsidRPr="00B13535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B13535">
              <w:t xml:space="preserve">, </w:t>
            </w:r>
            <w:r w:rsidRPr="00B13535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B13535">
              <w:t xml:space="preserve">, </w:t>
            </w:r>
            <w:r w:rsidRPr="00B13535">
              <w:rPr>
                <w:noProof/>
              </w:rPr>
              <w:t>дети работающих одиноких родителей</w:t>
            </w:r>
          </w:p>
        </w:tc>
        <w:tc>
          <w:tcPr>
            <w:tcW w:w="1560" w:type="dxa"/>
          </w:tcPr>
          <w:p w14:paraId="46F4211B" w14:textId="77777777" w:rsidR="003375BA" w:rsidRDefault="003375BA" w:rsidP="003375BA">
            <w:pPr>
              <w:ind w:firstLine="0"/>
              <w:jc w:val="center"/>
            </w:pPr>
            <w:r>
              <w:t>ПУ269</w:t>
            </w:r>
          </w:p>
        </w:tc>
      </w:tr>
      <w:tr w:rsidR="003375BA" w14:paraId="7C967478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06206BA6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270.</w:t>
            </w:r>
          </w:p>
        </w:tc>
        <w:tc>
          <w:tcPr>
            <w:tcW w:w="7371" w:type="dxa"/>
          </w:tcPr>
          <w:p w14:paraId="24CE77E1" w14:textId="77777777" w:rsidR="003375BA" w:rsidRPr="00B13535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B13535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B13535">
              <w:rPr>
                <w:noProof/>
              </w:rPr>
              <w:t xml:space="preserve"> на территории Нижегородской области</w:t>
            </w:r>
            <w:r w:rsidRPr="00B13535">
              <w:t xml:space="preserve">, </w:t>
            </w:r>
            <w:r w:rsidRPr="00B13535">
              <w:rPr>
                <w:noProof/>
              </w:rPr>
              <w:t>обратился лично</w:t>
            </w:r>
            <w:r w:rsidRPr="00B13535">
              <w:t xml:space="preserve">, </w:t>
            </w:r>
            <w:r w:rsidRPr="00B13535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B13535">
              <w:t xml:space="preserve">, </w:t>
            </w:r>
            <w:r w:rsidRPr="00B13535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B13535">
              <w:t xml:space="preserve">, </w:t>
            </w:r>
            <w:r w:rsidRPr="00B13535">
              <w:rPr>
                <w:noProof/>
              </w:rPr>
              <w:t>дети учащихся матерей</w:t>
            </w:r>
          </w:p>
        </w:tc>
        <w:tc>
          <w:tcPr>
            <w:tcW w:w="1560" w:type="dxa"/>
          </w:tcPr>
          <w:p w14:paraId="1FD9AB89" w14:textId="77777777" w:rsidR="003375BA" w:rsidRDefault="003375BA" w:rsidP="003375BA">
            <w:pPr>
              <w:ind w:firstLine="0"/>
              <w:jc w:val="center"/>
            </w:pPr>
            <w:r>
              <w:t>ПУ270</w:t>
            </w:r>
          </w:p>
        </w:tc>
      </w:tr>
      <w:tr w:rsidR="003375BA" w14:paraId="34A9C86E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2FF074C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271.</w:t>
            </w:r>
          </w:p>
        </w:tc>
        <w:tc>
          <w:tcPr>
            <w:tcW w:w="7371" w:type="dxa"/>
          </w:tcPr>
          <w:p w14:paraId="7CC7B111" w14:textId="77777777" w:rsidR="003375BA" w:rsidRPr="006F78CC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 xml:space="preserve">Иностранный гражданин, имеющий </w:t>
            </w:r>
            <w:r w:rsidRPr="006F78CC">
              <w:rPr>
                <w:noProof/>
              </w:rPr>
              <w:t xml:space="preserve">детей с </w:t>
            </w:r>
            <w:r>
              <w:rPr>
                <w:noProof/>
              </w:rPr>
              <w:t>рождения и до 7 лет, проживающий</w:t>
            </w:r>
            <w:r w:rsidRPr="006F78CC">
              <w:rPr>
                <w:noProof/>
              </w:rPr>
              <w:t xml:space="preserve"> на территории Нижегородской области</w:t>
            </w:r>
            <w:r w:rsidRPr="006F78CC">
              <w:t xml:space="preserve">, </w:t>
            </w:r>
            <w:r w:rsidRPr="006F78CC">
              <w:rPr>
                <w:noProof/>
              </w:rPr>
              <w:t>обратился лично</w:t>
            </w:r>
            <w:r w:rsidRPr="006F78CC">
              <w:t xml:space="preserve">, </w:t>
            </w:r>
            <w:r w:rsidRPr="006F78CC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6F78CC">
              <w:t xml:space="preserve">, </w:t>
            </w:r>
            <w:r w:rsidRPr="006F78CC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6F78CC">
              <w:t xml:space="preserve">, </w:t>
            </w:r>
            <w:r w:rsidRPr="006F78CC">
              <w:rPr>
                <w:noProof/>
              </w:rPr>
              <w:t>дети, находящиеся под опекой</w:t>
            </w:r>
          </w:p>
        </w:tc>
        <w:tc>
          <w:tcPr>
            <w:tcW w:w="1560" w:type="dxa"/>
          </w:tcPr>
          <w:p w14:paraId="13E0DDCD" w14:textId="77777777" w:rsidR="003375BA" w:rsidRDefault="003375BA" w:rsidP="003375BA">
            <w:pPr>
              <w:ind w:firstLine="0"/>
              <w:jc w:val="center"/>
            </w:pPr>
            <w:r>
              <w:t>ПУ271</w:t>
            </w:r>
          </w:p>
        </w:tc>
      </w:tr>
      <w:tr w:rsidR="003375BA" w14:paraId="01EC69E6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07AFE52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272.</w:t>
            </w:r>
          </w:p>
        </w:tc>
        <w:tc>
          <w:tcPr>
            <w:tcW w:w="7371" w:type="dxa"/>
          </w:tcPr>
          <w:p w14:paraId="397B923D" w14:textId="77777777" w:rsidR="003375BA" w:rsidRPr="006F78CC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6F78CC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6F78CC">
              <w:rPr>
                <w:noProof/>
              </w:rPr>
              <w:t xml:space="preserve"> на </w:t>
            </w:r>
            <w:r>
              <w:rPr>
                <w:noProof/>
              </w:rPr>
              <w:t>территории Нижегородской области</w:t>
            </w:r>
            <w:r w:rsidRPr="006F78CC">
              <w:t xml:space="preserve">, </w:t>
            </w:r>
            <w:r w:rsidRPr="006F78CC">
              <w:rPr>
                <w:noProof/>
              </w:rPr>
              <w:t>обратился лично</w:t>
            </w:r>
            <w:r w:rsidRPr="006F78CC">
              <w:t xml:space="preserve">, </w:t>
            </w:r>
            <w:r w:rsidRPr="006F78CC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6F78CC">
              <w:t xml:space="preserve">, </w:t>
            </w:r>
            <w:r w:rsidRPr="006F78CC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6F78CC">
              <w:t xml:space="preserve">, </w:t>
            </w:r>
            <w:r w:rsidRPr="006F78CC">
              <w:rPr>
                <w:noProof/>
              </w:rPr>
              <w:t>дети безработных</w:t>
            </w:r>
          </w:p>
        </w:tc>
        <w:tc>
          <w:tcPr>
            <w:tcW w:w="1560" w:type="dxa"/>
          </w:tcPr>
          <w:p w14:paraId="54A61124" w14:textId="77777777" w:rsidR="003375BA" w:rsidRDefault="003375BA" w:rsidP="003375BA">
            <w:pPr>
              <w:ind w:firstLine="0"/>
              <w:jc w:val="center"/>
            </w:pPr>
            <w:r>
              <w:t>ПУ272</w:t>
            </w:r>
          </w:p>
        </w:tc>
      </w:tr>
      <w:tr w:rsidR="003375BA" w14:paraId="1D1FB7E4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5A74B88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273.</w:t>
            </w:r>
          </w:p>
        </w:tc>
        <w:tc>
          <w:tcPr>
            <w:tcW w:w="7371" w:type="dxa"/>
          </w:tcPr>
          <w:p w14:paraId="5E099C57" w14:textId="77777777" w:rsidR="003375BA" w:rsidRPr="006F78CC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6F78CC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6F78CC">
              <w:rPr>
                <w:noProof/>
              </w:rPr>
              <w:t xml:space="preserve"> на территории Нижегородской области</w:t>
            </w:r>
            <w:r>
              <w:t xml:space="preserve">, </w:t>
            </w:r>
            <w:r w:rsidRPr="006F78CC">
              <w:rPr>
                <w:noProof/>
              </w:rPr>
              <w:t>обратился лично</w:t>
            </w:r>
            <w:r w:rsidRPr="006F78CC">
              <w:t xml:space="preserve">, </w:t>
            </w:r>
            <w:r w:rsidRPr="006F78CC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6F78CC">
              <w:t xml:space="preserve">, </w:t>
            </w:r>
            <w:r w:rsidRPr="006F78CC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6F78CC">
              <w:t xml:space="preserve">, </w:t>
            </w:r>
            <w:r w:rsidRPr="006F78CC">
              <w:rPr>
                <w:noProof/>
              </w:rPr>
              <w:t>дети студентов</w:t>
            </w:r>
          </w:p>
        </w:tc>
        <w:tc>
          <w:tcPr>
            <w:tcW w:w="1560" w:type="dxa"/>
          </w:tcPr>
          <w:p w14:paraId="31BF90B8" w14:textId="77777777" w:rsidR="003375BA" w:rsidRDefault="003375BA" w:rsidP="003375BA">
            <w:pPr>
              <w:ind w:firstLine="0"/>
              <w:jc w:val="center"/>
            </w:pPr>
            <w:r>
              <w:t>ПУ273</w:t>
            </w:r>
          </w:p>
        </w:tc>
      </w:tr>
      <w:tr w:rsidR="003375BA" w14:paraId="5951EAF4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4DE5F85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274.</w:t>
            </w:r>
          </w:p>
        </w:tc>
        <w:tc>
          <w:tcPr>
            <w:tcW w:w="7371" w:type="dxa"/>
          </w:tcPr>
          <w:p w14:paraId="42036C46" w14:textId="77777777" w:rsidR="003375BA" w:rsidRPr="006F78CC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6F78CC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6F78CC">
              <w:rPr>
                <w:noProof/>
              </w:rPr>
              <w:t xml:space="preserve"> на территории Нижегородской области</w:t>
            </w:r>
            <w:r w:rsidRPr="006F78CC">
              <w:t xml:space="preserve">, </w:t>
            </w:r>
            <w:r w:rsidRPr="006F78CC">
              <w:rPr>
                <w:noProof/>
              </w:rPr>
              <w:t>обратился лично</w:t>
            </w:r>
            <w:r w:rsidRPr="006F78CC">
              <w:t xml:space="preserve">, </w:t>
            </w:r>
            <w:r w:rsidRPr="006F78CC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6F78CC">
              <w:t xml:space="preserve">, </w:t>
            </w:r>
            <w:r w:rsidRPr="006F78CC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6F78CC">
              <w:t xml:space="preserve">, </w:t>
            </w:r>
            <w:r w:rsidRPr="006F78CC">
              <w:rPr>
                <w:noProof/>
              </w:rPr>
              <w:t>дети из многодетных семей</w:t>
            </w:r>
          </w:p>
        </w:tc>
        <w:tc>
          <w:tcPr>
            <w:tcW w:w="1560" w:type="dxa"/>
          </w:tcPr>
          <w:p w14:paraId="185D960B" w14:textId="77777777" w:rsidR="003375BA" w:rsidRDefault="003375BA" w:rsidP="003375BA">
            <w:pPr>
              <w:ind w:firstLine="0"/>
              <w:jc w:val="center"/>
            </w:pPr>
            <w:r>
              <w:t>ПУ274</w:t>
            </w:r>
          </w:p>
        </w:tc>
      </w:tr>
      <w:tr w:rsidR="003375BA" w14:paraId="38D1A36D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6AF6D01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275.</w:t>
            </w:r>
          </w:p>
        </w:tc>
        <w:tc>
          <w:tcPr>
            <w:tcW w:w="7371" w:type="dxa"/>
          </w:tcPr>
          <w:p w14:paraId="02F59B74" w14:textId="77777777" w:rsidR="003375BA" w:rsidRPr="006F78CC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6F78CC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6F78CC">
              <w:rPr>
                <w:noProof/>
              </w:rPr>
              <w:t xml:space="preserve"> на территории Нижегородской области</w:t>
            </w:r>
            <w:r w:rsidRPr="006F78CC">
              <w:t xml:space="preserve">, </w:t>
            </w:r>
            <w:r w:rsidRPr="006F78CC">
              <w:rPr>
                <w:noProof/>
              </w:rPr>
              <w:t>обратился лично</w:t>
            </w:r>
            <w:r w:rsidRPr="006F78CC">
              <w:t xml:space="preserve">, </w:t>
            </w:r>
            <w:r w:rsidRPr="006F78CC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6F78CC">
              <w:t xml:space="preserve">, </w:t>
            </w:r>
            <w:r w:rsidRPr="006F78CC">
              <w:rPr>
                <w:noProof/>
              </w:rPr>
              <w:t xml:space="preserve">ребенок имеет преимущественное </w:t>
            </w:r>
            <w:r w:rsidRPr="006F78CC">
              <w:rPr>
                <w:noProof/>
              </w:rPr>
              <w:lastRenderedPageBreak/>
              <w:t>право на прием на обучение в дошкольную организацию</w:t>
            </w:r>
          </w:p>
        </w:tc>
        <w:tc>
          <w:tcPr>
            <w:tcW w:w="1560" w:type="dxa"/>
          </w:tcPr>
          <w:p w14:paraId="23596DAF" w14:textId="77777777" w:rsidR="003375BA" w:rsidRDefault="003375BA" w:rsidP="003375BA">
            <w:pPr>
              <w:ind w:firstLine="0"/>
              <w:jc w:val="center"/>
            </w:pPr>
            <w:r>
              <w:lastRenderedPageBreak/>
              <w:t>ПУ275</w:t>
            </w:r>
          </w:p>
        </w:tc>
      </w:tr>
      <w:tr w:rsidR="003375BA" w14:paraId="6B3FF134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5D7756B3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276.</w:t>
            </w:r>
          </w:p>
        </w:tc>
        <w:tc>
          <w:tcPr>
            <w:tcW w:w="7371" w:type="dxa"/>
          </w:tcPr>
          <w:p w14:paraId="46460385" w14:textId="77777777" w:rsidR="003375BA" w:rsidRPr="006F78CC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6F78CC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6F78CC">
              <w:rPr>
                <w:noProof/>
              </w:rPr>
              <w:t xml:space="preserve"> на территории Нижегородской области</w:t>
            </w:r>
            <w:r>
              <w:t xml:space="preserve">, </w:t>
            </w:r>
            <w:r w:rsidRPr="006F78CC">
              <w:rPr>
                <w:noProof/>
              </w:rPr>
              <w:t>обратился лично</w:t>
            </w:r>
            <w:r w:rsidRPr="006F78CC">
              <w:t xml:space="preserve">, </w:t>
            </w:r>
            <w:r w:rsidRPr="006F78CC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6F78CC">
              <w:t xml:space="preserve">, </w:t>
            </w:r>
            <w:r w:rsidRPr="006F78CC">
              <w:rPr>
                <w:noProof/>
              </w:rPr>
              <w:t>ребенок поступает на общих основаниях на обучение в дошкольную организацию</w:t>
            </w:r>
          </w:p>
        </w:tc>
        <w:tc>
          <w:tcPr>
            <w:tcW w:w="1560" w:type="dxa"/>
          </w:tcPr>
          <w:p w14:paraId="0701CDC7" w14:textId="77777777" w:rsidR="003375BA" w:rsidRDefault="003375BA" w:rsidP="003375BA">
            <w:pPr>
              <w:ind w:firstLine="0"/>
              <w:jc w:val="center"/>
            </w:pPr>
            <w:r>
              <w:t>ПУ276</w:t>
            </w:r>
          </w:p>
        </w:tc>
      </w:tr>
      <w:tr w:rsidR="003375BA" w14:paraId="60C2B4A1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0F1554A6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277.</w:t>
            </w:r>
          </w:p>
        </w:tc>
        <w:tc>
          <w:tcPr>
            <w:tcW w:w="7371" w:type="dxa"/>
          </w:tcPr>
          <w:p w14:paraId="405D286A" w14:textId="77777777" w:rsidR="003375BA" w:rsidRPr="006F78CC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6F78CC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6F78CC">
              <w:rPr>
                <w:noProof/>
              </w:rPr>
              <w:t xml:space="preserve"> на территории Нижегородской области</w:t>
            </w:r>
            <w:r w:rsidRPr="006F78CC">
              <w:t xml:space="preserve">, </w:t>
            </w:r>
            <w:r w:rsidRPr="006F78CC">
              <w:rPr>
                <w:noProof/>
              </w:rPr>
              <w:t>обратился через представителя</w:t>
            </w:r>
            <w:r w:rsidRPr="006F78CC">
              <w:t xml:space="preserve">, </w:t>
            </w:r>
            <w:r w:rsidRPr="006F78CC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6F78CC">
              <w:t xml:space="preserve">, </w:t>
            </w:r>
            <w:r w:rsidRPr="006F78CC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6F78CC">
              <w:t xml:space="preserve">, </w:t>
            </w:r>
            <w:r w:rsidRPr="006F78CC">
              <w:rPr>
                <w:noProof/>
              </w:rPr>
              <w:t>дети-инвалиды</w:t>
            </w:r>
          </w:p>
        </w:tc>
        <w:tc>
          <w:tcPr>
            <w:tcW w:w="1560" w:type="dxa"/>
          </w:tcPr>
          <w:p w14:paraId="50E4489E" w14:textId="77777777" w:rsidR="003375BA" w:rsidRDefault="003375BA" w:rsidP="003375BA">
            <w:pPr>
              <w:ind w:firstLine="0"/>
              <w:jc w:val="center"/>
            </w:pPr>
            <w:r>
              <w:t>ПУ277</w:t>
            </w:r>
          </w:p>
        </w:tc>
      </w:tr>
      <w:tr w:rsidR="003375BA" w14:paraId="0F237D12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8987F86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278.</w:t>
            </w:r>
          </w:p>
        </w:tc>
        <w:tc>
          <w:tcPr>
            <w:tcW w:w="7371" w:type="dxa"/>
          </w:tcPr>
          <w:p w14:paraId="7D60F4E5" w14:textId="77777777" w:rsidR="003375BA" w:rsidRPr="006F78CC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6F78CC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6F78CC">
              <w:rPr>
                <w:noProof/>
              </w:rPr>
              <w:t xml:space="preserve"> на территории Нижегородской области</w:t>
            </w:r>
            <w:r w:rsidRPr="006F78CC">
              <w:t xml:space="preserve">, </w:t>
            </w:r>
            <w:r w:rsidRPr="006F78CC">
              <w:rPr>
                <w:noProof/>
              </w:rPr>
              <w:t>обратился через представителя</w:t>
            </w:r>
            <w:r w:rsidRPr="006F78CC">
              <w:t xml:space="preserve">, </w:t>
            </w:r>
            <w:r w:rsidRPr="006F78CC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6F78CC">
              <w:t xml:space="preserve">, </w:t>
            </w:r>
            <w:r w:rsidRPr="006F78CC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6F78CC">
              <w:t xml:space="preserve">, </w:t>
            </w:r>
            <w:r w:rsidRPr="006F78CC">
              <w:rPr>
                <w:noProof/>
              </w:rPr>
              <w:t>дети, один из родителей которых является инвалидом</w:t>
            </w:r>
          </w:p>
        </w:tc>
        <w:tc>
          <w:tcPr>
            <w:tcW w:w="1560" w:type="dxa"/>
          </w:tcPr>
          <w:p w14:paraId="0B9FDE65" w14:textId="77777777" w:rsidR="003375BA" w:rsidRDefault="003375BA" w:rsidP="003375BA">
            <w:pPr>
              <w:ind w:firstLine="0"/>
              <w:jc w:val="center"/>
            </w:pPr>
            <w:r>
              <w:t>ПУ278</w:t>
            </w:r>
          </w:p>
        </w:tc>
      </w:tr>
      <w:tr w:rsidR="003375BA" w14:paraId="35AC133B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5F81CDBD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279.</w:t>
            </w:r>
          </w:p>
        </w:tc>
        <w:tc>
          <w:tcPr>
            <w:tcW w:w="7371" w:type="dxa"/>
          </w:tcPr>
          <w:p w14:paraId="11BEC054" w14:textId="77777777" w:rsidR="003375BA" w:rsidRPr="006F78CC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6F78CC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6F78CC">
              <w:rPr>
                <w:noProof/>
              </w:rPr>
              <w:t xml:space="preserve"> на территории Нижегородской области</w:t>
            </w:r>
            <w:r w:rsidRPr="006F78CC">
              <w:t xml:space="preserve">, </w:t>
            </w:r>
            <w:r w:rsidRPr="006F78CC">
              <w:rPr>
                <w:noProof/>
              </w:rPr>
              <w:t>обратился через представителя</w:t>
            </w:r>
            <w:r w:rsidRPr="006F78CC">
              <w:t xml:space="preserve">, </w:t>
            </w:r>
            <w:r w:rsidRPr="006F78CC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6F78CC">
              <w:t xml:space="preserve">, </w:t>
            </w:r>
            <w:r w:rsidRPr="006F78CC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6F78CC">
              <w:t xml:space="preserve">, </w:t>
            </w:r>
            <w:r w:rsidRPr="006F78CC">
              <w:rPr>
                <w:noProof/>
              </w:rPr>
              <w:t>дети работающих одиноких родителей</w:t>
            </w:r>
          </w:p>
        </w:tc>
        <w:tc>
          <w:tcPr>
            <w:tcW w:w="1560" w:type="dxa"/>
          </w:tcPr>
          <w:p w14:paraId="5DE502DF" w14:textId="77777777" w:rsidR="003375BA" w:rsidRDefault="003375BA" w:rsidP="003375BA">
            <w:pPr>
              <w:ind w:firstLine="0"/>
              <w:jc w:val="center"/>
            </w:pPr>
            <w:r>
              <w:t>ПУ279</w:t>
            </w:r>
          </w:p>
        </w:tc>
      </w:tr>
      <w:tr w:rsidR="003375BA" w14:paraId="686DE90A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56A9FB1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280.</w:t>
            </w:r>
          </w:p>
        </w:tc>
        <w:tc>
          <w:tcPr>
            <w:tcW w:w="7371" w:type="dxa"/>
          </w:tcPr>
          <w:p w14:paraId="067D1A4D" w14:textId="77777777" w:rsidR="003375BA" w:rsidRPr="006F78CC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6F78CC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6F78CC">
              <w:rPr>
                <w:noProof/>
              </w:rPr>
              <w:t xml:space="preserve"> на территории Нижегородской области</w:t>
            </w:r>
            <w:r>
              <w:t xml:space="preserve">, </w:t>
            </w:r>
            <w:r w:rsidRPr="006F78CC">
              <w:rPr>
                <w:noProof/>
              </w:rPr>
              <w:t>обратился через представителя</w:t>
            </w:r>
            <w:r w:rsidRPr="006F78CC">
              <w:t xml:space="preserve">, </w:t>
            </w:r>
            <w:r w:rsidRPr="006F78CC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6F78CC">
              <w:t xml:space="preserve">, </w:t>
            </w:r>
            <w:r w:rsidRPr="006F78CC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6F78CC">
              <w:t xml:space="preserve">, </w:t>
            </w:r>
            <w:r w:rsidRPr="006F78CC">
              <w:rPr>
                <w:noProof/>
              </w:rPr>
              <w:t>дети учащихся матерей</w:t>
            </w:r>
          </w:p>
        </w:tc>
        <w:tc>
          <w:tcPr>
            <w:tcW w:w="1560" w:type="dxa"/>
          </w:tcPr>
          <w:p w14:paraId="0866BD04" w14:textId="77777777" w:rsidR="003375BA" w:rsidRDefault="003375BA" w:rsidP="003375BA">
            <w:pPr>
              <w:ind w:firstLine="0"/>
              <w:jc w:val="center"/>
            </w:pPr>
            <w:r>
              <w:t>ПУ280</w:t>
            </w:r>
          </w:p>
        </w:tc>
      </w:tr>
      <w:tr w:rsidR="003375BA" w14:paraId="30BC2489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5B921360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281.</w:t>
            </w:r>
          </w:p>
        </w:tc>
        <w:tc>
          <w:tcPr>
            <w:tcW w:w="7371" w:type="dxa"/>
          </w:tcPr>
          <w:p w14:paraId="0DFE358D" w14:textId="77777777" w:rsidR="003375BA" w:rsidRPr="0030799C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30799C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30799C">
              <w:rPr>
                <w:noProof/>
              </w:rPr>
              <w:t xml:space="preserve"> на территории Нижегородской области</w:t>
            </w:r>
            <w:r w:rsidRPr="0030799C">
              <w:t xml:space="preserve">, </w:t>
            </w:r>
            <w:r w:rsidRPr="0030799C">
              <w:rPr>
                <w:noProof/>
              </w:rPr>
              <w:t>обратился через представителя</w:t>
            </w:r>
            <w:r w:rsidRPr="0030799C">
              <w:t xml:space="preserve">, </w:t>
            </w:r>
            <w:r w:rsidRPr="0030799C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30799C">
              <w:t xml:space="preserve">, </w:t>
            </w:r>
            <w:r w:rsidRPr="0030799C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30799C">
              <w:t xml:space="preserve">, </w:t>
            </w:r>
            <w:r w:rsidRPr="0030799C">
              <w:rPr>
                <w:noProof/>
              </w:rPr>
              <w:t>дети, находящиеся под опекой</w:t>
            </w:r>
          </w:p>
        </w:tc>
        <w:tc>
          <w:tcPr>
            <w:tcW w:w="1560" w:type="dxa"/>
          </w:tcPr>
          <w:p w14:paraId="6C59165F" w14:textId="77777777" w:rsidR="003375BA" w:rsidRDefault="003375BA" w:rsidP="003375BA">
            <w:pPr>
              <w:ind w:firstLine="0"/>
              <w:jc w:val="center"/>
            </w:pPr>
            <w:r>
              <w:t>ПУ281</w:t>
            </w:r>
          </w:p>
        </w:tc>
      </w:tr>
      <w:tr w:rsidR="003375BA" w14:paraId="59532A27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CD27682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282.</w:t>
            </w:r>
          </w:p>
        </w:tc>
        <w:tc>
          <w:tcPr>
            <w:tcW w:w="7371" w:type="dxa"/>
          </w:tcPr>
          <w:p w14:paraId="711931CA" w14:textId="77777777" w:rsidR="003375BA" w:rsidRPr="0030799C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30799C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30799C">
              <w:rPr>
                <w:noProof/>
              </w:rPr>
              <w:t xml:space="preserve"> на территории Нижегородской области</w:t>
            </w:r>
            <w:r w:rsidRPr="0030799C">
              <w:t xml:space="preserve">, </w:t>
            </w:r>
            <w:r w:rsidRPr="0030799C">
              <w:rPr>
                <w:noProof/>
              </w:rPr>
              <w:t>обратился через представителя</w:t>
            </w:r>
            <w:r w:rsidRPr="0030799C">
              <w:t xml:space="preserve">, </w:t>
            </w:r>
            <w:r w:rsidRPr="0030799C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30799C">
              <w:t xml:space="preserve">, </w:t>
            </w:r>
            <w:r w:rsidRPr="0030799C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30799C">
              <w:t xml:space="preserve">, </w:t>
            </w:r>
            <w:r w:rsidRPr="0030799C">
              <w:rPr>
                <w:noProof/>
              </w:rPr>
              <w:t>дети безработных</w:t>
            </w:r>
          </w:p>
        </w:tc>
        <w:tc>
          <w:tcPr>
            <w:tcW w:w="1560" w:type="dxa"/>
          </w:tcPr>
          <w:p w14:paraId="6E98070B" w14:textId="77777777" w:rsidR="003375BA" w:rsidRDefault="003375BA" w:rsidP="003375BA">
            <w:pPr>
              <w:ind w:firstLine="0"/>
              <w:jc w:val="center"/>
            </w:pPr>
            <w:r>
              <w:t>ПУ282</w:t>
            </w:r>
          </w:p>
        </w:tc>
      </w:tr>
      <w:tr w:rsidR="003375BA" w14:paraId="222839DB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6850F6E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283.</w:t>
            </w:r>
          </w:p>
        </w:tc>
        <w:tc>
          <w:tcPr>
            <w:tcW w:w="7371" w:type="dxa"/>
          </w:tcPr>
          <w:p w14:paraId="19ADD311" w14:textId="77777777" w:rsidR="003375BA" w:rsidRPr="0030799C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30799C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30799C">
              <w:rPr>
                <w:noProof/>
              </w:rPr>
              <w:t xml:space="preserve"> на территории Нижегородской области</w:t>
            </w:r>
            <w:r w:rsidRPr="0030799C">
              <w:t xml:space="preserve">, </w:t>
            </w:r>
            <w:r w:rsidRPr="0030799C">
              <w:rPr>
                <w:noProof/>
              </w:rPr>
              <w:t>обратился через представителя</w:t>
            </w:r>
            <w:r w:rsidRPr="0030799C">
              <w:t xml:space="preserve">, </w:t>
            </w:r>
            <w:r w:rsidRPr="0030799C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30799C">
              <w:t xml:space="preserve">, </w:t>
            </w:r>
            <w:r w:rsidRPr="0030799C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30799C">
              <w:t xml:space="preserve">, </w:t>
            </w:r>
            <w:r w:rsidRPr="0030799C">
              <w:rPr>
                <w:noProof/>
              </w:rPr>
              <w:t>дети студентов</w:t>
            </w:r>
          </w:p>
        </w:tc>
        <w:tc>
          <w:tcPr>
            <w:tcW w:w="1560" w:type="dxa"/>
          </w:tcPr>
          <w:p w14:paraId="3C87006D" w14:textId="77777777" w:rsidR="003375BA" w:rsidRDefault="003375BA" w:rsidP="003375BA">
            <w:pPr>
              <w:ind w:firstLine="0"/>
              <w:jc w:val="center"/>
            </w:pPr>
            <w:r>
              <w:t>ПУ283</w:t>
            </w:r>
          </w:p>
        </w:tc>
      </w:tr>
      <w:tr w:rsidR="003375BA" w14:paraId="6D8E096C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C403B61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284.</w:t>
            </w:r>
          </w:p>
        </w:tc>
        <w:tc>
          <w:tcPr>
            <w:tcW w:w="7371" w:type="dxa"/>
          </w:tcPr>
          <w:p w14:paraId="4732FA9D" w14:textId="77777777" w:rsidR="003375BA" w:rsidRPr="0030799C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30799C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30799C">
              <w:rPr>
                <w:noProof/>
              </w:rPr>
              <w:t xml:space="preserve"> на территории Нижегородской области</w:t>
            </w:r>
            <w:r w:rsidRPr="0030799C">
              <w:t xml:space="preserve">, </w:t>
            </w:r>
            <w:r w:rsidRPr="0030799C">
              <w:rPr>
                <w:noProof/>
              </w:rPr>
              <w:t>обратился через представителя</w:t>
            </w:r>
            <w:r w:rsidRPr="0030799C">
              <w:t xml:space="preserve">, </w:t>
            </w:r>
            <w:r w:rsidRPr="0030799C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30799C">
              <w:t xml:space="preserve">, </w:t>
            </w:r>
            <w:r w:rsidRPr="0030799C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30799C">
              <w:t xml:space="preserve">, </w:t>
            </w:r>
            <w:r w:rsidRPr="0030799C">
              <w:rPr>
                <w:noProof/>
              </w:rPr>
              <w:t>дети из многодетных семей</w:t>
            </w:r>
          </w:p>
        </w:tc>
        <w:tc>
          <w:tcPr>
            <w:tcW w:w="1560" w:type="dxa"/>
          </w:tcPr>
          <w:p w14:paraId="09C534FA" w14:textId="77777777" w:rsidR="003375BA" w:rsidRDefault="003375BA" w:rsidP="003375BA">
            <w:pPr>
              <w:ind w:firstLine="0"/>
              <w:jc w:val="center"/>
            </w:pPr>
            <w:r>
              <w:t>ПУ284</w:t>
            </w:r>
          </w:p>
        </w:tc>
      </w:tr>
      <w:tr w:rsidR="003375BA" w14:paraId="08012986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D0C73AF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285.</w:t>
            </w:r>
          </w:p>
        </w:tc>
        <w:tc>
          <w:tcPr>
            <w:tcW w:w="7371" w:type="dxa"/>
          </w:tcPr>
          <w:p w14:paraId="61BEFFBA" w14:textId="77777777" w:rsidR="003375BA" w:rsidRPr="0030799C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30799C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30799C">
              <w:rPr>
                <w:noProof/>
              </w:rPr>
              <w:t xml:space="preserve"> на территории Нижегородской области</w:t>
            </w:r>
            <w:r w:rsidRPr="0030799C">
              <w:t xml:space="preserve">, </w:t>
            </w:r>
            <w:r w:rsidRPr="0030799C">
              <w:rPr>
                <w:noProof/>
              </w:rPr>
              <w:t>обратился через представителя</w:t>
            </w:r>
            <w:r w:rsidRPr="0030799C">
              <w:t xml:space="preserve">, </w:t>
            </w:r>
            <w:r w:rsidRPr="0030799C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30799C">
              <w:t xml:space="preserve">, </w:t>
            </w:r>
            <w:r w:rsidRPr="0030799C">
              <w:rPr>
                <w:noProof/>
              </w:rPr>
              <w:t>ребенок имеет преимущественное право на прием на обучение в дошкольную организацию</w:t>
            </w:r>
          </w:p>
        </w:tc>
        <w:tc>
          <w:tcPr>
            <w:tcW w:w="1560" w:type="dxa"/>
          </w:tcPr>
          <w:p w14:paraId="776565D9" w14:textId="77777777" w:rsidR="003375BA" w:rsidRDefault="003375BA" w:rsidP="003375BA">
            <w:pPr>
              <w:ind w:firstLine="0"/>
              <w:jc w:val="center"/>
            </w:pPr>
            <w:r>
              <w:t>ПУ285</w:t>
            </w:r>
          </w:p>
        </w:tc>
      </w:tr>
      <w:tr w:rsidR="003375BA" w14:paraId="70C28C6C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FA2BE8A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286.</w:t>
            </w:r>
          </w:p>
        </w:tc>
        <w:tc>
          <w:tcPr>
            <w:tcW w:w="7371" w:type="dxa"/>
          </w:tcPr>
          <w:p w14:paraId="11748B34" w14:textId="77777777" w:rsidR="003375BA" w:rsidRPr="00A01F8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A01F81">
              <w:rPr>
                <w:noProof/>
              </w:rPr>
              <w:t xml:space="preserve"> детей с рождения и до 7 лет, проживающи</w:t>
            </w:r>
            <w:r>
              <w:rPr>
                <w:noProof/>
              </w:rPr>
              <w:t>й</w:t>
            </w:r>
            <w:r w:rsidRPr="00A01F81">
              <w:rPr>
                <w:noProof/>
              </w:rPr>
              <w:t xml:space="preserve"> на территории Нижегородской области</w:t>
            </w:r>
            <w:r>
              <w:t>,</w:t>
            </w:r>
            <w:r w:rsidRPr="00A01F81">
              <w:t xml:space="preserve"> </w:t>
            </w:r>
            <w:r w:rsidRPr="00A01F81">
              <w:rPr>
                <w:noProof/>
              </w:rPr>
              <w:t>обратился через представителя</w:t>
            </w:r>
            <w:r w:rsidRPr="00A01F81">
              <w:t xml:space="preserve">, </w:t>
            </w:r>
            <w:r w:rsidRPr="00A01F81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A01F81">
              <w:t xml:space="preserve">, </w:t>
            </w:r>
            <w:r w:rsidRPr="00A01F81">
              <w:rPr>
                <w:noProof/>
              </w:rPr>
              <w:t>ребенок поступает на общих основаниях на обучение в дошкольную организацию</w:t>
            </w:r>
          </w:p>
        </w:tc>
        <w:tc>
          <w:tcPr>
            <w:tcW w:w="1560" w:type="dxa"/>
          </w:tcPr>
          <w:p w14:paraId="3F0CFFEA" w14:textId="77777777" w:rsidR="003375BA" w:rsidRDefault="003375BA" w:rsidP="003375BA">
            <w:pPr>
              <w:ind w:firstLine="0"/>
              <w:jc w:val="center"/>
            </w:pPr>
            <w:r>
              <w:t>ПУ286</w:t>
            </w:r>
          </w:p>
        </w:tc>
      </w:tr>
      <w:tr w:rsidR="003375BA" w14:paraId="6635B99B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291F1F5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287.</w:t>
            </w:r>
          </w:p>
        </w:tc>
        <w:tc>
          <w:tcPr>
            <w:tcW w:w="7371" w:type="dxa"/>
          </w:tcPr>
          <w:p w14:paraId="63FC4567" w14:textId="77777777" w:rsidR="003375BA" w:rsidRPr="00A01F8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A01F81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A01F81">
              <w:rPr>
                <w:noProof/>
              </w:rPr>
              <w:t xml:space="preserve"> на территории Нижегородской области</w:t>
            </w:r>
            <w:r w:rsidRPr="00A01F81">
              <w:t xml:space="preserve">, </w:t>
            </w:r>
            <w:r w:rsidRPr="00A01F81">
              <w:rPr>
                <w:noProof/>
              </w:rPr>
              <w:t>обратился через представителя</w:t>
            </w:r>
            <w:r w:rsidRPr="00A01F81">
              <w:t xml:space="preserve">, </w:t>
            </w:r>
            <w:r w:rsidRPr="00A01F81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A01F81">
              <w:t xml:space="preserve">, </w:t>
            </w:r>
            <w:r w:rsidRPr="00A01F81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A01F81">
              <w:t xml:space="preserve">, </w:t>
            </w:r>
            <w:r w:rsidRPr="00A01F81">
              <w:rPr>
                <w:noProof/>
              </w:rPr>
              <w:t>дети-инвалиды</w:t>
            </w:r>
          </w:p>
        </w:tc>
        <w:tc>
          <w:tcPr>
            <w:tcW w:w="1560" w:type="dxa"/>
          </w:tcPr>
          <w:p w14:paraId="5FFF74EE" w14:textId="77777777" w:rsidR="003375BA" w:rsidRDefault="003375BA" w:rsidP="003375BA">
            <w:pPr>
              <w:ind w:firstLine="0"/>
              <w:jc w:val="center"/>
            </w:pPr>
            <w:r>
              <w:t>ПУ287</w:t>
            </w:r>
          </w:p>
        </w:tc>
      </w:tr>
      <w:tr w:rsidR="003375BA" w14:paraId="0C1C06CD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61E65C5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288.</w:t>
            </w:r>
          </w:p>
        </w:tc>
        <w:tc>
          <w:tcPr>
            <w:tcW w:w="7371" w:type="dxa"/>
          </w:tcPr>
          <w:p w14:paraId="47331713" w14:textId="77777777" w:rsidR="003375BA" w:rsidRPr="00A921D3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A921D3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A921D3">
              <w:rPr>
                <w:noProof/>
              </w:rPr>
              <w:t xml:space="preserve"> на территории Нижегородской области</w:t>
            </w:r>
            <w:r>
              <w:t xml:space="preserve">, </w:t>
            </w:r>
            <w:r w:rsidRPr="00A921D3">
              <w:rPr>
                <w:noProof/>
              </w:rPr>
              <w:t>обратился через представителя</w:t>
            </w:r>
            <w:r w:rsidRPr="00A921D3">
              <w:t xml:space="preserve">, </w:t>
            </w:r>
            <w:r w:rsidRPr="00A921D3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A921D3">
              <w:t xml:space="preserve">, </w:t>
            </w:r>
            <w:r w:rsidRPr="00A921D3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A921D3">
              <w:t xml:space="preserve">, </w:t>
            </w:r>
            <w:r w:rsidRPr="00A921D3">
              <w:rPr>
                <w:noProof/>
              </w:rPr>
              <w:t>дети, один из родителей которых является инвалидом</w:t>
            </w:r>
          </w:p>
        </w:tc>
        <w:tc>
          <w:tcPr>
            <w:tcW w:w="1560" w:type="dxa"/>
          </w:tcPr>
          <w:p w14:paraId="0E090BF2" w14:textId="77777777" w:rsidR="003375BA" w:rsidRDefault="003375BA" w:rsidP="003375BA">
            <w:pPr>
              <w:ind w:firstLine="0"/>
              <w:jc w:val="center"/>
            </w:pPr>
            <w:r>
              <w:t>ПУ288</w:t>
            </w:r>
          </w:p>
        </w:tc>
      </w:tr>
      <w:tr w:rsidR="003375BA" w14:paraId="4D62F026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A3DAFAE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289.</w:t>
            </w:r>
          </w:p>
        </w:tc>
        <w:tc>
          <w:tcPr>
            <w:tcW w:w="7371" w:type="dxa"/>
          </w:tcPr>
          <w:p w14:paraId="1B896B72" w14:textId="77777777" w:rsidR="003375BA" w:rsidRPr="00A921D3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A921D3">
              <w:rPr>
                <w:noProof/>
              </w:rPr>
              <w:t xml:space="preserve"> детей с рождения</w:t>
            </w:r>
            <w:r>
              <w:rPr>
                <w:noProof/>
              </w:rPr>
              <w:t xml:space="preserve"> и до 7 лет, проживающий</w:t>
            </w:r>
            <w:r w:rsidRPr="00A921D3">
              <w:rPr>
                <w:noProof/>
              </w:rPr>
              <w:t xml:space="preserve"> на территории Нижегородской области</w:t>
            </w:r>
            <w:r w:rsidRPr="00A921D3">
              <w:t xml:space="preserve">, </w:t>
            </w:r>
            <w:r w:rsidRPr="00A921D3">
              <w:rPr>
                <w:noProof/>
              </w:rPr>
              <w:t>обратился через представителя</w:t>
            </w:r>
            <w:r w:rsidRPr="00A921D3">
              <w:t xml:space="preserve">, </w:t>
            </w:r>
            <w:r w:rsidRPr="00A921D3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A921D3">
              <w:t xml:space="preserve">, </w:t>
            </w:r>
            <w:r w:rsidRPr="00A921D3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A921D3">
              <w:t xml:space="preserve">, </w:t>
            </w:r>
            <w:r w:rsidRPr="00A921D3">
              <w:rPr>
                <w:noProof/>
              </w:rPr>
              <w:t>дети работающих одиноких родителей</w:t>
            </w:r>
          </w:p>
        </w:tc>
        <w:tc>
          <w:tcPr>
            <w:tcW w:w="1560" w:type="dxa"/>
          </w:tcPr>
          <w:p w14:paraId="01EBC7F7" w14:textId="77777777" w:rsidR="003375BA" w:rsidRDefault="003375BA" w:rsidP="003375BA">
            <w:pPr>
              <w:ind w:firstLine="0"/>
              <w:jc w:val="center"/>
            </w:pPr>
            <w:r>
              <w:t>ПУ289</w:t>
            </w:r>
          </w:p>
        </w:tc>
      </w:tr>
      <w:tr w:rsidR="003375BA" w14:paraId="7E32AB78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7A3BC18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290.</w:t>
            </w:r>
          </w:p>
        </w:tc>
        <w:tc>
          <w:tcPr>
            <w:tcW w:w="7371" w:type="dxa"/>
          </w:tcPr>
          <w:p w14:paraId="0F73D0D8" w14:textId="77777777" w:rsidR="003375BA" w:rsidRPr="00A921D3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A921D3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A921D3">
              <w:rPr>
                <w:noProof/>
              </w:rPr>
              <w:t xml:space="preserve"> на территории Нижегородской области</w:t>
            </w:r>
            <w:r w:rsidRPr="00A921D3">
              <w:t xml:space="preserve">, </w:t>
            </w:r>
            <w:r w:rsidRPr="00A921D3">
              <w:rPr>
                <w:noProof/>
              </w:rPr>
              <w:t>обратился через представителя</w:t>
            </w:r>
            <w:r w:rsidRPr="00A921D3">
              <w:t xml:space="preserve">, </w:t>
            </w:r>
            <w:r w:rsidRPr="00A921D3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A921D3">
              <w:t xml:space="preserve">, </w:t>
            </w:r>
            <w:r w:rsidRPr="00A921D3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A921D3">
              <w:t xml:space="preserve">, </w:t>
            </w:r>
            <w:r w:rsidRPr="00A921D3">
              <w:rPr>
                <w:noProof/>
              </w:rPr>
              <w:t>дети учащихся матерей</w:t>
            </w:r>
          </w:p>
        </w:tc>
        <w:tc>
          <w:tcPr>
            <w:tcW w:w="1560" w:type="dxa"/>
          </w:tcPr>
          <w:p w14:paraId="691FA610" w14:textId="77777777" w:rsidR="003375BA" w:rsidRDefault="003375BA" w:rsidP="003375BA">
            <w:pPr>
              <w:ind w:firstLine="0"/>
              <w:jc w:val="center"/>
            </w:pPr>
            <w:r>
              <w:t>ПУ290</w:t>
            </w:r>
          </w:p>
        </w:tc>
      </w:tr>
      <w:tr w:rsidR="003375BA" w14:paraId="7D09D9C4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8E91DDD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291.</w:t>
            </w:r>
          </w:p>
        </w:tc>
        <w:tc>
          <w:tcPr>
            <w:tcW w:w="7371" w:type="dxa"/>
          </w:tcPr>
          <w:p w14:paraId="222BB07B" w14:textId="77777777" w:rsidR="003375BA" w:rsidRPr="000C4EB4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0C4EB4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0C4EB4">
              <w:rPr>
                <w:noProof/>
              </w:rPr>
              <w:t xml:space="preserve"> на территории Нижегородской области</w:t>
            </w:r>
            <w:r>
              <w:t xml:space="preserve">, </w:t>
            </w:r>
            <w:r w:rsidRPr="000C4EB4">
              <w:rPr>
                <w:noProof/>
              </w:rPr>
              <w:t>обратился через представителя</w:t>
            </w:r>
            <w:r w:rsidRPr="000C4EB4">
              <w:t xml:space="preserve">, </w:t>
            </w:r>
            <w:r w:rsidRPr="000C4EB4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0C4EB4">
              <w:t xml:space="preserve">, </w:t>
            </w:r>
            <w:r w:rsidRPr="000C4EB4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0C4EB4">
              <w:t xml:space="preserve">, </w:t>
            </w:r>
            <w:r w:rsidRPr="000C4EB4">
              <w:rPr>
                <w:noProof/>
              </w:rPr>
              <w:t>дети, находящиеся под опекой</w:t>
            </w:r>
          </w:p>
        </w:tc>
        <w:tc>
          <w:tcPr>
            <w:tcW w:w="1560" w:type="dxa"/>
          </w:tcPr>
          <w:p w14:paraId="011E28A4" w14:textId="77777777" w:rsidR="003375BA" w:rsidRDefault="003375BA" w:rsidP="003375BA">
            <w:pPr>
              <w:ind w:firstLine="0"/>
              <w:jc w:val="center"/>
            </w:pPr>
            <w:r>
              <w:t>ПУ291</w:t>
            </w:r>
          </w:p>
        </w:tc>
      </w:tr>
      <w:tr w:rsidR="003375BA" w14:paraId="58E245D1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DF42B43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292.</w:t>
            </w:r>
          </w:p>
        </w:tc>
        <w:tc>
          <w:tcPr>
            <w:tcW w:w="7371" w:type="dxa"/>
          </w:tcPr>
          <w:p w14:paraId="1B2CA6D9" w14:textId="77777777" w:rsidR="003375BA" w:rsidRPr="000C4EB4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0C4EB4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0C4EB4">
              <w:rPr>
                <w:noProof/>
              </w:rPr>
              <w:t xml:space="preserve"> на территории Нижегородской области</w:t>
            </w:r>
            <w:r w:rsidRPr="000C4EB4">
              <w:t xml:space="preserve">, </w:t>
            </w:r>
            <w:r w:rsidRPr="000C4EB4">
              <w:rPr>
                <w:noProof/>
              </w:rPr>
              <w:t>обратился через представителя</w:t>
            </w:r>
            <w:r w:rsidRPr="000C4EB4">
              <w:t xml:space="preserve">, </w:t>
            </w:r>
            <w:r w:rsidRPr="000C4EB4">
              <w:rPr>
                <w:noProof/>
              </w:rPr>
              <w:t xml:space="preserve">заявитель обратился для зачисления ребенка в </w:t>
            </w:r>
            <w:r w:rsidRPr="000C4EB4">
              <w:rPr>
                <w:noProof/>
              </w:rPr>
              <w:lastRenderedPageBreak/>
              <w:t>группу общеразвивающей направленности</w:t>
            </w:r>
            <w:r w:rsidRPr="000C4EB4">
              <w:t xml:space="preserve">, </w:t>
            </w:r>
            <w:r w:rsidRPr="000C4EB4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0C4EB4">
              <w:t xml:space="preserve">, </w:t>
            </w:r>
            <w:r w:rsidRPr="000C4EB4">
              <w:rPr>
                <w:noProof/>
              </w:rPr>
              <w:t>дети безработных</w:t>
            </w:r>
          </w:p>
        </w:tc>
        <w:tc>
          <w:tcPr>
            <w:tcW w:w="1560" w:type="dxa"/>
          </w:tcPr>
          <w:p w14:paraId="1B098FE7" w14:textId="77777777" w:rsidR="003375BA" w:rsidRDefault="003375BA" w:rsidP="003375BA">
            <w:pPr>
              <w:ind w:firstLine="0"/>
              <w:jc w:val="center"/>
            </w:pPr>
            <w:r>
              <w:lastRenderedPageBreak/>
              <w:t>ПУ292</w:t>
            </w:r>
          </w:p>
        </w:tc>
      </w:tr>
      <w:tr w:rsidR="003375BA" w14:paraId="6FA2C42A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B9D45E7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293.</w:t>
            </w:r>
          </w:p>
        </w:tc>
        <w:tc>
          <w:tcPr>
            <w:tcW w:w="7371" w:type="dxa"/>
          </w:tcPr>
          <w:p w14:paraId="5B8FAD19" w14:textId="77777777" w:rsidR="003375BA" w:rsidRPr="00532523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532523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532523">
              <w:rPr>
                <w:noProof/>
              </w:rPr>
              <w:t xml:space="preserve"> на территории Нижегородской области</w:t>
            </w:r>
            <w:r>
              <w:t xml:space="preserve">, </w:t>
            </w:r>
            <w:r w:rsidRPr="00532523">
              <w:rPr>
                <w:noProof/>
              </w:rPr>
              <w:t>обратился через представителя</w:t>
            </w:r>
            <w:r w:rsidRPr="00532523">
              <w:t xml:space="preserve">, </w:t>
            </w:r>
            <w:r w:rsidRPr="00532523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532523">
              <w:t xml:space="preserve">, </w:t>
            </w:r>
            <w:r w:rsidRPr="00532523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532523">
              <w:t xml:space="preserve">, </w:t>
            </w:r>
            <w:r w:rsidRPr="00532523">
              <w:rPr>
                <w:noProof/>
              </w:rPr>
              <w:t>дети студентов</w:t>
            </w:r>
          </w:p>
        </w:tc>
        <w:tc>
          <w:tcPr>
            <w:tcW w:w="1560" w:type="dxa"/>
          </w:tcPr>
          <w:p w14:paraId="31F06D6D" w14:textId="77777777" w:rsidR="003375BA" w:rsidRDefault="003375BA" w:rsidP="003375BA">
            <w:pPr>
              <w:ind w:firstLine="0"/>
              <w:jc w:val="center"/>
            </w:pPr>
            <w:r>
              <w:t>ПУ293</w:t>
            </w:r>
          </w:p>
        </w:tc>
      </w:tr>
      <w:tr w:rsidR="003375BA" w14:paraId="7D5577FD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524C69BB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294.</w:t>
            </w:r>
          </w:p>
        </w:tc>
        <w:tc>
          <w:tcPr>
            <w:tcW w:w="7371" w:type="dxa"/>
          </w:tcPr>
          <w:p w14:paraId="5881091E" w14:textId="77777777" w:rsidR="003375BA" w:rsidRDefault="003375BA" w:rsidP="003375BA">
            <w:pPr>
              <w:spacing w:after="160"/>
              <w:ind w:firstLine="0"/>
              <w:rPr>
                <w:noProof/>
              </w:rPr>
            </w:pPr>
            <w:r w:rsidRPr="00532523">
              <w:t xml:space="preserve">Иностранный </w:t>
            </w:r>
            <w:r>
              <w:rPr>
                <w:noProof/>
              </w:rPr>
              <w:t>гражданин, имеющий</w:t>
            </w:r>
            <w:r w:rsidRPr="00532523">
              <w:rPr>
                <w:noProof/>
              </w:rPr>
              <w:t xml:space="preserve"> детей с рождения и до 7 лет,</w:t>
            </w:r>
            <w:r>
              <w:rPr>
                <w:noProof/>
              </w:rPr>
              <w:t xml:space="preserve"> проживающий</w:t>
            </w:r>
            <w:r w:rsidRPr="00532523">
              <w:rPr>
                <w:noProof/>
              </w:rPr>
              <w:t xml:space="preserve"> на </w:t>
            </w:r>
            <w:r>
              <w:rPr>
                <w:noProof/>
              </w:rPr>
              <w:t>территории Нижегородской области,</w:t>
            </w:r>
            <w:r w:rsidRPr="00532523">
              <w:t xml:space="preserve"> </w:t>
            </w:r>
            <w:r w:rsidRPr="00532523">
              <w:rPr>
                <w:noProof/>
              </w:rPr>
              <w:t>обратился через представителя</w:t>
            </w:r>
            <w:r w:rsidRPr="00532523">
              <w:t xml:space="preserve">, </w:t>
            </w:r>
            <w:r w:rsidRPr="00532523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532523">
              <w:t xml:space="preserve">, </w:t>
            </w:r>
            <w:r w:rsidRPr="00532523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532523">
              <w:t xml:space="preserve">, </w:t>
            </w:r>
            <w:r w:rsidRPr="00532523">
              <w:rPr>
                <w:noProof/>
              </w:rPr>
              <w:t>дети из многодетных семей</w:t>
            </w:r>
          </w:p>
        </w:tc>
        <w:tc>
          <w:tcPr>
            <w:tcW w:w="1560" w:type="dxa"/>
          </w:tcPr>
          <w:p w14:paraId="6947AA19" w14:textId="77777777" w:rsidR="003375BA" w:rsidRDefault="003375BA" w:rsidP="003375BA">
            <w:pPr>
              <w:ind w:firstLine="0"/>
              <w:jc w:val="center"/>
            </w:pPr>
            <w:r>
              <w:t>ПУ294</w:t>
            </w:r>
          </w:p>
        </w:tc>
      </w:tr>
      <w:tr w:rsidR="003375BA" w14:paraId="266BBC53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52E92F3A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295.</w:t>
            </w:r>
          </w:p>
        </w:tc>
        <w:tc>
          <w:tcPr>
            <w:tcW w:w="7371" w:type="dxa"/>
          </w:tcPr>
          <w:p w14:paraId="56C5A9E6" w14:textId="77777777" w:rsidR="003375BA" w:rsidRPr="00532523" w:rsidRDefault="003375BA" w:rsidP="003375BA">
            <w:pPr>
              <w:spacing w:after="160"/>
              <w:ind w:firstLine="0"/>
            </w:pPr>
            <w:r>
              <w:rPr>
                <w:noProof/>
              </w:rPr>
              <w:t>Иностранный гражданин, имеющий</w:t>
            </w:r>
            <w:r w:rsidRPr="00532523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532523">
              <w:rPr>
                <w:noProof/>
              </w:rPr>
              <w:t xml:space="preserve"> на территории Нижегородской области</w:t>
            </w:r>
            <w:r w:rsidRPr="00532523">
              <w:t xml:space="preserve">, </w:t>
            </w:r>
            <w:r w:rsidRPr="00532523">
              <w:rPr>
                <w:noProof/>
              </w:rPr>
              <w:t>обратился через представителя</w:t>
            </w:r>
            <w:r w:rsidRPr="00532523">
              <w:t xml:space="preserve">, </w:t>
            </w:r>
            <w:r w:rsidRPr="00532523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532523">
              <w:t xml:space="preserve">, </w:t>
            </w:r>
            <w:r w:rsidRPr="00532523">
              <w:rPr>
                <w:noProof/>
              </w:rPr>
              <w:t>ребенок имеет преимущественное право на прием на обучение в дошкольную организацию</w:t>
            </w:r>
          </w:p>
        </w:tc>
        <w:tc>
          <w:tcPr>
            <w:tcW w:w="1560" w:type="dxa"/>
          </w:tcPr>
          <w:p w14:paraId="7813B09F" w14:textId="77777777" w:rsidR="003375BA" w:rsidRDefault="003375BA" w:rsidP="003375BA">
            <w:pPr>
              <w:ind w:firstLine="0"/>
              <w:jc w:val="center"/>
            </w:pPr>
            <w:r>
              <w:t>ПУ295</w:t>
            </w:r>
          </w:p>
        </w:tc>
      </w:tr>
      <w:tr w:rsidR="003375BA" w14:paraId="5BBE2CEA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0E2479AC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296.</w:t>
            </w:r>
          </w:p>
        </w:tc>
        <w:tc>
          <w:tcPr>
            <w:tcW w:w="7371" w:type="dxa"/>
          </w:tcPr>
          <w:p w14:paraId="285C73D5" w14:textId="77777777" w:rsidR="003375BA" w:rsidRPr="00532523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532523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532523">
              <w:rPr>
                <w:noProof/>
              </w:rPr>
              <w:t xml:space="preserve"> на территории Нижегородской области</w:t>
            </w:r>
            <w:r w:rsidRPr="00532523">
              <w:t xml:space="preserve">, </w:t>
            </w:r>
            <w:r w:rsidRPr="00532523">
              <w:rPr>
                <w:noProof/>
              </w:rPr>
              <w:t>обратился через представителя</w:t>
            </w:r>
            <w:r w:rsidRPr="00532523">
              <w:t xml:space="preserve">, </w:t>
            </w:r>
            <w:r w:rsidRPr="00532523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532523">
              <w:t xml:space="preserve">, </w:t>
            </w:r>
            <w:r w:rsidRPr="00532523">
              <w:rPr>
                <w:noProof/>
              </w:rPr>
              <w:t>ребенок поступает на общих основаниях на обучение в дошкольную организацию</w:t>
            </w:r>
          </w:p>
        </w:tc>
        <w:tc>
          <w:tcPr>
            <w:tcW w:w="1560" w:type="dxa"/>
          </w:tcPr>
          <w:p w14:paraId="7DD47CA1" w14:textId="77777777" w:rsidR="003375BA" w:rsidRDefault="003375BA" w:rsidP="003375BA">
            <w:pPr>
              <w:ind w:firstLine="0"/>
              <w:jc w:val="center"/>
            </w:pPr>
            <w:r>
              <w:t>ПУ296</w:t>
            </w:r>
          </w:p>
        </w:tc>
      </w:tr>
      <w:tr w:rsidR="003375BA" w14:paraId="2BAD28B7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9CDF3BC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297.</w:t>
            </w:r>
          </w:p>
        </w:tc>
        <w:tc>
          <w:tcPr>
            <w:tcW w:w="7371" w:type="dxa"/>
          </w:tcPr>
          <w:p w14:paraId="5D0C4E42" w14:textId="77777777" w:rsidR="003375BA" w:rsidRPr="00F85BD2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F85BD2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F85BD2">
              <w:rPr>
                <w:noProof/>
              </w:rPr>
              <w:t xml:space="preserve"> на территории Нижегородской области</w:t>
            </w:r>
            <w:r w:rsidRPr="00F85BD2">
              <w:t xml:space="preserve">, </w:t>
            </w:r>
            <w:r w:rsidRPr="00F85BD2">
              <w:rPr>
                <w:noProof/>
              </w:rPr>
              <w:t>обратился через представителя</w:t>
            </w:r>
            <w:r w:rsidRPr="00F85BD2">
              <w:t xml:space="preserve">, </w:t>
            </w:r>
            <w:r w:rsidRPr="00F85BD2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F85BD2">
              <w:t xml:space="preserve">, </w:t>
            </w:r>
            <w:r w:rsidRPr="00F85BD2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F85BD2">
              <w:t xml:space="preserve">, </w:t>
            </w:r>
            <w:r w:rsidRPr="00F85BD2">
              <w:rPr>
                <w:noProof/>
              </w:rPr>
              <w:t>дети-инвалиды</w:t>
            </w:r>
          </w:p>
        </w:tc>
        <w:tc>
          <w:tcPr>
            <w:tcW w:w="1560" w:type="dxa"/>
          </w:tcPr>
          <w:p w14:paraId="3C232773" w14:textId="77777777" w:rsidR="003375BA" w:rsidRDefault="003375BA" w:rsidP="003375BA">
            <w:pPr>
              <w:ind w:firstLine="0"/>
              <w:jc w:val="center"/>
            </w:pPr>
            <w:r>
              <w:t>ПУ297</w:t>
            </w:r>
          </w:p>
        </w:tc>
      </w:tr>
      <w:tr w:rsidR="003375BA" w14:paraId="6E19430E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CFFC854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298.</w:t>
            </w:r>
          </w:p>
        </w:tc>
        <w:tc>
          <w:tcPr>
            <w:tcW w:w="7371" w:type="dxa"/>
          </w:tcPr>
          <w:p w14:paraId="6BB4FBCE" w14:textId="77777777" w:rsidR="003375BA" w:rsidRPr="00F85BD2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F85BD2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F85BD2">
              <w:rPr>
                <w:noProof/>
              </w:rPr>
              <w:t xml:space="preserve"> на территории Нижегородской области</w:t>
            </w:r>
            <w:r w:rsidRPr="00F85BD2">
              <w:t xml:space="preserve">, </w:t>
            </w:r>
            <w:r w:rsidRPr="00F85BD2">
              <w:rPr>
                <w:noProof/>
              </w:rPr>
              <w:t>обратился через представителя</w:t>
            </w:r>
            <w:r w:rsidRPr="00F85BD2">
              <w:t xml:space="preserve">, </w:t>
            </w:r>
            <w:r w:rsidRPr="00F85BD2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F85BD2">
              <w:t xml:space="preserve">, </w:t>
            </w:r>
            <w:r w:rsidRPr="00F85BD2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F85BD2">
              <w:t xml:space="preserve">, </w:t>
            </w:r>
            <w:r w:rsidRPr="00F85BD2">
              <w:rPr>
                <w:noProof/>
              </w:rPr>
              <w:t>дети, один из родителей которых является инвалидом</w:t>
            </w:r>
          </w:p>
        </w:tc>
        <w:tc>
          <w:tcPr>
            <w:tcW w:w="1560" w:type="dxa"/>
          </w:tcPr>
          <w:p w14:paraId="192CFE02" w14:textId="77777777" w:rsidR="003375BA" w:rsidRDefault="003375BA" w:rsidP="003375BA">
            <w:pPr>
              <w:ind w:firstLine="0"/>
              <w:jc w:val="center"/>
            </w:pPr>
            <w:r>
              <w:t>ПУ298</w:t>
            </w:r>
          </w:p>
        </w:tc>
      </w:tr>
      <w:tr w:rsidR="003375BA" w14:paraId="585235A7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5A2E4FFE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299.</w:t>
            </w:r>
          </w:p>
        </w:tc>
        <w:tc>
          <w:tcPr>
            <w:tcW w:w="7371" w:type="dxa"/>
          </w:tcPr>
          <w:p w14:paraId="3DBFB04B" w14:textId="77777777" w:rsidR="003375BA" w:rsidRPr="00F85BD2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F85BD2">
              <w:rPr>
                <w:noProof/>
              </w:rPr>
              <w:t xml:space="preserve"> детей с р</w:t>
            </w:r>
            <w:r>
              <w:rPr>
                <w:noProof/>
              </w:rPr>
              <w:t xml:space="preserve">ождения и до 7 лет, проживающий </w:t>
            </w:r>
            <w:r w:rsidRPr="00F85BD2">
              <w:rPr>
                <w:noProof/>
              </w:rPr>
              <w:t>на территории Нижегородской области</w:t>
            </w:r>
            <w:r>
              <w:t>,</w:t>
            </w:r>
            <w:r w:rsidRPr="00F85BD2">
              <w:t xml:space="preserve"> </w:t>
            </w:r>
            <w:r w:rsidRPr="00F85BD2">
              <w:rPr>
                <w:noProof/>
              </w:rPr>
              <w:t>обратился через представителя</w:t>
            </w:r>
            <w:r w:rsidRPr="00F85BD2">
              <w:t xml:space="preserve">, </w:t>
            </w:r>
            <w:r w:rsidRPr="00F85BD2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F85BD2">
              <w:t xml:space="preserve">, </w:t>
            </w:r>
            <w:r w:rsidRPr="00F85BD2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F85BD2">
              <w:t xml:space="preserve">, </w:t>
            </w:r>
            <w:r w:rsidRPr="00F85BD2">
              <w:rPr>
                <w:noProof/>
              </w:rPr>
              <w:t>дети работающих одиноких родителей</w:t>
            </w:r>
          </w:p>
        </w:tc>
        <w:tc>
          <w:tcPr>
            <w:tcW w:w="1560" w:type="dxa"/>
          </w:tcPr>
          <w:p w14:paraId="7DDB1219" w14:textId="77777777" w:rsidR="003375BA" w:rsidRDefault="003375BA" w:rsidP="003375BA">
            <w:pPr>
              <w:ind w:firstLine="0"/>
              <w:jc w:val="center"/>
            </w:pPr>
            <w:r>
              <w:t>ПУ299</w:t>
            </w:r>
          </w:p>
        </w:tc>
      </w:tr>
      <w:tr w:rsidR="003375BA" w14:paraId="374E67D2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4E12926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300.</w:t>
            </w:r>
          </w:p>
        </w:tc>
        <w:tc>
          <w:tcPr>
            <w:tcW w:w="7371" w:type="dxa"/>
          </w:tcPr>
          <w:p w14:paraId="2CF47CB5" w14:textId="77777777" w:rsidR="003375BA" w:rsidRPr="00F85BD2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F85BD2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F85BD2">
              <w:rPr>
                <w:noProof/>
              </w:rPr>
              <w:t xml:space="preserve"> на территории Нижегородской области</w:t>
            </w:r>
            <w:r>
              <w:t>,</w:t>
            </w:r>
            <w:r w:rsidRPr="00F85BD2">
              <w:t xml:space="preserve"> </w:t>
            </w:r>
            <w:r w:rsidRPr="00F85BD2">
              <w:rPr>
                <w:noProof/>
              </w:rPr>
              <w:t>обратился через представителя</w:t>
            </w:r>
            <w:r w:rsidRPr="00F85BD2">
              <w:t xml:space="preserve">, </w:t>
            </w:r>
            <w:r w:rsidRPr="00F85BD2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F85BD2">
              <w:t xml:space="preserve">, </w:t>
            </w:r>
            <w:r w:rsidRPr="00F85BD2">
              <w:rPr>
                <w:noProof/>
              </w:rPr>
              <w:t xml:space="preserve">ребенок имеет первоочередное право на прием на обучение в дошкольную </w:t>
            </w:r>
            <w:r w:rsidRPr="00F85BD2">
              <w:rPr>
                <w:noProof/>
              </w:rPr>
              <w:lastRenderedPageBreak/>
              <w:t>организацию</w:t>
            </w:r>
            <w:r w:rsidRPr="00F85BD2">
              <w:t xml:space="preserve">, </w:t>
            </w:r>
            <w:r w:rsidRPr="00F85BD2">
              <w:rPr>
                <w:noProof/>
              </w:rPr>
              <w:t>дети учащихся матерей</w:t>
            </w:r>
          </w:p>
        </w:tc>
        <w:tc>
          <w:tcPr>
            <w:tcW w:w="1560" w:type="dxa"/>
          </w:tcPr>
          <w:p w14:paraId="3A6106CB" w14:textId="77777777" w:rsidR="003375BA" w:rsidRDefault="003375BA" w:rsidP="003375BA">
            <w:pPr>
              <w:ind w:firstLine="0"/>
              <w:jc w:val="center"/>
            </w:pPr>
            <w:r>
              <w:lastRenderedPageBreak/>
              <w:t>ПУ300</w:t>
            </w:r>
          </w:p>
        </w:tc>
      </w:tr>
      <w:tr w:rsidR="003375BA" w14:paraId="14FDF13B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55F1C778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301.</w:t>
            </w:r>
          </w:p>
        </w:tc>
        <w:tc>
          <w:tcPr>
            <w:tcW w:w="7371" w:type="dxa"/>
          </w:tcPr>
          <w:p w14:paraId="377E1AD0" w14:textId="77777777" w:rsidR="003375BA" w:rsidRPr="000A4868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0A4868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0A4868">
              <w:rPr>
                <w:noProof/>
              </w:rPr>
              <w:t xml:space="preserve"> на территории Нижегородской области</w:t>
            </w:r>
            <w:r w:rsidRPr="000A4868">
              <w:t xml:space="preserve">, </w:t>
            </w:r>
            <w:r w:rsidRPr="000A4868">
              <w:rPr>
                <w:noProof/>
              </w:rPr>
              <w:t>обратился через представителя</w:t>
            </w:r>
            <w:r w:rsidRPr="000A4868">
              <w:t xml:space="preserve">, </w:t>
            </w:r>
            <w:r w:rsidRPr="000A4868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0A4868">
              <w:t xml:space="preserve">, </w:t>
            </w:r>
            <w:r w:rsidRPr="000A4868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0A4868">
              <w:t xml:space="preserve">, </w:t>
            </w:r>
            <w:r w:rsidRPr="000A4868">
              <w:rPr>
                <w:noProof/>
              </w:rPr>
              <w:t>дети, находящиеся под опекой</w:t>
            </w:r>
          </w:p>
        </w:tc>
        <w:tc>
          <w:tcPr>
            <w:tcW w:w="1560" w:type="dxa"/>
          </w:tcPr>
          <w:p w14:paraId="7BD77DB1" w14:textId="77777777" w:rsidR="003375BA" w:rsidRDefault="003375BA" w:rsidP="003375BA">
            <w:pPr>
              <w:ind w:firstLine="0"/>
              <w:jc w:val="center"/>
            </w:pPr>
            <w:r>
              <w:t>ПУ301</w:t>
            </w:r>
          </w:p>
        </w:tc>
      </w:tr>
      <w:tr w:rsidR="003375BA" w14:paraId="56B377A6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D1C16B5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302.</w:t>
            </w:r>
          </w:p>
        </w:tc>
        <w:tc>
          <w:tcPr>
            <w:tcW w:w="7371" w:type="dxa"/>
          </w:tcPr>
          <w:p w14:paraId="69A01962" w14:textId="77777777" w:rsidR="003375BA" w:rsidRPr="000A4868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 xml:space="preserve">Иностранный гражданин, имеющий </w:t>
            </w:r>
            <w:r w:rsidRPr="000A4868">
              <w:rPr>
                <w:noProof/>
              </w:rPr>
              <w:t xml:space="preserve">детей с рождения и до 7 лет, </w:t>
            </w:r>
            <w:r>
              <w:rPr>
                <w:noProof/>
              </w:rPr>
              <w:t>проживающий</w:t>
            </w:r>
            <w:r w:rsidRPr="000A4868">
              <w:rPr>
                <w:noProof/>
              </w:rPr>
              <w:t xml:space="preserve"> на территории Нижегородской области</w:t>
            </w:r>
            <w:r w:rsidRPr="000A4868">
              <w:t xml:space="preserve">, </w:t>
            </w:r>
            <w:r w:rsidRPr="000A4868">
              <w:rPr>
                <w:noProof/>
              </w:rPr>
              <w:t>обратился через представителя</w:t>
            </w:r>
            <w:r w:rsidRPr="000A4868">
              <w:t xml:space="preserve">, </w:t>
            </w:r>
            <w:r w:rsidRPr="000A4868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0A4868">
              <w:t xml:space="preserve">, </w:t>
            </w:r>
            <w:r w:rsidRPr="000A4868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0A4868">
              <w:t xml:space="preserve">, </w:t>
            </w:r>
            <w:r w:rsidRPr="000A4868">
              <w:rPr>
                <w:noProof/>
              </w:rPr>
              <w:t>дети безработных</w:t>
            </w:r>
          </w:p>
        </w:tc>
        <w:tc>
          <w:tcPr>
            <w:tcW w:w="1560" w:type="dxa"/>
          </w:tcPr>
          <w:p w14:paraId="3DFAB9B7" w14:textId="77777777" w:rsidR="003375BA" w:rsidRDefault="003375BA" w:rsidP="003375BA">
            <w:pPr>
              <w:ind w:firstLine="0"/>
              <w:jc w:val="center"/>
            </w:pPr>
            <w:r>
              <w:t>ПУ302</w:t>
            </w:r>
          </w:p>
        </w:tc>
      </w:tr>
      <w:tr w:rsidR="003375BA" w14:paraId="1DF0C1A4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E01F0CC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303.</w:t>
            </w:r>
          </w:p>
        </w:tc>
        <w:tc>
          <w:tcPr>
            <w:tcW w:w="7371" w:type="dxa"/>
          </w:tcPr>
          <w:p w14:paraId="6B7FA59D" w14:textId="77777777" w:rsidR="003375BA" w:rsidRPr="000A4868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0A4868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0A4868">
              <w:rPr>
                <w:noProof/>
              </w:rPr>
              <w:t xml:space="preserve"> на территории Нижегородской области</w:t>
            </w:r>
            <w:r w:rsidRPr="000A4868">
              <w:t xml:space="preserve">, </w:t>
            </w:r>
            <w:r w:rsidRPr="000A4868">
              <w:rPr>
                <w:noProof/>
              </w:rPr>
              <w:t>обратился через представителя</w:t>
            </w:r>
            <w:r w:rsidRPr="000A4868">
              <w:t xml:space="preserve">, </w:t>
            </w:r>
            <w:r w:rsidRPr="000A4868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0A4868">
              <w:t xml:space="preserve">, </w:t>
            </w:r>
            <w:r w:rsidRPr="000A4868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0A4868">
              <w:t xml:space="preserve">, </w:t>
            </w:r>
            <w:r w:rsidRPr="000A4868">
              <w:rPr>
                <w:noProof/>
              </w:rPr>
              <w:t>дети студентов</w:t>
            </w:r>
          </w:p>
        </w:tc>
        <w:tc>
          <w:tcPr>
            <w:tcW w:w="1560" w:type="dxa"/>
          </w:tcPr>
          <w:p w14:paraId="1B015A45" w14:textId="77777777" w:rsidR="003375BA" w:rsidRDefault="003375BA" w:rsidP="003375BA">
            <w:pPr>
              <w:ind w:firstLine="0"/>
              <w:jc w:val="center"/>
            </w:pPr>
            <w:r>
              <w:t>ПУ303</w:t>
            </w:r>
          </w:p>
        </w:tc>
      </w:tr>
      <w:tr w:rsidR="003375BA" w14:paraId="0F535E46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8416960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304.</w:t>
            </w:r>
          </w:p>
        </w:tc>
        <w:tc>
          <w:tcPr>
            <w:tcW w:w="7371" w:type="dxa"/>
          </w:tcPr>
          <w:p w14:paraId="40745593" w14:textId="77777777" w:rsidR="003375BA" w:rsidRPr="000A4868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0A4868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0A4868">
              <w:rPr>
                <w:noProof/>
              </w:rPr>
              <w:t xml:space="preserve"> на территории Нижегородской области</w:t>
            </w:r>
            <w:r w:rsidRPr="000A4868">
              <w:t xml:space="preserve">, </w:t>
            </w:r>
            <w:r w:rsidRPr="000A4868">
              <w:rPr>
                <w:noProof/>
              </w:rPr>
              <w:t>обратился через представителя</w:t>
            </w:r>
            <w:r w:rsidRPr="000A4868">
              <w:t xml:space="preserve">, </w:t>
            </w:r>
            <w:r w:rsidRPr="000A4868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0A4868">
              <w:t xml:space="preserve">, </w:t>
            </w:r>
            <w:r w:rsidRPr="000A4868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0A4868">
              <w:t xml:space="preserve">, </w:t>
            </w:r>
            <w:r w:rsidRPr="000A4868">
              <w:rPr>
                <w:noProof/>
              </w:rPr>
              <w:t>дети из многодетных семей</w:t>
            </w:r>
          </w:p>
        </w:tc>
        <w:tc>
          <w:tcPr>
            <w:tcW w:w="1560" w:type="dxa"/>
          </w:tcPr>
          <w:p w14:paraId="4A03D01A" w14:textId="77777777" w:rsidR="003375BA" w:rsidRDefault="003375BA" w:rsidP="003375BA">
            <w:pPr>
              <w:ind w:firstLine="0"/>
              <w:jc w:val="center"/>
            </w:pPr>
            <w:r>
              <w:t>ПУ304</w:t>
            </w:r>
          </w:p>
        </w:tc>
      </w:tr>
      <w:tr w:rsidR="003375BA" w14:paraId="3B86AA18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0C545B54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305.</w:t>
            </w:r>
          </w:p>
        </w:tc>
        <w:tc>
          <w:tcPr>
            <w:tcW w:w="7371" w:type="dxa"/>
          </w:tcPr>
          <w:p w14:paraId="1B406C53" w14:textId="77777777" w:rsidR="003375BA" w:rsidRPr="00935BC7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</w:t>
            </w:r>
            <w:r w:rsidRPr="00935BC7">
              <w:rPr>
                <w:noProof/>
              </w:rPr>
              <w:t>, име</w:t>
            </w:r>
            <w:r>
              <w:rPr>
                <w:noProof/>
              </w:rPr>
              <w:t>ющий</w:t>
            </w:r>
            <w:r w:rsidRPr="00935BC7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935BC7">
              <w:rPr>
                <w:noProof/>
              </w:rPr>
              <w:t xml:space="preserve"> на территории Нижегородской области</w:t>
            </w:r>
            <w:r w:rsidRPr="00935BC7">
              <w:t xml:space="preserve">, </w:t>
            </w:r>
            <w:r w:rsidRPr="00935BC7">
              <w:rPr>
                <w:noProof/>
              </w:rPr>
              <w:t>обратился через представителя</w:t>
            </w:r>
            <w:r w:rsidRPr="00935BC7">
              <w:t xml:space="preserve">, </w:t>
            </w:r>
            <w:r w:rsidRPr="00935BC7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935BC7">
              <w:t xml:space="preserve">, </w:t>
            </w:r>
            <w:r w:rsidRPr="00935BC7">
              <w:rPr>
                <w:noProof/>
              </w:rPr>
              <w:t>ребенок имеет преимущественное право на прием на обучение в дошкольную организацию</w:t>
            </w:r>
          </w:p>
        </w:tc>
        <w:tc>
          <w:tcPr>
            <w:tcW w:w="1560" w:type="dxa"/>
          </w:tcPr>
          <w:p w14:paraId="11887895" w14:textId="77777777" w:rsidR="003375BA" w:rsidRDefault="003375BA" w:rsidP="003375BA">
            <w:pPr>
              <w:ind w:firstLine="0"/>
              <w:jc w:val="center"/>
            </w:pPr>
            <w:r>
              <w:t>ПУ305</w:t>
            </w:r>
          </w:p>
        </w:tc>
      </w:tr>
      <w:tr w:rsidR="003375BA" w14:paraId="4C49C0E6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8383CE0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306.</w:t>
            </w:r>
          </w:p>
        </w:tc>
        <w:tc>
          <w:tcPr>
            <w:tcW w:w="7371" w:type="dxa"/>
          </w:tcPr>
          <w:p w14:paraId="60843544" w14:textId="77777777" w:rsidR="003375BA" w:rsidRPr="00935BC7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935BC7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935BC7">
              <w:rPr>
                <w:noProof/>
              </w:rPr>
              <w:t xml:space="preserve"> на территории Нижегородской области</w:t>
            </w:r>
            <w:r>
              <w:t>,</w:t>
            </w:r>
            <w:r w:rsidRPr="00935BC7">
              <w:t xml:space="preserve"> </w:t>
            </w:r>
            <w:r w:rsidRPr="00935BC7">
              <w:rPr>
                <w:noProof/>
              </w:rPr>
              <w:t>обратился через представителя</w:t>
            </w:r>
            <w:r w:rsidRPr="00935BC7">
              <w:t xml:space="preserve">, </w:t>
            </w:r>
            <w:r w:rsidRPr="00935BC7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935BC7">
              <w:t xml:space="preserve">, </w:t>
            </w:r>
            <w:r w:rsidRPr="00935BC7">
              <w:rPr>
                <w:noProof/>
              </w:rPr>
              <w:t>ребенок поступает на общих основаниях на обучение в дошкольную организацию</w:t>
            </w:r>
          </w:p>
        </w:tc>
        <w:tc>
          <w:tcPr>
            <w:tcW w:w="1560" w:type="dxa"/>
          </w:tcPr>
          <w:p w14:paraId="4AFC4E04" w14:textId="77777777" w:rsidR="003375BA" w:rsidRDefault="003375BA" w:rsidP="003375BA">
            <w:pPr>
              <w:ind w:firstLine="0"/>
              <w:jc w:val="center"/>
            </w:pPr>
            <w:r>
              <w:t>ПУ306</w:t>
            </w:r>
          </w:p>
        </w:tc>
      </w:tr>
      <w:tr w:rsidR="003375BA" w14:paraId="0910989B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447A2267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307.</w:t>
            </w:r>
          </w:p>
        </w:tc>
        <w:tc>
          <w:tcPr>
            <w:tcW w:w="7371" w:type="dxa"/>
          </w:tcPr>
          <w:p w14:paraId="1C86A402" w14:textId="77777777" w:rsidR="003375BA" w:rsidRPr="00935BC7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935BC7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935BC7">
              <w:rPr>
                <w:noProof/>
              </w:rPr>
              <w:t xml:space="preserve"> на территории Нижегородской области</w:t>
            </w:r>
            <w:r w:rsidRPr="00935BC7">
              <w:t xml:space="preserve">, </w:t>
            </w:r>
            <w:r w:rsidRPr="00935BC7">
              <w:rPr>
                <w:noProof/>
              </w:rPr>
              <w:t>обратился лично</w:t>
            </w:r>
            <w:r w:rsidRPr="00935BC7">
              <w:t xml:space="preserve">, </w:t>
            </w:r>
            <w:r w:rsidRPr="00935BC7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935BC7">
              <w:t xml:space="preserve">, </w:t>
            </w:r>
            <w:r w:rsidRPr="00935BC7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935BC7">
              <w:t xml:space="preserve">, </w:t>
            </w:r>
            <w:r w:rsidRPr="00935BC7">
              <w:rPr>
                <w:noProof/>
              </w:rPr>
              <w:t>дети-инвалиды</w:t>
            </w:r>
          </w:p>
        </w:tc>
        <w:tc>
          <w:tcPr>
            <w:tcW w:w="1560" w:type="dxa"/>
          </w:tcPr>
          <w:p w14:paraId="744EAB5A" w14:textId="77777777" w:rsidR="003375BA" w:rsidRDefault="003375BA" w:rsidP="003375BA">
            <w:pPr>
              <w:ind w:firstLine="0"/>
              <w:jc w:val="center"/>
            </w:pPr>
            <w:r>
              <w:t>ПУ307</w:t>
            </w:r>
          </w:p>
        </w:tc>
      </w:tr>
      <w:tr w:rsidR="003375BA" w14:paraId="15046B71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5CBB1DFE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308.</w:t>
            </w:r>
          </w:p>
        </w:tc>
        <w:tc>
          <w:tcPr>
            <w:tcW w:w="7371" w:type="dxa"/>
          </w:tcPr>
          <w:p w14:paraId="117A6F25" w14:textId="77777777" w:rsidR="003375BA" w:rsidRPr="00935BC7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935BC7">
              <w:rPr>
                <w:noProof/>
              </w:rPr>
              <w:t xml:space="preserve"> детей с рождения и до 7 лет, </w:t>
            </w:r>
            <w:r>
              <w:rPr>
                <w:noProof/>
              </w:rPr>
              <w:t>проживающий</w:t>
            </w:r>
            <w:r w:rsidRPr="00935BC7">
              <w:rPr>
                <w:noProof/>
              </w:rPr>
              <w:t xml:space="preserve"> на территории Нижегородской области</w:t>
            </w:r>
            <w:r>
              <w:t xml:space="preserve">, </w:t>
            </w:r>
            <w:r w:rsidRPr="00935BC7">
              <w:rPr>
                <w:noProof/>
              </w:rPr>
              <w:t>обратился лично</w:t>
            </w:r>
            <w:r w:rsidRPr="00935BC7">
              <w:t xml:space="preserve">, </w:t>
            </w:r>
            <w:r w:rsidRPr="00935BC7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935BC7">
              <w:t xml:space="preserve">, </w:t>
            </w:r>
            <w:r w:rsidRPr="00935BC7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935BC7">
              <w:t xml:space="preserve">, </w:t>
            </w:r>
            <w:r w:rsidRPr="00935BC7">
              <w:rPr>
                <w:noProof/>
              </w:rPr>
              <w:t>дети, один из родителей которых является инвалидом</w:t>
            </w:r>
          </w:p>
        </w:tc>
        <w:tc>
          <w:tcPr>
            <w:tcW w:w="1560" w:type="dxa"/>
          </w:tcPr>
          <w:p w14:paraId="21069810" w14:textId="77777777" w:rsidR="003375BA" w:rsidRDefault="003375BA" w:rsidP="003375BA">
            <w:pPr>
              <w:ind w:firstLine="0"/>
              <w:jc w:val="center"/>
            </w:pPr>
            <w:r>
              <w:t>ПУ308</w:t>
            </w:r>
          </w:p>
        </w:tc>
      </w:tr>
      <w:tr w:rsidR="003375BA" w14:paraId="4D150DF7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59A886B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309.</w:t>
            </w:r>
          </w:p>
        </w:tc>
        <w:tc>
          <w:tcPr>
            <w:tcW w:w="7371" w:type="dxa"/>
          </w:tcPr>
          <w:p w14:paraId="74705DD0" w14:textId="77777777" w:rsidR="003375BA" w:rsidRPr="00935BC7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935BC7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935BC7">
              <w:rPr>
                <w:noProof/>
              </w:rPr>
              <w:t xml:space="preserve"> на территории Нижегородской области</w:t>
            </w:r>
            <w:r w:rsidRPr="00935BC7">
              <w:t xml:space="preserve">, </w:t>
            </w:r>
            <w:r w:rsidRPr="00935BC7">
              <w:rPr>
                <w:noProof/>
              </w:rPr>
              <w:t>обратился лично</w:t>
            </w:r>
            <w:r w:rsidRPr="00935BC7">
              <w:t xml:space="preserve">, </w:t>
            </w:r>
            <w:r w:rsidRPr="00935BC7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935BC7">
              <w:t xml:space="preserve">, </w:t>
            </w:r>
            <w:r w:rsidRPr="00935BC7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935BC7">
              <w:t xml:space="preserve">, </w:t>
            </w:r>
            <w:r w:rsidRPr="00935BC7">
              <w:rPr>
                <w:noProof/>
              </w:rPr>
              <w:t>дети работающих одиноких родителей</w:t>
            </w:r>
          </w:p>
        </w:tc>
        <w:tc>
          <w:tcPr>
            <w:tcW w:w="1560" w:type="dxa"/>
          </w:tcPr>
          <w:p w14:paraId="15CBF8D0" w14:textId="77777777" w:rsidR="003375BA" w:rsidRDefault="003375BA" w:rsidP="003375BA">
            <w:pPr>
              <w:ind w:firstLine="0"/>
              <w:jc w:val="center"/>
            </w:pPr>
            <w:r>
              <w:t>ПУ309</w:t>
            </w:r>
          </w:p>
        </w:tc>
      </w:tr>
      <w:tr w:rsidR="003375BA" w14:paraId="405872C6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BC5A4BB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310.</w:t>
            </w:r>
          </w:p>
        </w:tc>
        <w:tc>
          <w:tcPr>
            <w:tcW w:w="7371" w:type="dxa"/>
          </w:tcPr>
          <w:p w14:paraId="284D7845" w14:textId="77777777" w:rsidR="003375BA" w:rsidRPr="00935BC7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935BC7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935BC7">
              <w:rPr>
                <w:noProof/>
              </w:rPr>
              <w:t xml:space="preserve"> на территории Нижегородской области</w:t>
            </w:r>
            <w:r w:rsidRPr="00935BC7">
              <w:t xml:space="preserve">, </w:t>
            </w:r>
            <w:r w:rsidRPr="00935BC7">
              <w:rPr>
                <w:noProof/>
              </w:rPr>
              <w:t>обратился лично</w:t>
            </w:r>
            <w:r w:rsidRPr="00935BC7">
              <w:t xml:space="preserve">, </w:t>
            </w:r>
            <w:r w:rsidRPr="00935BC7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935BC7">
              <w:t xml:space="preserve">, </w:t>
            </w:r>
            <w:r w:rsidRPr="00935BC7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935BC7">
              <w:t xml:space="preserve">, </w:t>
            </w:r>
            <w:r w:rsidRPr="00935BC7">
              <w:rPr>
                <w:noProof/>
              </w:rPr>
              <w:t>дети учащихся матерей</w:t>
            </w:r>
          </w:p>
        </w:tc>
        <w:tc>
          <w:tcPr>
            <w:tcW w:w="1560" w:type="dxa"/>
          </w:tcPr>
          <w:p w14:paraId="3F0BBCD8" w14:textId="77777777" w:rsidR="003375BA" w:rsidRDefault="003375BA" w:rsidP="003375BA">
            <w:pPr>
              <w:ind w:firstLine="0"/>
              <w:jc w:val="center"/>
            </w:pPr>
            <w:r>
              <w:t>ПУ310</w:t>
            </w:r>
          </w:p>
        </w:tc>
      </w:tr>
      <w:tr w:rsidR="003375BA" w14:paraId="502F3FD9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C37FAA3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311.</w:t>
            </w:r>
          </w:p>
        </w:tc>
        <w:tc>
          <w:tcPr>
            <w:tcW w:w="7371" w:type="dxa"/>
          </w:tcPr>
          <w:p w14:paraId="2A96F77D" w14:textId="77777777" w:rsidR="003375BA" w:rsidRPr="00C2262C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C2262C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C2262C">
              <w:rPr>
                <w:noProof/>
              </w:rPr>
              <w:t xml:space="preserve"> на территории Нижегородской области</w:t>
            </w:r>
            <w:r w:rsidRPr="00C2262C">
              <w:t xml:space="preserve">, </w:t>
            </w:r>
            <w:r w:rsidRPr="00C2262C">
              <w:rPr>
                <w:noProof/>
              </w:rPr>
              <w:t>обратился лично</w:t>
            </w:r>
            <w:r w:rsidRPr="00C2262C">
              <w:t xml:space="preserve">, </w:t>
            </w:r>
            <w:r w:rsidRPr="00C2262C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C2262C">
              <w:t xml:space="preserve">, </w:t>
            </w:r>
            <w:r w:rsidRPr="00C2262C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C2262C">
              <w:t xml:space="preserve">, </w:t>
            </w:r>
            <w:r w:rsidRPr="00C2262C">
              <w:rPr>
                <w:noProof/>
              </w:rPr>
              <w:t>дети, находящиеся под опекой</w:t>
            </w:r>
          </w:p>
        </w:tc>
        <w:tc>
          <w:tcPr>
            <w:tcW w:w="1560" w:type="dxa"/>
          </w:tcPr>
          <w:p w14:paraId="7CA139B1" w14:textId="77777777" w:rsidR="003375BA" w:rsidRDefault="003375BA" w:rsidP="003375BA">
            <w:pPr>
              <w:ind w:firstLine="0"/>
              <w:jc w:val="center"/>
            </w:pPr>
            <w:r>
              <w:t>ПУ311</w:t>
            </w:r>
          </w:p>
        </w:tc>
      </w:tr>
      <w:tr w:rsidR="003375BA" w14:paraId="6431E59E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FB14E1C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312.</w:t>
            </w:r>
          </w:p>
        </w:tc>
        <w:tc>
          <w:tcPr>
            <w:tcW w:w="7371" w:type="dxa"/>
          </w:tcPr>
          <w:p w14:paraId="100E5FB1" w14:textId="77777777" w:rsidR="003375BA" w:rsidRPr="00C2262C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C2262C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C2262C">
              <w:rPr>
                <w:noProof/>
              </w:rPr>
              <w:t xml:space="preserve"> на территории Нижегородской области</w:t>
            </w:r>
            <w:r w:rsidRPr="00C2262C">
              <w:t xml:space="preserve">, </w:t>
            </w:r>
            <w:r w:rsidRPr="00C2262C">
              <w:rPr>
                <w:noProof/>
              </w:rPr>
              <w:t>обратился лично</w:t>
            </w:r>
            <w:r w:rsidRPr="00C2262C">
              <w:t xml:space="preserve">, </w:t>
            </w:r>
            <w:r w:rsidRPr="00C2262C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C2262C">
              <w:t xml:space="preserve">, </w:t>
            </w:r>
            <w:r w:rsidRPr="00C2262C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C2262C">
              <w:t xml:space="preserve">, </w:t>
            </w:r>
            <w:r w:rsidRPr="00C2262C">
              <w:rPr>
                <w:noProof/>
              </w:rPr>
              <w:t>дети безработных</w:t>
            </w:r>
          </w:p>
        </w:tc>
        <w:tc>
          <w:tcPr>
            <w:tcW w:w="1560" w:type="dxa"/>
          </w:tcPr>
          <w:p w14:paraId="1279C2C6" w14:textId="77777777" w:rsidR="003375BA" w:rsidRDefault="003375BA" w:rsidP="003375BA">
            <w:pPr>
              <w:ind w:firstLine="0"/>
              <w:jc w:val="center"/>
            </w:pPr>
            <w:r>
              <w:t>ПУ312</w:t>
            </w:r>
          </w:p>
        </w:tc>
      </w:tr>
      <w:tr w:rsidR="003375BA" w14:paraId="54E8C5C0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942C75F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313.</w:t>
            </w:r>
          </w:p>
        </w:tc>
        <w:tc>
          <w:tcPr>
            <w:tcW w:w="7371" w:type="dxa"/>
          </w:tcPr>
          <w:p w14:paraId="41E773B5" w14:textId="77777777" w:rsidR="003375BA" w:rsidRPr="0068539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685391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685391">
              <w:rPr>
                <w:noProof/>
              </w:rPr>
              <w:t xml:space="preserve"> на территории Нижегородской области</w:t>
            </w:r>
            <w:r w:rsidRPr="00685391">
              <w:t xml:space="preserve">, </w:t>
            </w:r>
            <w:r w:rsidRPr="00685391">
              <w:rPr>
                <w:noProof/>
              </w:rPr>
              <w:t>обратился лично</w:t>
            </w:r>
            <w:r w:rsidRPr="00685391">
              <w:t xml:space="preserve">, </w:t>
            </w:r>
            <w:r w:rsidRPr="00685391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685391">
              <w:t xml:space="preserve">, </w:t>
            </w:r>
            <w:r w:rsidRPr="00685391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685391">
              <w:t xml:space="preserve">, </w:t>
            </w:r>
            <w:r w:rsidRPr="00685391">
              <w:rPr>
                <w:noProof/>
              </w:rPr>
              <w:t>дети студентов</w:t>
            </w:r>
          </w:p>
        </w:tc>
        <w:tc>
          <w:tcPr>
            <w:tcW w:w="1560" w:type="dxa"/>
          </w:tcPr>
          <w:p w14:paraId="674ECBAE" w14:textId="77777777" w:rsidR="003375BA" w:rsidRDefault="003375BA" w:rsidP="003375BA">
            <w:pPr>
              <w:ind w:firstLine="0"/>
              <w:jc w:val="center"/>
            </w:pPr>
            <w:r>
              <w:t>ПУ313</w:t>
            </w:r>
          </w:p>
        </w:tc>
      </w:tr>
      <w:tr w:rsidR="003375BA" w14:paraId="31229B61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00F7340A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314.</w:t>
            </w:r>
          </w:p>
        </w:tc>
        <w:tc>
          <w:tcPr>
            <w:tcW w:w="7371" w:type="dxa"/>
          </w:tcPr>
          <w:p w14:paraId="26941C95" w14:textId="77777777" w:rsidR="003375BA" w:rsidRPr="0068539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 xml:space="preserve">Лицо без гражданства, имеющий </w:t>
            </w:r>
            <w:r w:rsidRPr="00685391">
              <w:rPr>
                <w:noProof/>
              </w:rPr>
              <w:t xml:space="preserve">детей с </w:t>
            </w:r>
            <w:r>
              <w:rPr>
                <w:noProof/>
              </w:rPr>
              <w:t>рождения и до 7 лет, проживающий</w:t>
            </w:r>
            <w:r w:rsidRPr="00685391">
              <w:rPr>
                <w:noProof/>
              </w:rPr>
              <w:t xml:space="preserve"> на территории Нижегородской области</w:t>
            </w:r>
            <w:r w:rsidRPr="00685391">
              <w:t xml:space="preserve">, </w:t>
            </w:r>
            <w:r w:rsidRPr="00685391">
              <w:rPr>
                <w:noProof/>
              </w:rPr>
              <w:t>обратился лично</w:t>
            </w:r>
            <w:r w:rsidRPr="00685391">
              <w:t xml:space="preserve">, </w:t>
            </w:r>
            <w:r w:rsidRPr="00685391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685391">
              <w:t xml:space="preserve">, </w:t>
            </w:r>
            <w:r w:rsidRPr="00685391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685391">
              <w:t xml:space="preserve">, </w:t>
            </w:r>
            <w:r w:rsidRPr="00685391">
              <w:rPr>
                <w:noProof/>
              </w:rPr>
              <w:t>дети из многодетных семей</w:t>
            </w:r>
          </w:p>
        </w:tc>
        <w:tc>
          <w:tcPr>
            <w:tcW w:w="1560" w:type="dxa"/>
          </w:tcPr>
          <w:p w14:paraId="1B193568" w14:textId="77777777" w:rsidR="003375BA" w:rsidRDefault="003375BA" w:rsidP="003375BA">
            <w:pPr>
              <w:ind w:firstLine="0"/>
              <w:jc w:val="center"/>
            </w:pPr>
            <w:r>
              <w:t>ПУ314</w:t>
            </w:r>
          </w:p>
        </w:tc>
      </w:tr>
      <w:tr w:rsidR="003375BA" w14:paraId="26F7F86F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7AFAA1A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315.</w:t>
            </w:r>
          </w:p>
        </w:tc>
        <w:tc>
          <w:tcPr>
            <w:tcW w:w="7371" w:type="dxa"/>
          </w:tcPr>
          <w:p w14:paraId="491D58B6" w14:textId="77777777" w:rsidR="003375BA" w:rsidRPr="0068539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685391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685391">
              <w:rPr>
                <w:noProof/>
              </w:rPr>
              <w:t xml:space="preserve"> на территории Нижегородской области</w:t>
            </w:r>
            <w:r w:rsidRPr="00685391">
              <w:t xml:space="preserve">, </w:t>
            </w:r>
            <w:r w:rsidRPr="00685391">
              <w:rPr>
                <w:noProof/>
              </w:rPr>
              <w:t>обратился лично</w:t>
            </w:r>
            <w:r w:rsidRPr="00685391">
              <w:t xml:space="preserve">, </w:t>
            </w:r>
            <w:r w:rsidRPr="00685391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685391">
              <w:t xml:space="preserve">, </w:t>
            </w:r>
            <w:r w:rsidRPr="00685391">
              <w:rPr>
                <w:noProof/>
              </w:rPr>
              <w:t>ребенок имеет преимущественное право на прием на обучение в дошкольную организацию</w:t>
            </w:r>
          </w:p>
        </w:tc>
        <w:tc>
          <w:tcPr>
            <w:tcW w:w="1560" w:type="dxa"/>
          </w:tcPr>
          <w:p w14:paraId="05E1153A" w14:textId="77777777" w:rsidR="003375BA" w:rsidRDefault="003375BA" w:rsidP="003375BA">
            <w:pPr>
              <w:ind w:firstLine="0"/>
              <w:jc w:val="center"/>
            </w:pPr>
            <w:r>
              <w:t>ПУ315</w:t>
            </w:r>
          </w:p>
        </w:tc>
      </w:tr>
      <w:tr w:rsidR="003375BA" w14:paraId="4A98F06C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202942B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316.</w:t>
            </w:r>
          </w:p>
        </w:tc>
        <w:tc>
          <w:tcPr>
            <w:tcW w:w="7371" w:type="dxa"/>
          </w:tcPr>
          <w:p w14:paraId="07FAE0EF" w14:textId="77777777" w:rsidR="003375BA" w:rsidRPr="0068539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685391">
              <w:rPr>
                <w:noProof/>
              </w:rPr>
              <w:t xml:space="preserve"> детей с р</w:t>
            </w:r>
            <w:r>
              <w:rPr>
                <w:noProof/>
              </w:rPr>
              <w:t xml:space="preserve">ождения и до 7 лет, проживающий </w:t>
            </w:r>
            <w:r w:rsidRPr="00685391">
              <w:rPr>
                <w:noProof/>
              </w:rPr>
              <w:t>на территории Нижегородской области</w:t>
            </w:r>
            <w:r w:rsidRPr="00685391">
              <w:t xml:space="preserve">, </w:t>
            </w:r>
            <w:r w:rsidRPr="00685391">
              <w:rPr>
                <w:noProof/>
              </w:rPr>
              <w:t>обратился лично</w:t>
            </w:r>
            <w:r w:rsidRPr="00685391">
              <w:t xml:space="preserve">, </w:t>
            </w:r>
            <w:r w:rsidRPr="00685391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685391">
              <w:t xml:space="preserve">, </w:t>
            </w:r>
            <w:r w:rsidRPr="00685391">
              <w:rPr>
                <w:noProof/>
              </w:rPr>
              <w:t>ребенок поступает на общих основаниях на обучение в дошкольную организацию</w:t>
            </w:r>
          </w:p>
        </w:tc>
        <w:tc>
          <w:tcPr>
            <w:tcW w:w="1560" w:type="dxa"/>
          </w:tcPr>
          <w:p w14:paraId="3E93E3DA" w14:textId="77777777" w:rsidR="003375BA" w:rsidRDefault="003375BA" w:rsidP="003375BA">
            <w:pPr>
              <w:ind w:firstLine="0"/>
              <w:jc w:val="center"/>
            </w:pPr>
            <w:r>
              <w:t>ПУ316</w:t>
            </w:r>
          </w:p>
        </w:tc>
      </w:tr>
      <w:tr w:rsidR="003375BA" w14:paraId="6EDF4AD9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84C2AFC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317.</w:t>
            </w:r>
          </w:p>
        </w:tc>
        <w:tc>
          <w:tcPr>
            <w:tcW w:w="7371" w:type="dxa"/>
          </w:tcPr>
          <w:p w14:paraId="4D19F7E3" w14:textId="77777777" w:rsidR="003375BA" w:rsidRPr="0068539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685391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685391">
              <w:rPr>
                <w:noProof/>
              </w:rPr>
              <w:t xml:space="preserve"> на территории Нижегородской области</w:t>
            </w:r>
            <w:r>
              <w:t xml:space="preserve">, </w:t>
            </w:r>
            <w:r w:rsidRPr="00685391">
              <w:rPr>
                <w:noProof/>
              </w:rPr>
              <w:t>обратился лично</w:t>
            </w:r>
            <w:r w:rsidRPr="00685391">
              <w:t xml:space="preserve">, </w:t>
            </w:r>
            <w:r w:rsidRPr="00685391">
              <w:rPr>
                <w:noProof/>
              </w:rPr>
              <w:t xml:space="preserve">заявитель обратился для зачисления ребенка в группу </w:t>
            </w:r>
            <w:r w:rsidRPr="00685391">
              <w:rPr>
                <w:noProof/>
              </w:rPr>
              <w:lastRenderedPageBreak/>
              <w:t>общеразвивающей направленности</w:t>
            </w:r>
            <w:r w:rsidRPr="00685391">
              <w:t xml:space="preserve">, </w:t>
            </w:r>
            <w:r w:rsidRPr="00685391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685391">
              <w:t xml:space="preserve">, </w:t>
            </w:r>
            <w:r w:rsidRPr="00685391">
              <w:rPr>
                <w:noProof/>
              </w:rPr>
              <w:t>дети-инвалиды</w:t>
            </w:r>
          </w:p>
        </w:tc>
        <w:tc>
          <w:tcPr>
            <w:tcW w:w="1560" w:type="dxa"/>
          </w:tcPr>
          <w:p w14:paraId="7847A058" w14:textId="77777777" w:rsidR="003375BA" w:rsidRDefault="003375BA" w:rsidP="003375BA">
            <w:pPr>
              <w:ind w:firstLine="0"/>
              <w:jc w:val="center"/>
            </w:pPr>
            <w:r>
              <w:lastRenderedPageBreak/>
              <w:t>ПУ317</w:t>
            </w:r>
          </w:p>
        </w:tc>
      </w:tr>
      <w:tr w:rsidR="003375BA" w14:paraId="51112550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074762D8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318.</w:t>
            </w:r>
          </w:p>
        </w:tc>
        <w:tc>
          <w:tcPr>
            <w:tcW w:w="7371" w:type="dxa"/>
          </w:tcPr>
          <w:p w14:paraId="58A79D42" w14:textId="77777777" w:rsidR="003375BA" w:rsidRPr="0068539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685391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685391">
              <w:rPr>
                <w:noProof/>
              </w:rPr>
              <w:t xml:space="preserve"> на территории Нижегородской области</w:t>
            </w:r>
            <w:r w:rsidRPr="00685391">
              <w:t xml:space="preserve">, </w:t>
            </w:r>
            <w:r w:rsidRPr="00685391">
              <w:rPr>
                <w:noProof/>
              </w:rPr>
              <w:t>обратился лично</w:t>
            </w:r>
            <w:r w:rsidRPr="00685391">
              <w:t xml:space="preserve">, </w:t>
            </w:r>
            <w:r w:rsidRPr="00685391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685391">
              <w:t xml:space="preserve">, </w:t>
            </w:r>
            <w:r w:rsidRPr="00685391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685391">
              <w:t xml:space="preserve">, </w:t>
            </w:r>
            <w:r w:rsidRPr="00685391">
              <w:rPr>
                <w:noProof/>
              </w:rPr>
              <w:t>дети, один из родителей которых является инвалидом</w:t>
            </w:r>
          </w:p>
        </w:tc>
        <w:tc>
          <w:tcPr>
            <w:tcW w:w="1560" w:type="dxa"/>
          </w:tcPr>
          <w:p w14:paraId="3148CDEF" w14:textId="77777777" w:rsidR="003375BA" w:rsidRDefault="003375BA" w:rsidP="003375BA">
            <w:pPr>
              <w:ind w:firstLine="0"/>
              <w:jc w:val="center"/>
            </w:pPr>
            <w:r>
              <w:t>ПУ318</w:t>
            </w:r>
          </w:p>
        </w:tc>
      </w:tr>
      <w:tr w:rsidR="003375BA" w14:paraId="00BE549C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9D13F96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319.</w:t>
            </w:r>
          </w:p>
        </w:tc>
        <w:tc>
          <w:tcPr>
            <w:tcW w:w="7371" w:type="dxa"/>
          </w:tcPr>
          <w:p w14:paraId="0B8128F3" w14:textId="77777777" w:rsidR="003375BA" w:rsidRPr="0068539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685391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685391">
              <w:rPr>
                <w:noProof/>
              </w:rPr>
              <w:t xml:space="preserve"> на территории Нижегородской области</w:t>
            </w:r>
            <w:r w:rsidRPr="00685391">
              <w:t xml:space="preserve">, </w:t>
            </w:r>
            <w:r w:rsidRPr="00685391">
              <w:rPr>
                <w:noProof/>
              </w:rPr>
              <w:t>обратился лично</w:t>
            </w:r>
            <w:r w:rsidRPr="00685391">
              <w:t xml:space="preserve">, </w:t>
            </w:r>
            <w:r w:rsidRPr="00685391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685391">
              <w:t xml:space="preserve">, </w:t>
            </w:r>
            <w:r w:rsidRPr="00685391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685391">
              <w:t xml:space="preserve">, </w:t>
            </w:r>
            <w:r w:rsidRPr="00685391">
              <w:rPr>
                <w:noProof/>
              </w:rPr>
              <w:t>дети работающих одиноких родителей</w:t>
            </w:r>
          </w:p>
        </w:tc>
        <w:tc>
          <w:tcPr>
            <w:tcW w:w="1560" w:type="dxa"/>
          </w:tcPr>
          <w:p w14:paraId="750CA261" w14:textId="77777777" w:rsidR="003375BA" w:rsidRDefault="003375BA" w:rsidP="003375BA">
            <w:pPr>
              <w:ind w:firstLine="0"/>
              <w:jc w:val="center"/>
            </w:pPr>
            <w:r>
              <w:t>ПУ319</w:t>
            </w:r>
          </w:p>
        </w:tc>
      </w:tr>
      <w:tr w:rsidR="003375BA" w14:paraId="7904EE3D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0C09168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320.</w:t>
            </w:r>
          </w:p>
        </w:tc>
        <w:tc>
          <w:tcPr>
            <w:tcW w:w="7371" w:type="dxa"/>
          </w:tcPr>
          <w:p w14:paraId="1697071F" w14:textId="77777777" w:rsidR="003375BA" w:rsidRPr="0068539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685391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685391">
              <w:rPr>
                <w:noProof/>
              </w:rPr>
              <w:t xml:space="preserve"> на территории Нижегородской области</w:t>
            </w:r>
            <w:r>
              <w:t xml:space="preserve">, </w:t>
            </w:r>
            <w:r w:rsidRPr="00685391">
              <w:rPr>
                <w:noProof/>
              </w:rPr>
              <w:t>обратился лично</w:t>
            </w:r>
            <w:r w:rsidRPr="00685391">
              <w:t xml:space="preserve">, </w:t>
            </w:r>
            <w:r w:rsidRPr="00685391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685391">
              <w:t xml:space="preserve">, </w:t>
            </w:r>
            <w:r w:rsidRPr="00685391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685391">
              <w:t xml:space="preserve">, </w:t>
            </w:r>
            <w:r w:rsidRPr="00685391">
              <w:rPr>
                <w:noProof/>
              </w:rPr>
              <w:t>дети учащихся матерей</w:t>
            </w:r>
          </w:p>
        </w:tc>
        <w:tc>
          <w:tcPr>
            <w:tcW w:w="1560" w:type="dxa"/>
          </w:tcPr>
          <w:p w14:paraId="3AF8E20D" w14:textId="77777777" w:rsidR="003375BA" w:rsidRDefault="003375BA" w:rsidP="003375BA">
            <w:pPr>
              <w:ind w:firstLine="0"/>
              <w:jc w:val="center"/>
            </w:pPr>
            <w:r>
              <w:t>ПУ320</w:t>
            </w:r>
          </w:p>
        </w:tc>
      </w:tr>
      <w:tr w:rsidR="003375BA" w14:paraId="4265616A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4D3496B1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321.</w:t>
            </w:r>
          </w:p>
        </w:tc>
        <w:tc>
          <w:tcPr>
            <w:tcW w:w="7371" w:type="dxa"/>
          </w:tcPr>
          <w:p w14:paraId="7585D9F1" w14:textId="77777777" w:rsidR="003375BA" w:rsidRPr="00676129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 xml:space="preserve">Лицо без гражданства, имеющий </w:t>
            </w:r>
            <w:r w:rsidRPr="00676129">
              <w:rPr>
                <w:noProof/>
              </w:rPr>
              <w:t xml:space="preserve">детей с </w:t>
            </w:r>
            <w:r>
              <w:rPr>
                <w:noProof/>
              </w:rPr>
              <w:t>рождения и до 7 лет, проживающий</w:t>
            </w:r>
            <w:r w:rsidRPr="00676129">
              <w:rPr>
                <w:noProof/>
              </w:rPr>
              <w:t xml:space="preserve"> на территории Нижегородской области</w:t>
            </w:r>
            <w:r w:rsidRPr="00676129">
              <w:t xml:space="preserve">, </w:t>
            </w:r>
            <w:r w:rsidRPr="00676129">
              <w:rPr>
                <w:noProof/>
              </w:rPr>
              <w:t>обратился лично</w:t>
            </w:r>
            <w:r w:rsidRPr="00676129">
              <w:t xml:space="preserve">, </w:t>
            </w:r>
            <w:r w:rsidRPr="00676129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676129">
              <w:t xml:space="preserve">, </w:t>
            </w:r>
            <w:r w:rsidRPr="00676129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676129">
              <w:t xml:space="preserve">, </w:t>
            </w:r>
            <w:r w:rsidRPr="00676129">
              <w:rPr>
                <w:noProof/>
              </w:rPr>
              <w:t>дети, находящиеся под опекой</w:t>
            </w:r>
          </w:p>
        </w:tc>
        <w:tc>
          <w:tcPr>
            <w:tcW w:w="1560" w:type="dxa"/>
          </w:tcPr>
          <w:p w14:paraId="2B06E3FE" w14:textId="77777777" w:rsidR="003375BA" w:rsidRDefault="003375BA" w:rsidP="003375BA">
            <w:pPr>
              <w:ind w:firstLine="0"/>
              <w:jc w:val="center"/>
            </w:pPr>
            <w:r>
              <w:t>ПУ321</w:t>
            </w:r>
          </w:p>
        </w:tc>
      </w:tr>
      <w:tr w:rsidR="003375BA" w14:paraId="23CE9FDA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4656E6B1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322.</w:t>
            </w:r>
          </w:p>
        </w:tc>
        <w:tc>
          <w:tcPr>
            <w:tcW w:w="7371" w:type="dxa"/>
          </w:tcPr>
          <w:p w14:paraId="0EDCDD36" w14:textId="77777777" w:rsidR="003375BA" w:rsidRPr="008562DC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8562DC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8562DC">
              <w:rPr>
                <w:noProof/>
              </w:rPr>
              <w:t xml:space="preserve"> на территории Нижегородской области</w:t>
            </w:r>
            <w:r>
              <w:t xml:space="preserve">, </w:t>
            </w:r>
            <w:r w:rsidRPr="008562DC">
              <w:rPr>
                <w:noProof/>
              </w:rPr>
              <w:t>обратился лично</w:t>
            </w:r>
            <w:r w:rsidRPr="008562DC">
              <w:t xml:space="preserve">, </w:t>
            </w:r>
            <w:r w:rsidRPr="008562DC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8562DC">
              <w:t xml:space="preserve">, </w:t>
            </w:r>
            <w:r w:rsidRPr="008562DC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8562DC">
              <w:t xml:space="preserve">, </w:t>
            </w:r>
            <w:r w:rsidRPr="008562DC">
              <w:rPr>
                <w:noProof/>
              </w:rPr>
              <w:t>дети безработных</w:t>
            </w:r>
          </w:p>
        </w:tc>
        <w:tc>
          <w:tcPr>
            <w:tcW w:w="1560" w:type="dxa"/>
          </w:tcPr>
          <w:p w14:paraId="4A1F09FA" w14:textId="77777777" w:rsidR="003375BA" w:rsidRDefault="003375BA" w:rsidP="003375BA">
            <w:pPr>
              <w:ind w:firstLine="0"/>
              <w:jc w:val="center"/>
            </w:pPr>
            <w:r>
              <w:t>ПУ322</w:t>
            </w:r>
          </w:p>
        </w:tc>
      </w:tr>
      <w:tr w:rsidR="003375BA" w14:paraId="6145E6DB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48D7347A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323.</w:t>
            </w:r>
          </w:p>
        </w:tc>
        <w:tc>
          <w:tcPr>
            <w:tcW w:w="7371" w:type="dxa"/>
          </w:tcPr>
          <w:p w14:paraId="030514B3" w14:textId="77777777" w:rsidR="003375BA" w:rsidRPr="008562DC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8562DC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8562DC">
              <w:rPr>
                <w:noProof/>
              </w:rPr>
              <w:t xml:space="preserve"> на территории Нижегородской области</w:t>
            </w:r>
            <w:r>
              <w:t>,</w:t>
            </w:r>
            <w:r w:rsidRPr="008562DC">
              <w:t xml:space="preserve"> </w:t>
            </w:r>
            <w:r w:rsidRPr="008562DC">
              <w:rPr>
                <w:noProof/>
              </w:rPr>
              <w:t>обратился лично</w:t>
            </w:r>
            <w:r w:rsidRPr="008562DC">
              <w:t xml:space="preserve">, </w:t>
            </w:r>
            <w:r w:rsidRPr="008562DC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8562DC">
              <w:t xml:space="preserve">, </w:t>
            </w:r>
            <w:r w:rsidRPr="008562DC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8562DC">
              <w:t xml:space="preserve">, </w:t>
            </w:r>
            <w:r w:rsidRPr="008562DC">
              <w:rPr>
                <w:noProof/>
              </w:rPr>
              <w:t>дети студентов</w:t>
            </w:r>
          </w:p>
        </w:tc>
        <w:tc>
          <w:tcPr>
            <w:tcW w:w="1560" w:type="dxa"/>
          </w:tcPr>
          <w:p w14:paraId="74F7CB79" w14:textId="77777777" w:rsidR="003375BA" w:rsidRDefault="003375BA" w:rsidP="003375BA">
            <w:pPr>
              <w:ind w:firstLine="0"/>
              <w:jc w:val="center"/>
            </w:pPr>
            <w:r>
              <w:t>ПУ323</w:t>
            </w:r>
          </w:p>
        </w:tc>
      </w:tr>
      <w:tr w:rsidR="003375BA" w14:paraId="25DCBE77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51B640BD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324.</w:t>
            </w:r>
          </w:p>
        </w:tc>
        <w:tc>
          <w:tcPr>
            <w:tcW w:w="7371" w:type="dxa"/>
          </w:tcPr>
          <w:p w14:paraId="57DE830D" w14:textId="77777777" w:rsidR="003375BA" w:rsidRPr="008562DC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</w:t>
            </w:r>
            <w:r w:rsidRPr="008562DC">
              <w:rPr>
                <w:noProof/>
              </w:rPr>
              <w:t xml:space="preserve">, </w:t>
            </w:r>
            <w:r>
              <w:rPr>
                <w:noProof/>
              </w:rPr>
              <w:t>имеющий</w:t>
            </w:r>
            <w:r w:rsidRPr="008562DC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8562DC">
              <w:rPr>
                <w:noProof/>
              </w:rPr>
              <w:t xml:space="preserve"> на территории Нижегородской области</w:t>
            </w:r>
            <w:r w:rsidRPr="008562DC">
              <w:t xml:space="preserve">, </w:t>
            </w:r>
            <w:r w:rsidRPr="008562DC">
              <w:rPr>
                <w:noProof/>
              </w:rPr>
              <w:t>обратился лично</w:t>
            </w:r>
            <w:r w:rsidRPr="008562DC">
              <w:t xml:space="preserve">, </w:t>
            </w:r>
            <w:r w:rsidRPr="008562DC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8562DC">
              <w:t xml:space="preserve">, </w:t>
            </w:r>
            <w:r w:rsidRPr="008562DC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8562DC">
              <w:t xml:space="preserve">, </w:t>
            </w:r>
            <w:r w:rsidRPr="008562DC">
              <w:rPr>
                <w:noProof/>
              </w:rPr>
              <w:t>дети из многодетных семей</w:t>
            </w:r>
          </w:p>
        </w:tc>
        <w:tc>
          <w:tcPr>
            <w:tcW w:w="1560" w:type="dxa"/>
          </w:tcPr>
          <w:p w14:paraId="0E567540" w14:textId="77777777" w:rsidR="003375BA" w:rsidRDefault="003375BA" w:rsidP="003375BA">
            <w:pPr>
              <w:ind w:firstLine="0"/>
              <w:jc w:val="center"/>
            </w:pPr>
            <w:r>
              <w:t>ПУ324</w:t>
            </w:r>
          </w:p>
        </w:tc>
      </w:tr>
      <w:tr w:rsidR="003375BA" w14:paraId="0E998F51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083A723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325.</w:t>
            </w:r>
          </w:p>
        </w:tc>
        <w:tc>
          <w:tcPr>
            <w:tcW w:w="7371" w:type="dxa"/>
          </w:tcPr>
          <w:p w14:paraId="75AF9D43" w14:textId="77777777" w:rsidR="003375BA" w:rsidRPr="008562DC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8562DC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8562DC">
              <w:rPr>
                <w:noProof/>
              </w:rPr>
              <w:t xml:space="preserve"> на территории Нижегородской области</w:t>
            </w:r>
            <w:r w:rsidRPr="008562DC">
              <w:t xml:space="preserve">, </w:t>
            </w:r>
            <w:r w:rsidRPr="008562DC">
              <w:rPr>
                <w:noProof/>
              </w:rPr>
              <w:t>обратился лично</w:t>
            </w:r>
            <w:r w:rsidRPr="008562DC">
              <w:t xml:space="preserve">, </w:t>
            </w:r>
            <w:r w:rsidRPr="008562DC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8562DC">
              <w:t xml:space="preserve">, </w:t>
            </w:r>
            <w:r w:rsidRPr="008562DC">
              <w:rPr>
                <w:noProof/>
              </w:rPr>
              <w:t xml:space="preserve">ребенок имеет преимущественное право на прием на обучение в дошкольную </w:t>
            </w:r>
            <w:r w:rsidRPr="008562DC">
              <w:rPr>
                <w:noProof/>
              </w:rPr>
              <w:lastRenderedPageBreak/>
              <w:t>организацию</w:t>
            </w:r>
          </w:p>
        </w:tc>
        <w:tc>
          <w:tcPr>
            <w:tcW w:w="1560" w:type="dxa"/>
          </w:tcPr>
          <w:p w14:paraId="6D311257" w14:textId="77777777" w:rsidR="003375BA" w:rsidRDefault="003375BA" w:rsidP="003375BA">
            <w:pPr>
              <w:ind w:firstLine="0"/>
              <w:jc w:val="center"/>
            </w:pPr>
            <w:r>
              <w:lastRenderedPageBreak/>
              <w:t>ПУ325</w:t>
            </w:r>
          </w:p>
        </w:tc>
      </w:tr>
      <w:tr w:rsidR="003375BA" w14:paraId="152819C3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41BC5B5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326.</w:t>
            </w:r>
          </w:p>
        </w:tc>
        <w:tc>
          <w:tcPr>
            <w:tcW w:w="7371" w:type="dxa"/>
          </w:tcPr>
          <w:p w14:paraId="287C7BD5" w14:textId="77777777" w:rsidR="003375BA" w:rsidRPr="00E45909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E45909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E45909">
              <w:rPr>
                <w:noProof/>
              </w:rPr>
              <w:t xml:space="preserve"> на территории Нижегородской области</w:t>
            </w:r>
            <w:r w:rsidRPr="00E45909">
              <w:t xml:space="preserve">, </w:t>
            </w:r>
            <w:r w:rsidRPr="00E45909">
              <w:rPr>
                <w:noProof/>
              </w:rPr>
              <w:t>обратился лично</w:t>
            </w:r>
            <w:r w:rsidRPr="00E45909">
              <w:t xml:space="preserve">, </w:t>
            </w:r>
            <w:r w:rsidRPr="00E45909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E45909">
              <w:t xml:space="preserve">, </w:t>
            </w:r>
            <w:r w:rsidRPr="00E45909">
              <w:rPr>
                <w:noProof/>
              </w:rPr>
              <w:t>ребенок поступает на общих основаниях на обучение в дошкольную организацию</w:t>
            </w:r>
          </w:p>
        </w:tc>
        <w:tc>
          <w:tcPr>
            <w:tcW w:w="1560" w:type="dxa"/>
          </w:tcPr>
          <w:p w14:paraId="4AA7745E" w14:textId="77777777" w:rsidR="003375BA" w:rsidRDefault="003375BA" w:rsidP="003375BA">
            <w:pPr>
              <w:ind w:firstLine="0"/>
              <w:jc w:val="center"/>
            </w:pPr>
            <w:r>
              <w:t>ПУ326</w:t>
            </w:r>
          </w:p>
        </w:tc>
      </w:tr>
      <w:tr w:rsidR="003375BA" w14:paraId="3A9832A9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E70F8A0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327.</w:t>
            </w:r>
          </w:p>
        </w:tc>
        <w:tc>
          <w:tcPr>
            <w:tcW w:w="7371" w:type="dxa"/>
          </w:tcPr>
          <w:p w14:paraId="0EFEE11A" w14:textId="77777777" w:rsidR="003375BA" w:rsidRPr="00E45909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E45909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E45909">
              <w:rPr>
                <w:noProof/>
              </w:rPr>
              <w:t xml:space="preserve"> на территории Нижегородской области</w:t>
            </w:r>
            <w:r w:rsidRPr="00E45909">
              <w:t xml:space="preserve">, </w:t>
            </w:r>
            <w:r w:rsidRPr="00E45909">
              <w:rPr>
                <w:noProof/>
              </w:rPr>
              <w:t>обратился лично</w:t>
            </w:r>
            <w:r w:rsidRPr="00E45909">
              <w:t xml:space="preserve">, </w:t>
            </w:r>
            <w:r w:rsidRPr="00E45909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E45909">
              <w:t xml:space="preserve">, </w:t>
            </w:r>
            <w:r w:rsidRPr="00E45909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E45909">
              <w:t xml:space="preserve">, </w:t>
            </w:r>
            <w:r w:rsidRPr="00E45909">
              <w:rPr>
                <w:noProof/>
              </w:rPr>
              <w:t>дети-инвалиды</w:t>
            </w:r>
          </w:p>
        </w:tc>
        <w:tc>
          <w:tcPr>
            <w:tcW w:w="1560" w:type="dxa"/>
          </w:tcPr>
          <w:p w14:paraId="630E6727" w14:textId="77777777" w:rsidR="003375BA" w:rsidRDefault="003375BA" w:rsidP="003375BA">
            <w:pPr>
              <w:ind w:firstLine="0"/>
              <w:jc w:val="center"/>
            </w:pPr>
            <w:r>
              <w:t>ПУ327</w:t>
            </w:r>
          </w:p>
        </w:tc>
      </w:tr>
      <w:tr w:rsidR="003375BA" w14:paraId="7708ACB5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BDC6205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328.</w:t>
            </w:r>
          </w:p>
        </w:tc>
        <w:tc>
          <w:tcPr>
            <w:tcW w:w="7371" w:type="dxa"/>
          </w:tcPr>
          <w:p w14:paraId="50A957D8" w14:textId="77777777" w:rsidR="003375BA" w:rsidRPr="00F431E7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F431E7">
              <w:rPr>
                <w:noProof/>
              </w:rPr>
              <w:t xml:space="preserve"> детей с р</w:t>
            </w:r>
            <w:r>
              <w:rPr>
                <w:noProof/>
              </w:rPr>
              <w:t xml:space="preserve">ождения и до 7 лет, проживающий </w:t>
            </w:r>
            <w:r w:rsidRPr="00F431E7">
              <w:rPr>
                <w:noProof/>
              </w:rPr>
              <w:t>на территории Нижегородской области</w:t>
            </w:r>
            <w:r w:rsidRPr="00F431E7">
              <w:t xml:space="preserve">, </w:t>
            </w:r>
            <w:r w:rsidRPr="00F431E7">
              <w:rPr>
                <w:noProof/>
              </w:rPr>
              <w:t>обратился лично</w:t>
            </w:r>
            <w:r w:rsidRPr="00F431E7">
              <w:t xml:space="preserve">, </w:t>
            </w:r>
            <w:r w:rsidRPr="00F431E7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F431E7">
              <w:t xml:space="preserve">, </w:t>
            </w:r>
            <w:r w:rsidRPr="00F431E7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F431E7">
              <w:t xml:space="preserve">, </w:t>
            </w:r>
            <w:r w:rsidRPr="00F431E7">
              <w:rPr>
                <w:noProof/>
              </w:rPr>
              <w:t>дети, один из родителей которых является инвалидом</w:t>
            </w:r>
          </w:p>
        </w:tc>
        <w:tc>
          <w:tcPr>
            <w:tcW w:w="1560" w:type="dxa"/>
          </w:tcPr>
          <w:p w14:paraId="0B9BE764" w14:textId="77777777" w:rsidR="003375BA" w:rsidRDefault="003375BA" w:rsidP="003375BA">
            <w:pPr>
              <w:ind w:firstLine="0"/>
              <w:jc w:val="center"/>
            </w:pPr>
            <w:r>
              <w:t>ПУ328</w:t>
            </w:r>
          </w:p>
        </w:tc>
      </w:tr>
      <w:tr w:rsidR="003375BA" w14:paraId="73D30DF5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2D6A39A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329.</w:t>
            </w:r>
          </w:p>
        </w:tc>
        <w:tc>
          <w:tcPr>
            <w:tcW w:w="7371" w:type="dxa"/>
          </w:tcPr>
          <w:p w14:paraId="1F4F0A90" w14:textId="77777777" w:rsidR="003375BA" w:rsidRPr="00B43EEB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B43EEB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B43EEB">
              <w:rPr>
                <w:noProof/>
              </w:rPr>
              <w:t xml:space="preserve"> на </w:t>
            </w:r>
            <w:r>
              <w:rPr>
                <w:noProof/>
              </w:rPr>
              <w:t>территории Нижегородской области</w:t>
            </w:r>
            <w:r w:rsidRPr="00B43EEB">
              <w:t xml:space="preserve">, </w:t>
            </w:r>
            <w:r w:rsidRPr="00B43EEB">
              <w:rPr>
                <w:noProof/>
              </w:rPr>
              <w:t>обратился лично</w:t>
            </w:r>
            <w:r w:rsidRPr="00B43EEB">
              <w:t xml:space="preserve">, </w:t>
            </w:r>
            <w:r w:rsidRPr="00B43EEB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B43EEB">
              <w:t xml:space="preserve">, </w:t>
            </w:r>
            <w:r w:rsidRPr="00B43EEB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B43EEB">
              <w:t xml:space="preserve">, </w:t>
            </w:r>
            <w:r w:rsidRPr="00B43EEB">
              <w:rPr>
                <w:noProof/>
              </w:rPr>
              <w:t>дети работающих одиноких родителей</w:t>
            </w:r>
          </w:p>
        </w:tc>
        <w:tc>
          <w:tcPr>
            <w:tcW w:w="1560" w:type="dxa"/>
          </w:tcPr>
          <w:p w14:paraId="3654F1F5" w14:textId="77777777" w:rsidR="003375BA" w:rsidRDefault="003375BA" w:rsidP="003375BA">
            <w:pPr>
              <w:ind w:firstLine="0"/>
              <w:jc w:val="center"/>
            </w:pPr>
            <w:r>
              <w:t>ПУ329</w:t>
            </w:r>
          </w:p>
        </w:tc>
      </w:tr>
      <w:tr w:rsidR="003375BA" w14:paraId="670C2499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02CB5490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330.</w:t>
            </w:r>
          </w:p>
        </w:tc>
        <w:tc>
          <w:tcPr>
            <w:tcW w:w="7371" w:type="dxa"/>
          </w:tcPr>
          <w:p w14:paraId="4D77C2CC" w14:textId="77777777" w:rsidR="003375BA" w:rsidRPr="00B43EEB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B43EEB">
              <w:rPr>
                <w:noProof/>
              </w:rPr>
              <w:t xml:space="preserve"> детей с рождения и до 7 ле</w:t>
            </w:r>
            <w:r>
              <w:rPr>
                <w:noProof/>
              </w:rPr>
              <w:t>т, проживающий</w:t>
            </w:r>
            <w:r w:rsidRPr="00B43EEB">
              <w:rPr>
                <w:noProof/>
              </w:rPr>
              <w:t xml:space="preserve"> на территории Нижегородской области</w:t>
            </w:r>
            <w:r>
              <w:t>,</w:t>
            </w:r>
            <w:r w:rsidRPr="00B43EEB">
              <w:t xml:space="preserve"> </w:t>
            </w:r>
            <w:r w:rsidRPr="00B43EEB">
              <w:rPr>
                <w:noProof/>
              </w:rPr>
              <w:t>обратился лично</w:t>
            </w:r>
            <w:r w:rsidRPr="00B43EEB">
              <w:t xml:space="preserve">, </w:t>
            </w:r>
            <w:r w:rsidRPr="00B43EEB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B43EEB">
              <w:t xml:space="preserve">, </w:t>
            </w:r>
            <w:r w:rsidRPr="00B43EEB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B43EEB">
              <w:t xml:space="preserve">, </w:t>
            </w:r>
            <w:r w:rsidRPr="00B43EEB">
              <w:rPr>
                <w:noProof/>
              </w:rPr>
              <w:t>дети учащихся матерей</w:t>
            </w:r>
          </w:p>
        </w:tc>
        <w:tc>
          <w:tcPr>
            <w:tcW w:w="1560" w:type="dxa"/>
          </w:tcPr>
          <w:p w14:paraId="0678E594" w14:textId="77777777" w:rsidR="003375BA" w:rsidRDefault="003375BA" w:rsidP="003375BA">
            <w:pPr>
              <w:ind w:firstLine="0"/>
              <w:jc w:val="center"/>
            </w:pPr>
            <w:r>
              <w:t>ПУ330</w:t>
            </w:r>
          </w:p>
        </w:tc>
      </w:tr>
      <w:tr w:rsidR="003375BA" w14:paraId="2B3442B8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57E4E682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331.</w:t>
            </w:r>
          </w:p>
        </w:tc>
        <w:tc>
          <w:tcPr>
            <w:tcW w:w="7371" w:type="dxa"/>
          </w:tcPr>
          <w:p w14:paraId="036BFCC5" w14:textId="77777777" w:rsidR="003375BA" w:rsidRPr="00773955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773955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773955">
              <w:rPr>
                <w:noProof/>
              </w:rPr>
              <w:t xml:space="preserve"> на территории Нижегородской области</w:t>
            </w:r>
            <w:r w:rsidRPr="00773955">
              <w:t xml:space="preserve">, </w:t>
            </w:r>
            <w:r w:rsidRPr="00773955">
              <w:rPr>
                <w:noProof/>
              </w:rPr>
              <w:t>обратился лично</w:t>
            </w:r>
            <w:r w:rsidRPr="00773955">
              <w:t xml:space="preserve">, </w:t>
            </w:r>
            <w:r w:rsidRPr="00773955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773955">
              <w:t xml:space="preserve">, </w:t>
            </w:r>
            <w:r w:rsidRPr="00773955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773955">
              <w:t xml:space="preserve">, </w:t>
            </w:r>
            <w:r w:rsidRPr="00773955">
              <w:rPr>
                <w:noProof/>
              </w:rPr>
              <w:t>дети, находящиеся под опекой</w:t>
            </w:r>
          </w:p>
        </w:tc>
        <w:tc>
          <w:tcPr>
            <w:tcW w:w="1560" w:type="dxa"/>
          </w:tcPr>
          <w:p w14:paraId="60CCC87D" w14:textId="77777777" w:rsidR="003375BA" w:rsidRDefault="003375BA" w:rsidP="003375BA">
            <w:pPr>
              <w:ind w:firstLine="0"/>
              <w:jc w:val="center"/>
            </w:pPr>
            <w:r>
              <w:t>ПУ331</w:t>
            </w:r>
          </w:p>
        </w:tc>
      </w:tr>
      <w:tr w:rsidR="003375BA" w14:paraId="167C79E3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0EF0687C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332.</w:t>
            </w:r>
          </w:p>
        </w:tc>
        <w:tc>
          <w:tcPr>
            <w:tcW w:w="7371" w:type="dxa"/>
          </w:tcPr>
          <w:p w14:paraId="37E51625" w14:textId="77777777" w:rsidR="003375BA" w:rsidRPr="002128C4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2128C4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2128C4">
              <w:rPr>
                <w:noProof/>
              </w:rPr>
              <w:t xml:space="preserve"> на территории Нижегородской области</w:t>
            </w:r>
            <w:r w:rsidRPr="002128C4">
              <w:t xml:space="preserve">, </w:t>
            </w:r>
            <w:r w:rsidRPr="002128C4">
              <w:rPr>
                <w:noProof/>
              </w:rPr>
              <w:t>обратился лично</w:t>
            </w:r>
            <w:r w:rsidRPr="002128C4">
              <w:t xml:space="preserve">, </w:t>
            </w:r>
            <w:r w:rsidRPr="002128C4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2128C4">
              <w:t xml:space="preserve">, </w:t>
            </w:r>
            <w:r w:rsidRPr="002128C4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2128C4">
              <w:t xml:space="preserve">, </w:t>
            </w:r>
            <w:r w:rsidRPr="002128C4">
              <w:rPr>
                <w:noProof/>
              </w:rPr>
              <w:t>дети безработных</w:t>
            </w:r>
          </w:p>
        </w:tc>
        <w:tc>
          <w:tcPr>
            <w:tcW w:w="1560" w:type="dxa"/>
          </w:tcPr>
          <w:p w14:paraId="6A8F4CA6" w14:textId="77777777" w:rsidR="003375BA" w:rsidRDefault="003375BA" w:rsidP="003375BA">
            <w:pPr>
              <w:ind w:firstLine="0"/>
              <w:jc w:val="center"/>
            </w:pPr>
            <w:r>
              <w:t>ПУ332</w:t>
            </w:r>
          </w:p>
        </w:tc>
      </w:tr>
      <w:tr w:rsidR="003375BA" w14:paraId="2B50D0EB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405CBD6D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333.</w:t>
            </w:r>
          </w:p>
        </w:tc>
        <w:tc>
          <w:tcPr>
            <w:tcW w:w="7371" w:type="dxa"/>
          </w:tcPr>
          <w:p w14:paraId="40DBCEC5" w14:textId="77777777" w:rsidR="003375BA" w:rsidRPr="002128C4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2128C4">
              <w:rPr>
                <w:noProof/>
              </w:rPr>
              <w:t xml:space="preserve"> детей с рождения и до 7 лет, прожи</w:t>
            </w:r>
            <w:r>
              <w:rPr>
                <w:noProof/>
              </w:rPr>
              <w:t xml:space="preserve">вающий </w:t>
            </w:r>
            <w:r w:rsidRPr="002128C4">
              <w:rPr>
                <w:noProof/>
              </w:rPr>
              <w:t>на территории Нижегородской области</w:t>
            </w:r>
            <w:r w:rsidRPr="002128C4">
              <w:t xml:space="preserve">, </w:t>
            </w:r>
            <w:r w:rsidRPr="002128C4">
              <w:rPr>
                <w:noProof/>
              </w:rPr>
              <w:t>обратился лично</w:t>
            </w:r>
            <w:r w:rsidRPr="002128C4">
              <w:t xml:space="preserve">, </w:t>
            </w:r>
            <w:r w:rsidRPr="002128C4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2128C4">
              <w:t xml:space="preserve">, </w:t>
            </w:r>
            <w:r w:rsidRPr="002128C4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2128C4">
              <w:t xml:space="preserve">, </w:t>
            </w:r>
            <w:r w:rsidRPr="002128C4">
              <w:rPr>
                <w:noProof/>
              </w:rPr>
              <w:t>дети студентов</w:t>
            </w:r>
          </w:p>
        </w:tc>
        <w:tc>
          <w:tcPr>
            <w:tcW w:w="1560" w:type="dxa"/>
          </w:tcPr>
          <w:p w14:paraId="4B98430B" w14:textId="77777777" w:rsidR="003375BA" w:rsidRDefault="003375BA" w:rsidP="003375BA">
            <w:pPr>
              <w:ind w:firstLine="0"/>
              <w:jc w:val="center"/>
            </w:pPr>
            <w:r>
              <w:t xml:space="preserve">ПУ333 </w:t>
            </w:r>
          </w:p>
        </w:tc>
      </w:tr>
      <w:tr w:rsidR="003375BA" w14:paraId="4DE15755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566B8BA1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334.</w:t>
            </w:r>
          </w:p>
        </w:tc>
        <w:tc>
          <w:tcPr>
            <w:tcW w:w="7371" w:type="dxa"/>
          </w:tcPr>
          <w:p w14:paraId="76D88B88" w14:textId="77777777" w:rsidR="003375BA" w:rsidRPr="00467681" w:rsidRDefault="003375BA" w:rsidP="003375BA">
            <w:pPr>
              <w:spacing w:after="160"/>
              <w:ind w:firstLine="0"/>
              <w:rPr>
                <w:noProof/>
              </w:rPr>
            </w:pPr>
            <w:r w:rsidRPr="00467681">
              <w:t>Лицо без гражданства</w:t>
            </w:r>
            <w:r>
              <w:rPr>
                <w:noProof/>
              </w:rPr>
              <w:t>, имеющий</w:t>
            </w:r>
            <w:r w:rsidRPr="00467681">
              <w:rPr>
                <w:noProof/>
              </w:rPr>
              <w:t xml:space="preserve"> детей с р</w:t>
            </w:r>
            <w:r>
              <w:rPr>
                <w:noProof/>
              </w:rPr>
              <w:t xml:space="preserve">ождения и до 7 лет, проживающий </w:t>
            </w:r>
            <w:r w:rsidRPr="00467681">
              <w:rPr>
                <w:noProof/>
              </w:rPr>
              <w:t>на территории Нижегородской области</w:t>
            </w:r>
            <w:r>
              <w:t xml:space="preserve">, </w:t>
            </w:r>
            <w:r w:rsidRPr="00467681">
              <w:rPr>
                <w:noProof/>
              </w:rPr>
              <w:t>обратился лично</w:t>
            </w:r>
            <w:r w:rsidRPr="00467681">
              <w:t xml:space="preserve">, </w:t>
            </w:r>
            <w:r w:rsidRPr="00467681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467681">
              <w:t xml:space="preserve">, </w:t>
            </w:r>
            <w:r w:rsidRPr="00467681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467681">
              <w:t xml:space="preserve">, </w:t>
            </w:r>
            <w:r w:rsidRPr="00467681">
              <w:rPr>
                <w:noProof/>
              </w:rPr>
              <w:t>дети из многодетных семей</w:t>
            </w:r>
          </w:p>
        </w:tc>
        <w:tc>
          <w:tcPr>
            <w:tcW w:w="1560" w:type="dxa"/>
          </w:tcPr>
          <w:p w14:paraId="6C6DDDC2" w14:textId="77777777" w:rsidR="003375BA" w:rsidRDefault="003375BA" w:rsidP="003375BA">
            <w:pPr>
              <w:ind w:firstLine="0"/>
              <w:jc w:val="center"/>
            </w:pPr>
            <w:r>
              <w:t>ПУ334</w:t>
            </w:r>
          </w:p>
        </w:tc>
      </w:tr>
      <w:tr w:rsidR="003375BA" w14:paraId="00CEAE8F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58E03B75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335.</w:t>
            </w:r>
          </w:p>
        </w:tc>
        <w:tc>
          <w:tcPr>
            <w:tcW w:w="7371" w:type="dxa"/>
          </w:tcPr>
          <w:p w14:paraId="2D55E0B4" w14:textId="77777777" w:rsidR="003375BA" w:rsidRPr="00245FE7" w:rsidRDefault="003375BA" w:rsidP="003375BA">
            <w:pPr>
              <w:spacing w:after="160"/>
              <w:ind w:firstLine="0"/>
            </w:pPr>
            <w:r>
              <w:rPr>
                <w:noProof/>
              </w:rPr>
              <w:t>Лицо без гражданства, имеющий</w:t>
            </w:r>
            <w:r w:rsidRPr="00245FE7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245FE7">
              <w:rPr>
                <w:noProof/>
              </w:rPr>
              <w:t xml:space="preserve"> на территории Нижегородской области</w:t>
            </w:r>
            <w:r w:rsidRPr="00245FE7">
              <w:t xml:space="preserve">, </w:t>
            </w:r>
            <w:r w:rsidRPr="00245FE7">
              <w:rPr>
                <w:noProof/>
              </w:rPr>
              <w:t>обратился лично</w:t>
            </w:r>
            <w:r w:rsidRPr="00245FE7">
              <w:t xml:space="preserve">, </w:t>
            </w:r>
            <w:r w:rsidRPr="00245FE7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245FE7">
              <w:t xml:space="preserve">, </w:t>
            </w:r>
            <w:r w:rsidRPr="00245FE7">
              <w:rPr>
                <w:noProof/>
              </w:rPr>
              <w:t>ребенок имеет преимущественное право на прием на обучение в дошкольную организацию</w:t>
            </w:r>
          </w:p>
        </w:tc>
        <w:tc>
          <w:tcPr>
            <w:tcW w:w="1560" w:type="dxa"/>
          </w:tcPr>
          <w:p w14:paraId="529A3421" w14:textId="77777777" w:rsidR="003375BA" w:rsidRDefault="003375BA" w:rsidP="003375BA">
            <w:pPr>
              <w:ind w:firstLine="0"/>
              <w:jc w:val="center"/>
            </w:pPr>
            <w:r>
              <w:t>ПУ335</w:t>
            </w:r>
          </w:p>
        </w:tc>
      </w:tr>
      <w:tr w:rsidR="003375BA" w14:paraId="475B15A7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40B4BE4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336.</w:t>
            </w:r>
          </w:p>
        </w:tc>
        <w:tc>
          <w:tcPr>
            <w:tcW w:w="7371" w:type="dxa"/>
          </w:tcPr>
          <w:p w14:paraId="106B1631" w14:textId="77777777" w:rsidR="003375BA" w:rsidRPr="00E47452" w:rsidRDefault="003375BA" w:rsidP="003375BA">
            <w:pPr>
              <w:spacing w:after="160"/>
              <w:ind w:firstLine="0"/>
              <w:rPr>
                <w:noProof/>
              </w:rPr>
            </w:pPr>
            <w:r w:rsidRPr="00E47452">
              <w:t>Лицо без гражданства</w:t>
            </w:r>
            <w:r>
              <w:rPr>
                <w:noProof/>
              </w:rPr>
              <w:t>, имеющий</w:t>
            </w:r>
            <w:r w:rsidRPr="00E47452">
              <w:rPr>
                <w:noProof/>
              </w:rPr>
              <w:t xml:space="preserve"> детей с р</w:t>
            </w:r>
            <w:r>
              <w:rPr>
                <w:noProof/>
              </w:rPr>
              <w:t xml:space="preserve">ождения и до 7 лет, проживающий </w:t>
            </w:r>
            <w:r w:rsidRPr="00E47452">
              <w:rPr>
                <w:noProof/>
              </w:rPr>
              <w:t>на территории Нижегородской области</w:t>
            </w:r>
            <w:r w:rsidRPr="00E47452">
              <w:t xml:space="preserve">, </w:t>
            </w:r>
            <w:r w:rsidRPr="00E47452">
              <w:rPr>
                <w:noProof/>
              </w:rPr>
              <w:t>обратился лично</w:t>
            </w:r>
            <w:r w:rsidRPr="00E47452">
              <w:t xml:space="preserve">, </w:t>
            </w:r>
            <w:r w:rsidRPr="00E47452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E47452">
              <w:t xml:space="preserve">, </w:t>
            </w:r>
            <w:r w:rsidRPr="00E47452">
              <w:rPr>
                <w:noProof/>
              </w:rPr>
              <w:t>ребенок поступает на общих основаниях на обучение в дошкольную организацию</w:t>
            </w:r>
          </w:p>
        </w:tc>
        <w:tc>
          <w:tcPr>
            <w:tcW w:w="1560" w:type="dxa"/>
          </w:tcPr>
          <w:p w14:paraId="773F02CB" w14:textId="77777777" w:rsidR="003375BA" w:rsidRDefault="003375BA" w:rsidP="003375BA">
            <w:pPr>
              <w:ind w:firstLine="0"/>
              <w:jc w:val="center"/>
            </w:pPr>
            <w:r>
              <w:t>ПУ336</w:t>
            </w:r>
          </w:p>
        </w:tc>
      </w:tr>
      <w:tr w:rsidR="003375BA" w14:paraId="2DE23C6E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0C5A791E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337.</w:t>
            </w:r>
          </w:p>
        </w:tc>
        <w:tc>
          <w:tcPr>
            <w:tcW w:w="7371" w:type="dxa"/>
          </w:tcPr>
          <w:p w14:paraId="05E53863" w14:textId="77777777" w:rsidR="003375BA" w:rsidRPr="00E47452" w:rsidRDefault="003375BA" w:rsidP="003375BA">
            <w:pPr>
              <w:spacing w:after="160"/>
              <w:ind w:firstLine="0"/>
            </w:pPr>
            <w:r>
              <w:rPr>
                <w:noProof/>
              </w:rPr>
              <w:t>Лицо без гражданства, имеющий</w:t>
            </w:r>
            <w:r w:rsidRPr="00E47452">
              <w:rPr>
                <w:noProof/>
              </w:rPr>
              <w:t xml:space="preserve"> детей с рождения </w:t>
            </w:r>
            <w:r>
              <w:rPr>
                <w:noProof/>
              </w:rPr>
              <w:t>и до 7 лет, проживающий</w:t>
            </w:r>
            <w:r w:rsidRPr="00E47452">
              <w:rPr>
                <w:noProof/>
              </w:rPr>
              <w:t xml:space="preserve"> на территории Нижегородской области</w:t>
            </w:r>
            <w:r>
              <w:t>,</w:t>
            </w:r>
            <w:r w:rsidRPr="00E47452">
              <w:t xml:space="preserve"> </w:t>
            </w:r>
            <w:r w:rsidRPr="00E47452">
              <w:rPr>
                <w:noProof/>
              </w:rPr>
              <w:t>обратился через представителя</w:t>
            </w:r>
            <w:r w:rsidRPr="00E47452">
              <w:t xml:space="preserve">, </w:t>
            </w:r>
            <w:r w:rsidRPr="00E47452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E47452">
              <w:t xml:space="preserve">, </w:t>
            </w:r>
            <w:r w:rsidRPr="00E47452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E47452">
              <w:t xml:space="preserve">, </w:t>
            </w:r>
            <w:r w:rsidRPr="00E47452">
              <w:rPr>
                <w:noProof/>
              </w:rPr>
              <w:t>дети-инвалиды</w:t>
            </w:r>
          </w:p>
        </w:tc>
        <w:tc>
          <w:tcPr>
            <w:tcW w:w="1560" w:type="dxa"/>
          </w:tcPr>
          <w:p w14:paraId="45B0E231" w14:textId="77777777" w:rsidR="003375BA" w:rsidRDefault="003375BA" w:rsidP="003375BA">
            <w:pPr>
              <w:ind w:firstLine="0"/>
              <w:jc w:val="center"/>
            </w:pPr>
            <w:r>
              <w:t>ПУ337</w:t>
            </w:r>
          </w:p>
        </w:tc>
      </w:tr>
      <w:tr w:rsidR="003375BA" w14:paraId="077843B0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5B351E80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338.</w:t>
            </w:r>
          </w:p>
        </w:tc>
        <w:tc>
          <w:tcPr>
            <w:tcW w:w="7371" w:type="dxa"/>
          </w:tcPr>
          <w:p w14:paraId="1FE00CD6" w14:textId="77777777" w:rsidR="003375BA" w:rsidRPr="00E47452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E47452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E47452">
              <w:rPr>
                <w:noProof/>
              </w:rPr>
              <w:t xml:space="preserve"> на </w:t>
            </w:r>
            <w:r>
              <w:rPr>
                <w:noProof/>
              </w:rPr>
              <w:t>территории Нижегородской области</w:t>
            </w:r>
            <w:r w:rsidRPr="00E47452">
              <w:t xml:space="preserve">, </w:t>
            </w:r>
            <w:r w:rsidRPr="00E47452">
              <w:rPr>
                <w:noProof/>
              </w:rPr>
              <w:t>обратился через представителя</w:t>
            </w:r>
            <w:r w:rsidRPr="00E47452">
              <w:t xml:space="preserve">, </w:t>
            </w:r>
            <w:r w:rsidRPr="00E47452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E47452">
              <w:t xml:space="preserve">, </w:t>
            </w:r>
            <w:r w:rsidRPr="00E47452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E47452">
              <w:t xml:space="preserve">, </w:t>
            </w:r>
            <w:r w:rsidRPr="00E47452">
              <w:rPr>
                <w:noProof/>
              </w:rPr>
              <w:t>дети, один из родителей которых является инвалидом</w:t>
            </w:r>
          </w:p>
        </w:tc>
        <w:tc>
          <w:tcPr>
            <w:tcW w:w="1560" w:type="dxa"/>
          </w:tcPr>
          <w:p w14:paraId="71593CA4" w14:textId="77777777" w:rsidR="003375BA" w:rsidRDefault="003375BA" w:rsidP="003375BA">
            <w:pPr>
              <w:ind w:firstLine="0"/>
              <w:jc w:val="center"/>
            </w:pPr>
            <w:r>
              <w:t>ПУ338</w:t>
            </w:r>
          </w:p>
        </w:tc>
      </w:tr>
      <w:tr w:rsidR="003375BA" w14:paraId="0F887D9C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BC95DD4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339.</w:t>
            </w:r>
          </w:p>
        </w:tc>
        <w:tc>
          <w:tcPr>
            <w:tcW w:w="7371" w:type="dxa"/>
          </w:tcPr>
          <w:p w14:paraId="67214BE8" w14:textId="77777777" w:rsidR="003375BA" w:rsidRPr="00E47452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E47452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E47452">
              <w:rPr>
                <w:noProof/>
              </w:rPr>
              <w:t xml:space="preserve"> на территории Нижегородской области</w:t>
            </w:r>
            <w:r w:rsidRPr="00E47452">
              <w:t xml:space="preserve">, </w:t>
            </w:r>
            <w:r w:rsidRPr="00E47452">
              <w:rPr>
                <w:noProof/>
              </w:rPr>
              <w:t>обратился через представителя</w:t>
            </w:r>
            <w:r w:rsidRPr="00E47452">
              <w:t xml:space="preserve">, </w:t>
            </w:r>
            <w:r w:rsidRPr="00E47452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E47452">
              <w:t xml:space="preserve">, </w:t>
            </w:r>
            <w:r w:rsidRPr="00E47452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E47452">
              <w:t xml:space="preserve">, </w:t>
            </w:r>
            <w:r w:rsidRPr="00E47452">
              <w:rPr>
                <w:noProof/>
              </w:rPr>
              <w:t>дети работающих одиноких родителей</w:t>
            </w:r>
          </w:p>
        </w:tc>
        <w:tc>
          <w:tcPr>
            <w:tcW w:w="1560" w:type="dxa"/>
          </w:tcPr>
          <w:p w14:paraId="0369DE79" w14:textId="77777777" w:rsidR="003375BA" w:rsidRDefault="003375BA" w:rsidP="003375BA">
            <w:pPr>
              <w:ind w:firstLine="0"/>
              <w:jc w:val="center"/>
            </w:pPr>
            <w:r>
              <w:t>ПУ339</w:t>
            </w:r>
          </w:p>
        </w:tc>
      </w:tr>
      <w:tr w:rsidR="003375BA" w14:paraId="06033A04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02477F40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340.</w:t>
            </w:r>
          </w:p>
        </w:tc>
        <w:tc>
          <w:tcPr>
            <w:tcW w:w="7371" w:type="dxa"/>
          </w:tcPr>
          <w:p w14:paraId="0BE968DC" w14:textId="77777777" w:rsidR="003375BA" w:rsidRPr="00E47452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E47452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E47452">
              <w:rPr>
                <w:noProof/>
              </w:rPr>
              <w:t xml:space="preserve"> на территории Нижегородской области</w:t>
            </w:r>
            <w:r w:rsidRPr="00E47452">
              <w:t xml:space="preserve">, </w:t>
            </w:r>
            <w:r w:rsidRPr="00E47452">
              <w:rPr>
                <w:noProof/>
              </w:rPr>
              <w:t>обратился через представителя</w:t>
            </w:r>
            <w:r w:rsidRPr="00E47452">
              <w:t xml:space="preserve">, </w:t>
            </w:r>
            <w:r w:rsidRPr="00E47452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E47452">
              <w:t xml:space="preserve">, </w:t>
            </w:r>
            <w:r w:rsidRPr="00E47452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E47452">
              <w:t xml:space="preserve">, </w:t>
            </w:r>
            <w:r w:rsidRPr="00E47452">
              <w:rPr>
                <w:noProof/>
              </w:rPr>
              <w:t>дети учащихся матерей</w:t>
            </w:r>
          </w:p>
        </w:tc>
        <w:tc>
          <w:tcPr>
            <w:tcW w:w="1560" w:type="dxa"/>
          </w:tcPr>
          <w:p w14:paraId="146872A7" w14:textId="77777777" w:rsidR="003375BA" w:rsidRDefault="003375BA" w:rsidP="003375BA">
            <w:pPr>
              <w:ind w:firstLine="0"/>
              <w:jc w:val="center"/>
            </w:pPr>
            <w:r>
              <w:t>ПУ340</w:t>
            </w:r>
          </w:p>
        </w:tc>
      </w:tr>
      <w:tr w:rsidR="003375BA" w14:paraId="5A995AD2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44D56F60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341.</w:t>
            </w:r>
          </w:p>
        </w:tc>
        <w:tc>
          <w:tcPr>
            <w:tcW w:w="7371" w:type="dxa"/>
          </w:tcPr>
          <w:p w14:paraId="4B1E95BF" w14:textId="77777777" w:rsidR="003375BA" w:rsidRPr="00A1475C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A1475C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A1475C">
              <w:rPr>
                <w:noProof/>
              </w:rPr>
              <w:t xml:space="preserve"> на территории Нижегородской области</w:t>
            </w:r>
            <w:r w:rsidRPr="00A1475C">
              <w:t xml:space="preserve">, </w:t>
            </w:r>
            <w:r w:rsidRPr="00A1475C">
              <w:rPr>
                <w:noProof/>
              </w:rPr>
              <w:t>обратился через представителя</w:t>
            </w:r>
            <w:r w:rsidRPr="00A1475C">
              <w:t xml:space="preserve">, </w:t>
            </w:r>
            <w:r w:rsidRPr="00A1475C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A1475C">
              <w:t xml:space="preserve">, </w:t>
            </w:r>
            <w:r w:rsidRPr="00A1475C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A1475C">
              <w:t xml:space="preserve">, </w:t>
            </w:r>
            <w:r w:rsidRPr="00A1475C">
              <w:rPr>
                <w:noProof/>
              </w:rPr>
              <w:t>дети, находящиеся под опекой</w:t>
            </w:r>
          </w:p>
        </w:tc>
        <w:tc>
          <w:tcPr>
            <w:tcW w:w="1560" w:type="dxa"/>
          </w:tcPr>
          <w:p w14:paraId="6F6396B4" w14:textId="77777777" w:rsidR="003375BA" w:rsidRDefault="003375BA" w:rsidP="003375BA">
            <w:pPr>
              <w:ind w:firstLine="0"/>
              <w:jc w:val="center"/>
            </w:pPr>
            <w:r>
              <w:t>ПУ341</w:t>
            </w:r>
          </w:p>
        </w:tc>
      </w:tr>
      <w:tr w:rsidR="003375BA" w14:paraId="67C65C4C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483E05A0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342.</w:t>
            </w:r>
          </w:p>
        </w:tc>
        <w:tc>
          <w:tcPr>
            <w:tcW w:w="7371" w:type="dxa"/>
          </w:tcPr>
          <w:p w14:paraId="0E6AB514" w14:textId="77777777" w:rsidR="003375BA" w:rsidRPr="003C573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3C5731">
              <w:rPr>
                <w:noProof/>
              </w:rPr>
              <w:t xml:space="preserve"> детей с рождения </w:t>
            </w:r>
            <w:r>
              <w:rPr>
                <w:noProof/>
              </w:rPr>
              <w:t>и до 7 лет, проживающий</w:t>
            </w:r>
            <w:r w:rsidRPr="003C5731">
              <w:rPr>
                <w:noProof/>
              </w:rPr>
              <w:t xml:space="preserve"> на территории Нижегородской области</w:t>
            </w:r>
            <w:r w:rsidRPr="003C5731">
              <w:t xml:space="preserve">, </w:t>
            </w:r>
            <w:r w:rsidRPr="003C5731">
              <w:rPr>
                <w:noProof/>
              </w:rPr>
              <w:t>обратился через представителя</w:t>
            </w:r>
            <w:r w:rsidRPr="003C5731">
              <w:t xml:space="preserve">, </w:t>
            </w:r>
            <w:r w:rsidRPr="003C5731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3C5731">
              <w:t xml:space="preserve">, </w:t>
            </w:r>
            <w:r w:rsidRPr="003C5731">
              <w:rPr>
                <w:noProof/>
              </w:rPr>
              <w:t xml:space="preserve">ребенок имеет </w:t>
            </w:r>
            <w:r w:rsidRPr="003C5731">
              <w:rPr>
                <w:noProof/>
              </w:rPr>
              <w:lastRenderedPageBreak/>
              <w:t>первоочередное право на прием на обучение в дошкольную организацию</w:t>
            </w:r>
            <w:r w:rsidRPr="003C5731">
              <w:t xml:space="preserve">, </w:t>
            </w:r>
            <w:r w:rsidRPr="003C5731">
              <w:rPr>
                <w:noProof/>
              </w:rPr>
              <w:t>дети безработных</w:t>
            </w:r>
          </w:p>
        </w:tc>
        <w:tc>
          <w:tcPr>
            <w:tcW w:w="1560" w:type="dxa"/>
          </w:tcPr>
          <w:p w14:paraId="2EB16D99" w14:textId="77777777" w:rsidR="003375BA" w:rsidRDefault="003375BA" w:rsidP="003375BA">
            <w:pPr>
              <w:ind w:firstLine="0"/>
              <w:jc w:val="center"/>
            </w:pPr>
            <w:r>
              <w:lastRenderedPageBreak/>
              <w:t>ПУ342</w:t>
            </w:r>
          </w:p>
        </w:tc>
      </w:tr>
      <w:tr w:rsidR="003375BA" w14:paraId="21063594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FCFC805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343.</w:t>
            </w:r>
          </w:p>
        </w:tc>
        <w:tc>
          <w:tcPr>
            <w:tcW w:w="7371" w:type="dxa"/>
          </w:tcPr>
          <w:p w14:paraId="21393DB0" w14:textId="77777777" w:rsidR="003375BA" w:rsidRPr="003C573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3C5731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3C5731">
              <w:rPr>
                <w:noProof/>
              </w:rPr>
              <w:t xml:space="preserve"> на территории Нижегородской области</w:t>
            </w:r>
            <w:r w:rsidRPr="003C5731">
              <w:t xml:space="preserve">, </w:t>
            </w:r>
            <w:r w:rsidRPr="003C5731">
              <w:rPr>
                <w:noProof/>
              </w:rPr>
              <w:t>обратился через представителя</w:t>
            </w:r>
            <w:r w:rsidRPr="003C5731">
              <w:t xml:space="preserve">, </w:t>
            </w:r>
            <w:r w:rsidRPr="003C5731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3C5731">
              <w:t xml:space="preserve">, </w:t>
            </w:r>
            <w:r w:rsidRPr="003C5731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3C5731">
              <w:t xml:space="preserve">, </w:t>
            </w:r>
            <w:r w:rsidRPr="003C5731">
              <w:rPr>
                <w:noProof/>
              </w:rPr>
              <w:t>дети студентов</w:t>
            </w:r>
          </w:p>
        </w:tc>
        <w:tc>
          <w:tcPr>
            <w:tcW w:w="1560" w:type="dxa"/>
          </w:tcPr>
          <w:p w14:paraId="2C00428F" w14:textId="77777777" w:rsidR="003375BA" w:rsidRDefault="003375BA" w:rsidP="003375BA">
            <w:pPr>
              <w:ind w:firstLine="0"/>
              <w:jc w:val="center"/>
            </w:pPr>
            <w:r>
              <w:t>ПУ343</w:t>
            </w:r>
          </w:p>
        </w:tc>
      </w:tr>
      <w:tr w:rsidR="003375BA" w14:paraId="70BF2977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06422923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344.</w:t>
            </w:r>
          </w:p>
        </w:tc>
        <w:tc>
          <w:tcPr>
            <w:tcW w:w="7371" w:type="dxa"/>
          </w:tcPr>
          <w:p w14:paraId="3330EA4C" w14:textId="77777777" w:rsidR="003375BA" w:rsidRPr="003C573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3C5731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3C5731">
              <w:rPr>
                <w:noProof/>
              </w:rPr>
              <w:t xml:space="preserve"> на территории Нижегородской области</w:t>
            </w:r>
            <w:r w:rsidRPr="003C5731">
              <w:t xml:space="preserve">, </w:t>
            </w:r>
            <w:r w:rsidRPr="003C5731">
              <w:rPr>
                <w:noProof/>
              </w:rPr>
              <w:t>обратился через представителя</w:t>
            </w:r>
            <w:r w:rsidRPr="003C5731">
              <w:t xml:space="preserve">, </w:t>
            </w:r>
            <w:r w:rsidRPr="003C5731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3C5731">
              <w:t xml:space="preserve">, </w:t>
            </w:r>
            <w:r w:rsidRPr="003C5731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3C5731">
              <w:t xml:space="preserve">, </w:t>
            </w:r>
            <w:r w:rsidRPr="003C5731">
              <w:rPr>
                <w:noProof/>
              </w:rPr>
              <w:t>дети из многодетных семей</w:t>
            </w:r>
          </w:p>
        </w:tc>
        <w:tc>
          <w:tcPr>
            <w:tcW w:w="1560" w:type="dxa"/>
          </w:tcPr>
          <w:p w14:paraId="7699437E" w14:textId="77777777" w:rsidR="003375BA" w:rsidRDefault="003375BA" w:rsidP="003375BA">
            <w:pPr>
              <w:ind w:firstLine="0"/>
              <w:jc w:val="center"/>
            </w:pPr>
            <w:r>
              <w:t>ПУ344</w:t>
            </w:r>
          </w:p>
        </w:tc>
      </w:tr>
      <w:tr w:rsidR="003375BA" w14:paraId="3AD98D2E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0A69B43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345.</w:t>
            </w:r>
          </w:p>
        </w:tc>
        <w:tc>
          <w:tcPr>
            <w:tcW w:w="7371" w:type="dxa"/>
          </w:tcPr>
          <w:p w14:paraId="429F3BDF" w14:textId="77777777" w:rsidR="003375BA" w:rsidRPr="003C573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3C5731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3C5731">
              <w:rPr>
                <w:noProof/>
              </w:rPr>
              <w:t xml:space="preserve"> на территории Нижегородской области</w:t>
            </w:r>
            <w:r w:rsidRPr="003C5731">
              <w:t xml:space="preserve">, </w:t>
            </w:r>
            <w:r w:rsidRPr="003C5731">
              <w:rPr>
                <w:noProof/>
              </w:rPr>
              <w:t>обратился через представителя</w:t>
            </w:r>
            <w:r w:rsidRPr="003C5731">
              <w:t xml:space="preserve">, </w:t>
            </w:r>
            <w:r w:rsidRPr="003C5731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3C5731">
              <w:t xml:space="preserve">, </w:t>
            </w:r>
            <w:r w:rsidRPr="003C5731">
              <w:rPr>
                <w:noProof/>
              </w:rPr>
              <w:t>ребенок имеет преимущественное право на прием на обучение в дошкольную организацию</w:t>
            </w:r>
          </w:p>
        </w:tc>
        <w:tc>
          <w:tcPr>
            <w:tcW w:w="1560" w:type="dxa"/>
          </w:tcPr>
          <w:p w14:paraId="71C8AE74" w14:textId="77777777" w:rsidR="003375BA" w:rsidRDefault="003375BA" w:rsidP="003375BA">
            <w:pPr>
              <w:ind w:firstLine="0"/>
              <w:jc w:val="center"/>
            </w:pPr>
            <w:r>
              <w:t>ПУ345</w:t>
            </w:r>
          </w:p>
        </w:tc>
      </w:tr>
      <w:tr w:rsidR="003375BA" w14:paraId="5A405CF7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4709ED0F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346.</w:t>
            </w:r>
          </w:p>
        </w:tc>
        <w:tc>
          <w:tcPr>
            <w:tcW w:w="7371" w:type="dxa"/>
          </w:tcPr>
          <w:p w14:paraId="62D84000" w14:textId="77777777" w:rsidR="003375BA" w:rsidRPr="003C573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3C5731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3C5731">
              <w:rPr>
                <w:noProof/>
              </w:rPr>
              <w:t xml:space="preserve"> на территории Нижегородской области</w:t>
            </w:r>
            <w:r w:rsidRPr="003C5731">
              <w:t xml:space="preserve">, </w:t>
            </w:r>
            <w:r w:rsidRPr="003C5731">
              <w:rPr>
                <w:noProof/>
              </w:rPr>
              <w:t>обратился через представителя</w:t>
            </w:r>
            <w:r w:rsidRPr="003C5731">
              <w:t xml:space="preserve">, </w:t>
            </w:r>
            <w:r w:rsidRPr="003C5731">
              <w:rPr>
                <w:noProof/>
              </w:rPr>
              <w:t>заявитель обратился для зачисления ребенка в группу компенсирующей направленности</w:t>
            </w:r>
            <w:r w:rsidRPr="003C5731">
              <w:t xml:space="preserve">, </w:t>
            </w:r>
            <w:r w:rsidRPr="003C5731">
              <w:rPr>
                <w:noProof/>
              </w:rPr>
              <w:t>ребенок поступает на общих основаниях на обучение в дошкольную организацию</w:t>
            </w:r>
          </w:p>
        </w:tc>
        <w:tc>
          <w:tcPr>
            <w:tcW w:w="1560" w:type="dxa"/>
          </w:tcPr>
          <w:p w14:paraId="1D1C1AE4" w14:textId="77777777" w:rsidR="003375BA" w:rsidRDefault="003375BA" w:rsidP="003375BA">
            <w:pPr>
              <w:ind w:firstLine="0"/>
              <w:jc w:val="center"/>
            </w:pPr>
            <w:r>
              <w:t>ПУ346</w:t>
            </w:r>
          </w:p>
        </w:tc>
      </w:tr>
      <w:tr w:rsidR="003375BA" w14:paraId="10192D7B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23B5C26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347.</w:t>
            </w:r>
          </w:p>
        </w:tc>
        <w:tc>
          <w:tcPr>
            <w:tcW w:w="7371" w:type="dxa"/>
          </w:tcPr>
          <w:p w14:paraId="6A4B17A3" w14:textId="77777777" w:rsidR="003375BA" w:rsidRPr="003C573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3C5731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3C5731">
              <w:rPr>
                <w:noProof/>
              </w:rPr>
              <w:t xml:space="preserve"> на территории Нижегородской области</w:t>
            </w:r>
            <w:r w:rsidRPr="003C5731">
              <w:t xml:space="preserve">, </w:t>
            </w:r>
            <w:r w:rsidRPr="003C5731">
              <w:rPr>
                <w:noProof/>
              </w:rPr>
              <w:t>обратился через представителя</w:t>
            </w:r>
            <w:r w:rsidRPr="003C5731">
              <w:t xml:space="preserve">, </w:t>
            </w:r>
            <w:r w:rsidRPr="003C5731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3C5731">
              <w:t xml:space="preserve">, </w:t>
            </w:r>
            <w:r w:rsidRPr="003C5731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3C5731">
              <w:t xml:space="preserve">, </w:t>
            </w:r>
            <w:r w:rsidRPr="003C5731">
              <w:rPr>
                <w:noProof/>
              </w:rPr>
              <w:t>дети-инвалиды</w:t>
            </w:r>
          </w:p>
        </w:tc>
        <w:tc>
          <w:tcPr>
            <w:tcW w:w="1560" w:type="dxa"/>
          </w:tcPr>
          <w:p w14:paraId="5DD6AF8A" w14:textId="77777777" w:rsidR="003375BA" w:rsidRDefault="003375BA" w:rsidP="003375BA">
            <w:pPr>
              <w:ind w:firstLine="0"/>
              <w:jc w:val="center"/>
            </w:pPr>
            <w:r>
              <w:t>ПУ347</w:t>
            </w:r>
          </w:p>
        </w:tc>
      </w:tr>
      <w:tr w:rsidR="003375BA" w14:paraId="777D4F1F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0F29430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348.</w:t>
            </w:r>
          </w:p>
        </w:tc>
        <w:tc>
          <w:tcPr>
            <w:tcW w:w="7371" w:type="dxa"/>
          </w:tcPr>
          <w:p w14:paraId="652BBA5F" w14:textId="77777777" w:rsidR="003375BA" w:rsidRPr="003C573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3C5731">
              <w:rPr>
                <w:noProof/>
              </w:rPr>
              <w:t xml:space="preserve"> детей с рождения и д</w:t>
            </w:r>
            <w:r>
              <w:rPr>
                <w:noProof/>
              </w:rPr>
              <w:t>о 7 лет, проживающий</w:t>
            </w:r>
            <w:r w:rsidRPr="003C5731">
              <w:rPr>
                <w:noProof/>
              </w:rPr>
              <w:t xml:space="preserve"> на территории Нижегородской области</w:t>
            </w:r>
            <w:r>
              <w:t>,</w:t>
            </w:r>
            <w:r w:rsidRPr="003C5731">
              <w:t xml:space="preserve"> </w:t>
            </w:r>
            <w:r w:rsidRPr="003C5731">
              <w:rPr>
                <w:noProof/>
              </w:rPr>
              <w:t>обратился через представителя</w:t>
            </w:r>
            <w:r w:rsidRPr="003C5731">
              <w:t xml:space="preserve">, </w:t>
            </w:r>
            <w:r w:rsidRPr="003C5731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3C5731">
              <w:t xml:space="preserve">, </w:t>
            </w:r>
            <w:r w:rsidRPr="003C5731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3C5731">
              <w:t xml:space="preserve">, </w:t>
            </w:r>
            <w:r w:rsidRPr="003C5731">
              <w:rPr>
                <w:noProof/>
              </w:rPr>
              <w:t>дети, один из родителей которых является инвалидом</w:t>
            </w:r>
          </w:p>
        </w:tc>
        <w:tc>
          <w:tcPr>
            <w:tcW w:w="1560" w:type="dxa"/>
          </w:tcPr>
          <w:p w14:paraId="5999AC8C" w14:textId="77777777" w:rsidR="003375BA" w:rsidRDefault="003375BA" w:rsidP="003375BA">
            <w:pPr>
              <w:ind w:firstLine="0"/>
              <w:jc w:val="center"/>
            </w:pPr>
            <w:r>
              <w:t>ПУ348</w:t>
            </w:r>
          </w:p>
        </w:tc>
      </w:tr>
      <w:tr w:rsidR="003375BA" w14:paraId="340FF4FA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D51576B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349.</w:t>
            </w:r>
          </w:p>
        </w:tc>
        <w:tc>
          <w:tcPr>
            <w:tcW w:w="7371" w:type="dxa"/>
          </w:tcPr>
          <w:p w14:paraId="549360C9" w14:textId="77777777" w:rsidR="003375BA" w:rsidRPr="00F55C8D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F55C8D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F55C8D">
              <w:rPr>
                <w:noProof/>
              </w:rPr>
              <w:t xml:space="preserve"> на территории Нижегородской области</w:t>
            </w:r>
            <w:r w:rsidRPr="00F55C8D">
              <w:t xml:space="preserve">, </w:t>
            </w:r>
            <w:r w:rsidRPr="00F55C8D">
              <w:rPr>
                <w:noProof/>
              </w:rPr>
              <w:t>обратился через представителя</w:t>
            </w:r>
            <w:r w:rsidRPr="00F55C8D">
              <w:t xml:space="preserve">, </w:t>
            </w:r>
            <w:r w:rsidRPr="00F55C8D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F55C8D">
              <w:t xml:space="preserve">, </w:t>
            </w:r>
            <w:r w:rsidRPr="00F55C8D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F55C8D">
              <w:t xml:space="preserve">, </w:t>
            </w:r>
            <w:r w:rsidRPr="00F55C8D">
              <w:rPr>
                <w:noProof/>
              </w:rPr>
              <w:t>дети работающих одиноких родителей</w:t>
            </w:r>
          </w:p>
        </w:tc>
        <w:tc>
          <w:tcPr>
            <w:tcW w:w="1560" w:type="dxa"/>
          </w:tcPr>
          <w:p w14:paraId="34F4F2B6" w14:textId="77777777" w:rsidR="003375BA" w:rsidRDefault="003375BA" w:rsidP="003375BA">
            <w:pPr>
              <w:ind w:firstLine="0"/>
              <w:jc w:val="center"/>
            </w:pPr>
            <w:r>
              <w:t>ПУ349</w:t>
            </w:r>
          </w:p>
        </w:tc>
      </w:tr>
      <w:tr w:rsidR="003375BA" w14:paraId="06A27367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335F1E3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350.</w:t>
            </w:r>
          </w:p>
        </w:tc>
        <w:tc>
          <w:tcPr>
            <w:tcW w:w="7371" w:type="dxa"/>
          </w:tcPr>
          <w:p w14:paraId="278D6DDA" w14:textId="77777777" w:rsidR="003375BA" w:rsidRPr="00F55C8D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F55C8D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F55C8D">
              <w:rPr>
                <w:noProof/>
              </w:rPr>
              <w:t xml:space="preserve"> на территории Нижегородской области</w:t>
            </w:r>
            <w:r w:rsidRPr="00F55C8D">
              <w:t xml:space="preserve">, </w:t>
            </w:r>
            <w:r w:rsidRPr="00F55C8D">
              <w:rPr>
                <w:noProof/>
              </w:rPr>
              <w:t>обратился через представителя</w:t>
            </w:r>
            <w:r w:rsidRPr="00F55C8D">
              <w:t xml:space="preserve">, </w:t>
            </w:r>
            <w:r w:rsidRPr="00F55C8D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F55C8D">
              <w:t xml:space="preserve">, </w:t>
            </w:r>
            <w:r w:rsidRPr="00F55C8D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F55C8D">
              <w:t xml:space="preserve">, </w:t>
            </w:r>
            <w:r w:rsidRPr="00F55C8D">
              <w:rPr>
                <w:noProof/>
              </w:rPr>
              <w:t>дети учащихся матерей</w:t>
            </w:r>
          </w:p>
        </w:tc>
        <w:tc>
          <w:tcPr>
            <w:tcW w:w="1560" w:type="dxa"/>
          </w:tcPr>
          <w:p w14:paraId="77BC1C9C" w14:textId="77777777" w:rsidR="003375BA" w:rsidRDefault="003375BA" w:rsidP="003375BA">
            <w:pPr>
              <w:ind w:firstLine="0"/>
              <w:jc w:val="center"/>
            </w:pPr>
            <w:r>
              <w:t>ПУ350</w:t>
            </w:r>
          </w:p>
        </w:tc>
      </w:tr>
      <w:tr w:rsidR="003375BA" w14:paraId="3365B851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131EB18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351.</w:t>
            </w:r>
          </w:p>
        </w:tc>
        <w:tc>
          <w:tcPr>
            <w:tcW w:w="7371" w:type="dxa"/>
          </w:tcPr>
          <w:p w14:paraId="1314C5CC" w14:textId="77777777" w:rsidR="003375BA" w:rsidRPr="00F55C8D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F55C8D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F55C8D">
              <w:rPr>
                <w:noProof/>
              </w:rPr>
              <w:t xml:space="preserve"> на территории Нижегородской области</w:t>
            </w:r>
            <w:r w:rsidRPr="00F55C8D">
              <w:t xml:space="preserve">, </w:t>
            </w:r>
            <w:r w:rsidRPr="00F55C8D">
              <w:rPr>
                <w:noProof/>
              </w:rPr>
              <w:t>обратился через представителя</w:t>
            </w:r>
            <w:r w:rsidRPr="00F55C8D">
              <w:t xml:space="preserve">, </w:t>
            </w:r>
            <w:r w:rsidRPr="00F55C8D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F55C8D">
              <w:t xml:space="preserve">, </w:t>
            </w:r>
            <w:r w:rsidRPr="00F55C8D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F55C8D">
              <w:t xml:space="preserve">, </w:t>
            </w:r>
            <w:r w:rsidRPr="00F55C8D">
              <w:rPr>
                <w:noProof/>
              </w:rPr>
              <w:t>дети, находящиеся под опекой</w:t>
            </w:r>
          </w:p>
        </w:tc>
        <w:tc>
          <w:tcPr>
            <w:tcW w:w="1560" w:type="dxa"/>
          </w:tcPr>
          <w:p w14:paraId="1EF4E0ED" w14:textId="77777777" w:rsidR="003375BA" w:rsidRDefault="003375BA" w:rsidP="003375BA">
            <w:pPr>
              <w:ind w:firstLine="0"/>
              <w:jc w:val="center"/>
            </w:pPr>
            <w:r>
              <w:t>ПУ351</w:t>
            </w:r>
          </w:p>
        </w:tc>
      </w:tr>
      <w:tr w:rsidR="003375BA" w14:paraId="4AB0D6F6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05CDB8F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352.</w:t>
            </w:r>
          </w:p>
        </w:tc>
        <w:tc>
          <w:tcPr>
            <w:tcW w:w="7371" w:type="dxa"/>
          </w:tcPr>
          <w:p w14:paraId="655FD882" w14:textId="77777777" w:rsidR="003375BA" w:rsidRPr="0001080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010801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010801">
              <w:rPr>
                <w:noProof/>
              </w:rPr>
              <w:t xml:space="preserve"> на территории Нижегородской области</w:t>
            </w:r>
            <w:r>
              <w:t xml:space="preserve">, </w:t>
            </w:r>
            <w:r w:rsidRPr="00010801">
              <w:rPr>
                <w:noProof/>
              </w:rPr>
              <w:t>обратился через представителя</w:t>
            </w:r>
            <w:r w:rsidRPr="00010801">
              <w:t xml:space="preserve">, </w:t>
            </w:r>
            <w:r w:rsidRPr="00010801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010801">
              <w:t xml:space="preserve">, </w:t>
            </w:r>
            <w:r w:rsidRPr="00010801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010801">
              <w:t xml:space="preserve">, </w:t>
            </w:r>
            <w:r w:rsidRPr="00010801">
              <w:rPr>
                <w:noProof/>
              </w:rPr>
              <w:t>дети безработных</w:t>
            </w:r>
          </w:p>
        </w:tc>
        <w:tc>
          <w:tcPr>
            <w:tcW w:w="1560" w:type="dxa"/>
          </w:tcPr>
          <w:p w14:paraId="2901F215" w14:textId="77777777" w:rsidR="003375BA" w:rsidRDefault="003375BA" w:rsidP="003375BA">
            <w:pPr>
              <w:ind w:firstLine="0"/>
              <w:jc w:val="center"/>
            </w:pPr>
            <w:r>
              <w:t>ПУ352</w:t>
            </w:r>
          </w:p>
        </w:tc>
      </w:tr>
      <w:tr w:rsidR="003375BA" w14:paraId="0E882545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D337235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353.</w:t>
            </w:r>
          </w:p>
        </w:tc>
        <w:tc>
          <w:tcPr>
            <w:tcW w:w="7371" w:type="dxa"/>
          </w:tcPr>
          <w:p w14:paraId="39B14919" w14:textId="77777777" w:rsidR="003375BA" w:rsidRPr="0001080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010801">
              <w:rPr>
                <w:noProof/>
              </w:rPr>
              <w:t xml:space="preserve"> детей с ро</w:t>
            </w:r>
            <w:r>
              <w:rPr>
                <w:noProof/>
              </w:rPr>
              <w:t>ждения и до 7 лет, проживающий</w:t>
            </w:r>
            <w:r w:rsidRPr="00010801">
              <w:rPr>
                <w:noProof/>
              </w:rPr>
              <w:t xml:space="preserve"> на территории Нижегородской области</w:t>
            </w:r>
            <w:r>
              <w:t>,</w:t>
            </w:r>
            <w:r w:rsidRPr="00010801">
              <w:t xml:space="preserve"> </w:t>
            </w:r>
            <w:r w:rsidRPr="00010801">
              <w:rPr>
                <w:noProof/>
              </w:rPr>
              <w:t>обратился через представителя</w:t>
            </w:r>
            <w:r w:rsidRPr="00010801">
              <w:t xml:space="preserve">, </w:t>
            </w:r>
            <w:r w:rsidRPr="00010801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010801">
              <w:t xml:space="preserve">, </w:t>
            </w:r>
            <w:r w:rsidRPr="00010801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010801">
              <w:t xml:space="preserve">, </w:t>
            </w:r>
            <w:r w:rsidRPr="00010801">
              <w:rPr>
                <w:noProof/>
              </w:rPr>
              <w:t>дети студентов</w:t>
            </w:r>
          </w:p>
        </w:tc>
        <w:tc>
          <w:tcPr>
            <w:tcW w:w="1560" w:type="dxa"/>
          </w:tcPr>
          <w:p w14:paraId="614E2902" w14:textId="77777777" w:rsidR="003375BA" w:rsidRDefault="003375BA" w:rsidP="003375BA">
            <w:pPr>
              <w:ind w:firstLine="0"/>
              <w:jc w:val="center"/>
            </w:pPr>
            <w:r>
              <w:t>ПУ353</w:t>
            </w:r>
          </w:p>
        </w:tc>
      </w:tr>
      <w:tr w:rsidR="003375BA" w14:paraId="6E2DA6A4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80A7EFE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354.</w:t>
            </w:r>
          </w:p>
        </w:tc>
        <w:tc>
          <w:tcPr>
            <w:tcW w:w="7371" w:type="dxa"/>
          </w:tcPr>
          <w:p w14:paraId="65B68F38" w14:textId="77777777" w:rsidR="003375BA" w:rsidRPr="0001080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010801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010801">
              <w:rPr>
                <w:noProof/>
              </w:rPr>
              <w:t xml:space="preserve"> на территории Нижегородской области</w:t>
            </w:r>
            <w:r w:rsidRPr="00010801">
              <w:t xml:space="preserve">, </w:t>
            </w:r>
            <w:r w:rsidRPr="00010801">
              <w:rPr>
                <w:noProof/>
              </w:rPr>
              <w:t>обратился через представителя</w:t>
            </w:r>
            <w:r w:rsidRPr="00010801">
              <w:t xml:space="preserve">, </w:t>
            </w:r>
            <w:r w:rsidRPr="00010801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010801">
              <w:t xml:space="preserve">, </w:t>
            </w:r>
            <w:r w:rsidRPr="00010801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010801">
              <w:t xml:space="preserve">, </w:t>
            </w:r>
            <w:r w:rsidRPr="00010801">
              <w:rPr>
                <w:noProof/>
              </w:rPr>
              <w:t>дети из многодетных семей</w:t>
            </w:r>
          </w:p>
        </w:tc>
        <w:tc>
          <w:tcPr>
            <w:tcW w:w="1560" w:type="dxa"/>
          </w:tcPr>
          <w:p w14:paraId="27A132FC" w14:textId="77777777" w:rsidR="003375BA" w:rsidRDefault="003375BA" w:rsidP="003375BA">
            <w:pPr>
              <w:ind w:firstLine="0"/>
              <w:jc w:val="center"/>
            </w:pPr>
            <w:r>
              <w:t>ПУ354</w:t>
            </w:r>
          </w:p>
        </w:tc>
      </w:tr>
      <w:tr w:rsidR="003375BA" w14:paraId="0283B12A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85ECB26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355.</w:t>
            </w:r>
          </w:p>
        </w:tc>
        <w:tc>
          <w:tcPr>
            <w:tcW w:w="7371" w:type="dxa"/>
          </w:tcPr>
          <w:p w14:paraId="17A46E76" w14:textId="77777777" w:rsidR="003375BA" w:rsidRPr="00D70BE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D70BE1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D70BE1">
              <w:rPr>
                <w:noProof/>
              </w:rPr>
              <w:t xml:space="preserve"> на территории Нижегородской области</w:t>
            </w:r>
            <w:r w:rsidRPr="00D70BE1">
              <w:t xml:space="preserve">, </w:t>
            </w:r>
            <w:r w:rsidRPr="00D70BE1">
              <w:rPr>
                <w:noProof/>
              </w:rPr>
              <w:t>обратился через представителя</w:t>
            </w:r>
            <w:r w:rsidRPr="00D70BE1">
              <w:t xml:space="preserve">, </w:t>
            </w:r>
            <w:r w:rsidRPr="00D70BE1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D70BE1">
              <w:t xml:space="preserve">, </w:t>
            </w:r>
            <w:r w:rsidRPr="00D70BE1">
              <w:rPr>
                <w:noProof/>
              </w:rPr>
              <w:t>ребенок имеет преимущественное право на прием на обучение в дошкольную организацию</w:t>
            </w:r>
          </w:p>
        </w:tc>
        <w:tc>
          <w:tcPr>
            <w:tcW w:w="1560" w:type="dxa"/>
          </w:tcPr>
          <w:p w14:paraId="1A2E6FCC" w14:textId="77777777" w:rsidR="003375BA" w:rsidRDefault="003375BA" w:rsidP="003375BA">
            <w:pPr>
              <w:ind w:firstLine="0"/>
              <w:jc w:val="center"/>
            </w:pPr>
            <w:r>
              <w:t>ПУ355</w:t>
            </w:r>
          </w:p>
        </w:tc>
      </w:tr>
      <w:tr w:rsidR="003375BA" w14:paraId="0F6EA47D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13059C0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356.</w:t>
            </w:r>
          </w:p>
        </w:tc>
        <w:tc>
          <w:tcPr>
            <w:tcW w:w="7371" w:type="dxa"/>
          </w:tcPr>
          <w:p w14:paraId="06EFC4CA" w14:textId="77777777" w:rsidR="003375BA" w:rsidRPr="00D70BE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D70BE1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D70BE1">
              <w:rPr>
                <w:noProof/>
              </w:rPr>
              <w:t xml:space="preserve"> на территории Нижегородской области</w:t>
            </w:r>
            <w:r w:rsidRPr="00D70BE1">
              <w:t xml:space="preserve">, </w:t>
            </w:r>
            <w:r w:rsidRPr="00D70BE1">
              <w:rPr>
                <w:noProof/>
              </w:rPr>
              <w:t>обратился через представителя</w:t>
            </w:r>
            <w:r w:rsidRPr="00D70BE1">
              <w:t xml:space="preserve">, </w:t>
            </w:r>
            <w:r w:rsidRPr="00D70BE1">
              <w:rPr>
                <w:noProof/>
              </w:rPr>
              <w:t>заявитель обратился для зачисления ребенка в группу общеразвивающей направленности</w:t>
            </w:r>
            <w:r w:rsidRPr="00D70BE1">
              <w:t xml:space="preserve">, </w:t>
            </w:r>
            <w:r w:rsidRPr="00D70BE1">
              <w:rPr>
                <w:noProof/>
              </w:rPr>
              <w:t>ребенок поступает на общих основаниях на обучение в дошкольную организацию</w:t>
            </w:r>
          </w:p>
        </w:tc>
        <w:tc>
          <w:tcPr>
            <w:tcW w:w="1560" w:type="dxa"/>
          </w:tcPr>
          <w:p w14:paraId="375D400B" w14:textId="77777777" w:rsidR="003375BA" w:rsidRDefault="003375BA" w:rsidP="003375BA">
            <w:pPr>
              <w:ind w:firstLine="0"/>
              <w:jc w:val="center"/>
            </w:pPr>
            <w:r>
              <w:t>ПУ356</w:t>
            </w:r>
          </w:p>
        </w:tc>
      </w:tr>
      <w:tr w:rsidR="003375BA" w14:paraId="4B5AF4BA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2A9159F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357.</w:t>
            </w:r>
          </w:p>
        </w:tc>
        <w:tc>
          <w:tcPr>
            <w:tcW w:w="7371" w:type="dxa"/>
          </w:tcPr>
          <w:p w14:paraId="4BAF2FCE" w14:textId="77777777" w:rsidR="003375BA" w:rsidRPr="00D70BE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D70BE1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D70BE1">
              <w:rPr>
                <w:noProof/>
              </w:rPr>
              <w:t xml:space="preserve"> на территории Нижегородской области</w:t>
            </w:r>
            <w:r w:rsidRPr="00D70BE1">
              <w:t xml:space="preserve">, </w:t>
            </w:r>
            <w:r w:rsidRPr="00D70BE1">
              <w:rPr>
                <w:noProof/>
              </w:rPr>
              <w:t>обратился через представителя</w:t>
            </w:r>
            <w:r w:rsidRPr="00D70BE1">
              <w:t xml:space="preserve">, </w:t>
            </w:r>
            <w:r w:rsidRPr="00D70BE1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D70BE1">
              <w:t xml:space="preserve">, </w:t>
            </w:r>
            <w:r w:rsidRPr="00D70BE1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D70BE1">
              <w:t xml:space="preserve">, </w:t>
            </w:r>
            <w:r w:rsidRPr="00D70BE1">
              <w:rPr>
                <w:noProof/>
              </w:rPr>
              <w:t>дети-инвалиды</w:t>
            </w:r>
          </w:p>
        </w:tc>
        <w:tc>
          <w:tcPr>
            <w:tcW w:w="1560" w:type="dxa"/>
          </w:tcPr>
          <w:p w14:paraId="1AC9D0C6" w14:textId="77777777" w:rsidR="003375BA" w:rsidRDefault="003375BA" w:rsidP="003375BA">
            <w:pPr>
              <w:ind w:firstLine="0"/>
              <w:jc w:val="center"/>
            </w:pPr>
            <w:r>
              <w:t>ПУ357</w:t>
            </w:r>
          </w:p>
        </w:tc>
      </w:tr>
      <w:tr w:rsidR="003375BA" w14:paraId="738055CD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B6B5145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358.</w:t>
            </w:r>
          </w:p>
        </w:tc>
        <w:tc>
          <w:tcPr>
            <w:tcW w:w="7371" w:type="dxa"/>
          </w:tcPr>
          <w:p w14:paraId="5F19ABC4" w14:textId="77777777" w:rsidR="003375BA" w:rsidRPr="00D70BE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D70BE1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D70BE1">
              <w:rPr>
                <w:noProof/>
              </w:rPr>
              <w:t xml:space="preserve"> на территории Нижегородской области</w:t>
            </w:r>
            <w:r w:rsidRPr="00D70BE1">
              <w:t xml:space="preserve">, </w:t>
            </w:r>
            <w:r w:rsidRPr="00D70BE1">
              <w:rPr>
                <w:noProof/>
              </w:rPr>
              <w:t>обратился через представителя</w:t>
            </w:r>
            <w:r w:rsidRPr="00D70BE1">
              <w:t xml:space="preserve">, </w:t>
            </w:r>
            <w:r w:rsidRPr="00D70BE1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D70BE1">
              <w:t xml:space="preserve">, </w:t>
            </w:r>
            <w:r w:rsidRPr="00D70BE1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D70BE1">
              <w:t xml:space="preserve">, </w:t>
            </w:r>
            <w:r w:rsidRPr="00D70BE1">
              <w:rPr>
                <w:noProof/>
              </w:rPr>
              <w:t>дети, один из родителей которых является инвалидом</w:t>
            </w:r>
          </w:p>
        </w:tc>
        <w:tc>
          <w:tcPr>
            <w:tcW w:w="1560" w:type="dxa"/>
          </w:tcPr>
          <w:p w14:paraId="76DF6706" w14:textId="77777777" w:rsidR="003375BA" w:rsidRDefault="003375BA" w:rsidP="003375BA">
            <w:pPr>
              <w:ind w:firstLine="0"/>
              <w:jc w:val="center"/>
            </w:pPr>
            <w:r>
              <w:t>ПУ358</w:t>
            </w:r>
          </w:p>
        </w:tc>
      </w:tr>
      <w:tr w:rsidR="003375BA" w14:paraId="1605DAC7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D6886CC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359.</w:t>
            </w:r>
          </w:p>
        </w:tc>
        <w:tc>
          <w:tcPr>
            <w:tcW w:w="7371" w:type="dxa"/>
          </w:tcPr>
          <w:p w14:paraId="4E07F42F" w14:textId="77777777" w:rsidR="003375BA" w:rsidRPr="00D70BE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D70BE1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D70BE1">
              <w:rPr>
                <w:noProof/>
              </w:rPr>
              <w:t xml:space="preserve"> на территории Нижегородской области</w:t>
            </w:r>
            <w:r w:rsidRPr="00D70BE1">
              <w:t xml:space="preserve">, </w:t>
            </w:r>
            <w:r w:rsidRPr="00D70BE1">
              <w:rPr>
                <w:noProof/>
              </w:rPr>
              <w:t>обратился через представителя</w:t>
            </w:r>
            <w:r w:rsidRPr="00D70BE1">
              <w:t xml:space="preserve">, </w:t>
            </w:r>
            <w:r w:rsidRPr="00D70BE1">
              <w:rPr>
                <w:noProof/>
              </w:rPr>
              <w:t xml:space="preserve">заявитель обратился для зачисления ребенка в </w:t>
            </w:r>
            <w:r w:rsidRPr="00D70BE1">
              <w:rPr>
                <w:noProof/>
              </w:rPr>
              <w:lastRenderedPageBreak/>
              <w:t>группу оздоровительной направленности</w:t>
            </w:r>
            <w:r w:rsidRPr="00D70BE1">
              <w:t xml:space="preserve">, </w:t>
            </w:r>
            <w:r w:rsidRPr="00D70BE1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D70BE1">
              <w:t xml:space="preserve">, </w:t>
            </w:r>
            <w:r w:rsidRPr="00D70BE1">
              <w:rPr>
                <w:noProof/>
              </w:rPr>
              <w:t>дети работающих одиноких родителей</w:t>
            </w:r>
          </w:p>
        </w:tc>
        <w:tc>
          <w:tcPr>
            <w:tcW w:w="1560" w:type="dxa"/>
          </w:tcPr>
          <w:p w14:paraId="222F9222" w14:textId="77777777" w:rsidR="003375BA" w:rsidRDefault="003375BA" w:rsidP="003375BA">
            <w:pPr>
              <w:ind w:firstLine="0"/>
              <w:jc w:val="center"/>
            </w:pPr>
            <w:r>
              <w:lastRenderedPageBreak/>
              <w:t>ПУ359</w:t>
            </w:r>
          </w:p>
        </w:tc>
      </w:tr>
      <w:tr w:rsidR="003375BA" w14:paraId="2E1A9300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9A6AF26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360.</w:t>
            </w:r>
          </w:p>
        </w:tc>
        <w:tc>
          <w:tcPr>
            <w:tcW w:w="7371" w:type="dxa"/>
          </w:tcPr>
          <w:p w14:paraId="0A9A411D" w14:textId="77777777" w:rsidR="003375BA" w:rsidRPr="00D70BE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D70BE1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D70BE1">
              <w:rPr>
                <w:noProof/>
              </w:rPr>
              <w:t xml:space="preserve"> на территории Нижегородской области</w:t>
            </w:r>
            <w:r w:rsidRPr="00D70BE1">
              <w:t xml:space="preserve">, </w:t>
            </w:r>
            <w:r w:rsidRPr="00D70BE1">
              <w:rPr>
                <w:noProof/>
              </w:rPr>
              <w:t>обратился через представителя</w:t>
            </w:r>
            <w:r w:rsidRPr="00D70BE1">
              <w:t xml:space="preserve">, </w:t>
            </w:r>
            <w:r w:rsidRPr="00D70BE1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D70BE1">
              <w:t xml:space="preserve">, </w:t>
            </w:r>
            <w:r w:rsidRPr="00D70BE1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D70BE1">
              <w:t xml:space="preserve">, </w:t>
            </w:r>
            <w:r w:rsidRPr="00D70BE1">
              <w:rPr>
                <w:noProof/>
              </w:rPr>
              <w:t>дети учащихся матерей</w:t>
            </w:r>
          </w:p>
        </w:tc>
        <w:tc>
          <w:tcPr>
            <w:tcW w:w="1560" w:type="dxa"/>
          </w:tcPr>
          <w:p w14:paraId="5AC0B632" w14:textId="77777777" w:rsidR="003375BA" w:rsidRDefault="003375BA" w:rsidP="003375BA">
            <w:pPr>
              <w:ind w:firstLine="0"/>
              <w:jc w:val="center"/>
            </w:pPr>
            <w:r>
              <w:t>ПУ360</w:t>
            </w:r>
          </w:p>
        </w:tc>
      </w:tr>
      <w:tr w:rsidR="003375BA" w14:paraId="472EA051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4C8643FC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361.</w:t>
            </w:r>
          </w:p>
        </w:tc>
        <w:tc>
          <w:tcPr>
            <w:tcW w:w="7371" w:type="dxa"/>
          </w:tcPr>
          <w:p w14:paraId="55EB0458" w14:textId="77777777" w:rsidR="003375BA" w:rsidRPr="00732520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732520">
              <w:rPr>
                <w:noProof/>
              </w:rPr>
              <w:t xml:space="preserve"> детей с рождения и до 7 лет, </w:t>
            </w:r>
            <w:r>
              <w:rPr>
                <w:noProof/>
              </w:rPr>
              <w:t>проживающий</w:t>
            </w:r>
            <w:r w:rsidRPr="00732520">
              <w:rPr>
                <w:noProof/>
              </w:rPr>
              <w:t xml:space="preserve"> на территории Нижегородской области</w:t>
            </w:r>
            <w:r w:rsidRPr="00732520">
              <w:t xml:space="preserve">, </w:t>
            </w:r>
            <w:r w:rsidRPr="00732520">
              <w:rPr>
                <w:noProof/>
              </w:rPr>
              <w:t>обратился через представителя</w:t>
            </w:r>
            <w:r w:rsidRPr="00732520">
              <w:t xml:space="preserve">, </w:t>
            </w:r>
            <w:r w:rsidRPr="00732520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732520">
              <w:t xml:space="preserve">, </w:t>
            </w:r>
            <w:r w:rsidRPr="00732520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732520">
              <w:t xml:space="preserve">, </w:t>
            </w:r>
            <w:r w:rsidRPr="00732520">
              <w:rPr>
                <w:noProof/>
              </w:rPr>
              <w:t>дети, находящиеся под опекой</w:t>
            </w:r>
          </w:p>
        </w:tc>
        <w:tc>
          <w:tcPr>
            <w:tcW w:w="1560" w:type="dxa"/>
          </w:tcPr>
          <w:p w14:paraId="34129017" w14:textId="77777777" w:rsidR="003375BA" w:rsidRDefault="003375BA" w:rsidP="003375BA">
            <w:pPr>
              <w:ind w:firstLine="0"/>
              <w:jc w:val="center"/>
            </w:pPr>
            <w:r>
              <w:t>ПУ361</w:t>
            </w:r>
          </w:p>
        </w:tc>
      </w:tr>
      <w:tr w:rsidR="003375BA" w14:paraId="3A0836D0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2C914B9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362.</w:t>
            </w:r>
          </w:p>
        </w:tc>
        <w:tc>
          <w:tcPr>
            <w:tcW w:w="7371" w:type="dxa"/>
          </w:tcPr>
          <w:p w14:paraId="572CDA1E" w14:textId="77777777" w:rsidR="003375BA" w:rsidRPr="00732520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732520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732520">
              <w:rPr>
                <w:noProof/>
              </w:rPr>
              <w:t xml:space="preserve"> на территории Нижегородской области</w:t>
            </w:r>
            <w:r w:rsidRPr="00732520">
              <w:t xml:space="preserve">, </w:t>
            </w:r>
            <w:r w:rsidRPr="00732520">
              <w:rPr>
                <w:noProof/>
              </w:rPr>
              <w:t>обратился через представителя</w:t>
            </w:r>
            <w:r w:rsidRPr="00732520">
              <w:t xml:space="preserve">, </w:t>
            </w:r>
            <w:r w:rsidRPr="00732520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732520">
              <w:t xml:space="preserve">, </w:t>
            </w:r>
            <w:r w:rsidRPr="00732520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732520">
              <w:t xml:space="preserve">, </w:t>
            </w:r>
            <w:r w:rsidRPr="00732520">
              <w:rPr>
                <w:noProof/>
              </w:rPr>
              <w:t>дети безработных</w:t>
            </w:r>
          </w:p>
        </w:tc>
        <w:tc>
          <w:tcPr>
            <w:tcW w:w="1560" w:type="dxa"/>
          </w:tcPr>
          <w:p w14:paraId="6EB893BA" w14:textId="77777777" w:rsidR="003375BA" w:rsidRDefault="003375BA" w:rsidP="003375BA">
            <w:pPr>
              <w:ind w:firstLine="0"/>
              <w:jc w:val="center"/>
            </w:pPr>
            <w:r>
              <w:t>ПУ362</w:t>
            </w:r>
          </w:p>
        </w:tc>
      </w:tr>
      <w:tr w:rsidR="003375BA" w14:paraId="24152F3C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82BA74C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363.</w:t>
            </w:r>
          </w:p>
        </w:tc>
        <w:tc>
          <w:tcPr>
            <w:tcW w:w="7371" w:type="dxa"/>
          </w:tcPr>
          <w:p w14:paraId="6DBDF15D" w14:textId="77777777" w:rsidR="003375BA" w:rsidRPr="00732520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732520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732520">
              <w:rPr>
                <w:noProof/>
              </w:rPr>
              <w:t xml:space="preserve"> на территории Нижегородской области</w:t>
            </w:r>
            <w:r w:rsidRPr="00732520">
              <w:t xml:space="preserve">, </w:t>
            </w:r>
            <w:r w:rsidRPr="00732520">
              <w:rPr>
                <w:noProof/>
              </w:rPr>
              <w:t>обратился через представителя</w:t>
            </w:r>
            <w:r w:rsidRPr="00732520">
              <w:t xml:space="preserve">, </w:t>
            </w:r>
            <w:r w:rsidRPr="00732520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732520">
              <w:t xml:space="preserve">, </w:t>
            </w:r>
            <w:r w:rsidRPr="00732520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732520">
              <w:t xml:space="preserve">, </w:t>
            </w:r>
            <w:r w:rsidRPr="00732520">
              <w:rPr>
                <w:noProof/>
              </w:rPr>
              <w:t>дети студентов</w:t>
            </w:r>
          </w:p>
        </w:tc>
        <w:tc>
          <w:tcPr>
            <w:tcW w:w="1560" w:type="dxa"/>
          </w:tcPr>
          <w:p w14:paraId="2AE16610" w14:textId="77777777" w:rsidR="003375BA" w:rsidRDefault="003375BA" w:rsidP="003375BA">
            <w:pPr>
              <w:ind w:firstLine="0"/>
              <w:jc w:val="center"/>
            </w:pPr>
            <w:r>
              <w:t>ПУ363</w:t>
            </w:r>
          </w:p>
        </w:tc>
      </w:tr>
      <w:tr w:rsidR="003375BA" w14:paraId="55415539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5BC1C5D8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364.</w:t>
            </w:r>
          </w:p>
        </w:tc>
        <w:tc>
          <w:tcPr>
            <w:tcW w:w="7371" w:type="dxa"/>
          </w:tcPr>
          <w:p w14:paraId="33CFE063" w14:textId="77777777" w:rsidR="003375BA" w:rsidRPr="00732520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732520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732520">
              <w:rPr>
                <w:noProof/>
              </w:rPr>
              <w:t xml:space="preserve"> на территории Нижегородской области</w:t>
            </w:r>
            <w:r w:rsidRPr="00732520">
              <w:t xml:space="preserve">, </w:t>
            </w:r>
            <w:r w:rsidRPr="00732520">
              <w:rPr>
                <w:noProof/>
              </w:rPr>
              <w:t>обратился через представителя</w:t>
            </w:r>
            <w:r w:rsidRPr="00732520">
              <w:t xml:space="preserve">, </w:t>
            </w:r>
            <w:r w:rsidRPr="00732520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732520">
              <w:t xml:space="preserve">, </w:t>
            </w:r>
            <w:r w:rsidRPr="00732520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732520">
              <w:t xml:space="preserve">, </w:t>
            </w:r>
            <w:r w:rsidRPr="00732520">
              <w:rPr>
                <w:noProof/>
              </w:rPr>
              <w:t>дети из многодетных семей</w:t>
            </w:r>
          </w:p>
        </w:tc>
        <w:tc>
          <w:tcPr>
            <w:tcW w:w="1560" w:type="dxa"/>
          </w:tcPr>
          <w:p w14:paraId="48E0058A" w14:textId="77777777" w:rsidR="003375BA" w:rsidRDefault="003375BA" w:rsidP="003375BA">
            <w:pPr>
              <w:ind w:firstLine="0"/>
              <w:jc w:val="center"/>
            </w:pPr>
            <w:r>
              <w:t>ПУ364</w:t>
            </w:r>
          </w:p>
        </w:tc>
      </w:tr>
      <w:tr w:rsidR="003375BA" w14:paraId="2DB01089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466F6098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365.</w:t>
            </w:r>
          </w:p>
        </w:tc>
        <w:tc>
          <w:tcPr>
            <w:tcW w:w="7371" w:type="dxa"/>
          </w:tcPr>
          <w:p w14:paraId="39D98ED8" w14:textId="77777777" w:rsidR="003375BA" w:rsidRPr="00732520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732520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732520">
              <w:rPr>
                <w:noProof/>
              </w:rPr>
              <w:t xml:space="preserve"> на территории Нижегородской области</w:t>
            </w:r>
            <w:r w:rsidRPr="00732520">
              <w:t xml:space="preserve">, </w:t>
            </w:r>
            <w:r w:rsidRPr="00732520">
              <w:rPr>
                <w:noProof/>
              </w:rPr>
              <w:t>обратился через представителя</w:t>
            </w:r>
            <w:r w:rsidRPr="00732520">
              <w:t xml:space="preserve">, </w:t>
            </w:r>
            <w:r w:rsidRPr="00732520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732520">
              <w:t xml:space="preserve">, </w:t>
            </w:r>
            <w:r w:rsidRPr="00732520">
              <w:rPr>
                <w:noProof/>
              </w:rPr>
              <w:t>ребенок имеет преимущественное право на прием на обучение в дошкольную организацию</w:t>
            </w:r>
          </w:p>
        </w:tc>
        <w:tc>
          <w:tcPr>
            <w:tcW w:w="1560" w:type="dxa"/>
          </w:tcPr>
          <w:p w14:paraId="6A49D653" w14:textId="77777777" w:rsidR="003375BA" w:rsidRDefault="003375BA" w:rsidP="003375BA">
            <w:pPr>
              <w:ind w:firstLine="0"/>
              <w:jc w:val="center"/>
            </w:pPr>
            <w:r>
              <w:t>ПУ365</w:t>
            </w:r>
          </w:p>
        </w:tc>
      </w:tr>
      <w:tr w:rsidR="003375BA" w14:paraId="02A1EF22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56771E33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366.</w:t>
            </w:r>
          </w:p>
        </w:tc>
        <w:tc>
          <w:tcPr>
            <w:tcW w:w="7371" w:type="dxa"/>
          </w:tcPr>
          <w:p w14:paraId="32CE80D7" w14:textId="77777777" w:rsidR="003375BA" w:rsidRPr="003B52F4" w:rsidRDefault="003375BA" w:rsidP="003375BA">
            <w:pPr>
              <w:spacing w:after="160"/>
              <w:ind w:firstLine="0"/>
              <w:rPr>
                <w:noProof/>
              </w:rPr>
            </w:pPr>
            <w:r w:rsidRPr="003B52F4">
              <w:t>Лицо без гражданства</w:t>
            </w:r>
            <w:r>
              <w:rPr>
                <w:noProof/>
              </w:rPr>
              <w:t>, имеющий</w:t>
            </w:r>
            <w:r w:rsidRPr="003B52F4">
              <w:rPr>
                <w:noProof/>
              </w:rPr>
              <w:t xml:space="preserve"> детей с </w:t>
            </w:r>
            <w:r>
              <w:rPr>
                <w:noProof/>
              </w:rPr>
              <w:t>рождения и до 7 лет, проживающий</w:t>
            </w:r>
            <w:r w:rsidRPr="003B52F4">
              <w:rPr>
                <w:noProof/>
              </w:rPr>
              <w:t xml:space="preserve"> на территории Нижегородской области</w:t>
            </w:r>
            <w:r w:rsidRPr="003B52F4">
              <w:t xml:space="preserve">, </w:t>
            </w:r>
            <w:r w:rsidRPr="003B52F4">
              <w:rPr>
                <w:noProof/>
              </w:rPr>
              <w:t>обратился через представителя</w:t>
            </w:r>
            <w:r w:rsidRPr="003B52F4">
              <w:t xml:space="preserve">, </w:t>
            </w:r>
            <w:r w:rsidRPr="003B52F4">
              <w:rPr>
                <w:noProof/>
              </w:rPr>
              <w:t>заявитель обратился для зачисления ребенка в группу оздоровительной направленности</w:t>
            </w:r>
            <w:r w:rsidRPr="003B52F4">
              <w:t xml:space="preserve">, </w:t>
            </w:r>
            <w:r w:rsidRPr="003B52F4">
              <w:rPr>
                <w:noProof/>
              </w:rPr>
              <w:t>ребенок поступает на общих основаниях на обучение в дошкольную организацию</w:t>
            </w:r>
          </w:p>
        </w:tc>
        <w:tc>
          <w:tcPr>
            <w:tcW w:w="1560" w:type="dxa"/>
          </w:tcPr>
          <w:p w14:paraId="37318AAD" w14:textId="77777777" w:rsidR="003375BA" w:rsidRDefault="003375BA" w:rsidP="003375BA">
            <w:pPr>
              <w:ind w:firstLine="0"/>
              <w:jc w:val="center"/>
            </w:pPr>
            <w:r>
              <w:t>ПУ366</w:t>
            </w:r>
          </w:p>
        </w:tc>
      </w:tr>
      <w:tr w:rsidR="003375BA" w14:paraId="06B5C1AA" w14:textId="77777777" w:rsidTr="003375BA">
        <w:trPr>
          <w:trHeight w:val="841"/>
          <w:jc w:val="center"/>
        </w:trPr>
        <w:tc>
          <w:tcPr>
            <w:tcW w:w="10065" w:type="dxa"/>
            <w:gridSpan w:val="3"/>
            <w:vAlign w:val="center"/>
          </w:tcPr>
          <w:p w14:paraId="195FAE7D" w14:textId="77777777" w:rsidR="003375BA" w:rsidRPr="001F7AD7" w:rsidRDefault="003375BA" w:rsidP="003375BA">
            <w:pPr>
              <w:ind w:firstLine="0"/>
              <w:jc w:val="center"/>
            </w:pPr>
            <w:r w:rsidRPr="003B52F4">
              <w:rPr>
                <w:i/>
                <w:szCs w:val="24"/>
              </w:rPr>
              <w:t>Результат Услуги «Внесение изменений в заявление</w:t>
            </w:r>
            <w:r>
              <w:rPr>
                <w:i/>
                <w:szCs w:val="24"/>
              </w:rPr>
              <w:t xml:space="preserve"> о постановке на учет ребенка в дошкольные образовательные организации»</w:t>
            </w:r>
          </w:p>
        </w:tc>
      </w:tr>
      <w:tr w:rsidR="003375BA" w14:paraId="6B9E7CF7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05D34F7B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7371" w:type="dxa"/>
          </w:tcPr>
          <w:p w14:paraId="169CE86B" w14:textId="77777777" w:rsidR="003375BA" w:rsidRPr="00206B06" w:rsidRDefault="003375BA" w:rsidP="003375BA">
            <w:pPr>
              <w:spacing w:after="160"/>
              <w:ind w:firstLine="0"/>
            </w:pPr>
            <w:r>
              <w:rPr>
                <w:noProof/>
              </w:rPr>
              <w:t xml:space="preserve">Гражданин Российской Федерации, имеющий </w:t>
            </w:r>
            <w:r w:rsidRPr="00206B06">
              <w:rPr>
                <w:noProof/>
              </w:rPr>
              <w:t>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206B06">
              <w:t xml:space="preserve">, </w:t>
            </w:r>
            <w:r w:rsidRPr="00206B06">
              <w:rPr>
                <w:noProof/>
              </w:rPr>
              <w:lastRenderedPageBreak/>
              <w:t>обратился лично</w:t>
            </w:r>
            <w:r w:rsidRPr="00206B06">
              <w:t xml:space="preserve">, </w:t>
            </w:r>
            <w:r>
              <w:rPr>
                <w:noProof/>
              </w:rPr>
              <w:t>и</w:t>
            </w:r>
            <w:r w:rsidRPr="00206B06">
              <w:rPr>
                <w:noProof/>
              </w:rPr>
              <w:t>зменение ФИО ребенка</w:t>
            </w:r>
          </w:p>
        </w:tc>
        <w:tc>
          <w:tcPr>
            <w:tcW w:w="1560" w:type="dxa"/>
          </w:tcPr>
          <w:p w14:paraId="1C8D1655" w14:textId="77777777" w:rsidR="003375BA" w:rsidRDefault="003375BA" w:rsidP="003375BA">
            <w:pPr>
              <w:ind w:firstLine="0"/>
              <w:jc w:val="center"/>
            </w:pPr>
            <w:r>
              <w:lastRenderedPageBreak/>
              <w:t>ВИ1</w:t>
            </w:r>
          </w:p>
        </w:tc>
      </w:tr>
      <w:tr w:rsidR="003375BA" w14:paraId="36BD7AD6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A2CF183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7371" w:type="dxa"/>
          </w:tcPr>
          <w:p w14:paraId="693A0A13" w14:textId="77777777" w:rsidR="003375BA" w:rsidRPr="00206B06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206B06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206B06">
              <w:t xml:space="preserve">, </w:t>
            </w:r>
            <w:r w:rsidRPr="00206B06">
              <w:rPr>
                <w:noProof/>
              </w:rPr>
              <w:t>обратился лично</w:t>
            </w:r>
            <w:r w:rsidRPr="00206B06">
              <w:t xml:space="preserve">, </w:t>
            </w:r>
            <w:r>
              <w:rPr>
                <w:noProof/>
              </w:rPr>
              <w:t>и</w:t>
            </w:r>
            <w:r w:rsidRPr="00206B06">
              <w:rPr>
                <w:noProof/>
              </w:rPr>
              <w:t>зменение ДОО</w:t>
            </w:r>
          </w:p>
        </w:tc>
        <w:tc>
          <w:tcPr>
            <w:tcW w:w="1560" w:type="dxa"/>
          </w:tcPr>
          <w:p w14:paraId="72A172C9" w14:textId="77777777" w:rsidR="003375BA" w:rsidRDefault="003375BA" w:rsidP="003375BA">
            <w:pPr>
              <w:ind w:firstLine="0"/>
              <w:jc w:val="center"/>
            </w:pPr>
            <w:r>
              <w:t>ВИ2</w:t>
            </w:r>
          </w:p>
        </w:tc>
      </w:tr>
      <w:tr w:rsidR="003375BA" w14:paraId="39920E97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E1E3A49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7371" w:type="dxa"/>
          </w:tcPr>
          <w:p w14:paraId="08AED47F" w14:textId="77777777" w:rsidR="003375BA" w:rsidRPr="00206B06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206B06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>
              <w:t xml:space="preserve">, </w:t>
            </w:r>
            <w:r w:rsidRPr="00206B06">
              <w:rPr>
                <w:noProof/>
              </w:rPr>
              <w:t>обратился лично</w:t>
            </w:r>
            <w:r w:rsidRPr="00206B06">
              <w:t xml:space="preserve">, </w:t>
            </w:r>
            <w:r>
              <w:rPr>
                <w:noProof/>
              </w:rPr>
              <w:t>и</w:t>
            </w:r>
            <w:r w:rsidRPr="00206B06">
              <w:rPr>
                <w:noProof/>
              </w:rPr>
              <w:t>зменение направленности группы (при смене на о</w:t>
            </w:r>
            <w:r>
              <w:rPr>
                <w:noProof/>
              </w:rPr>
              <w:t>здоровительную или компенсирующую</w:t>
            </w:r>
            <w:r w:rsidRPr="00206B06">
              <w:rPr>
                <w:noProof/>
              </w:rPr>
              <w:t>)</w:t>
            </w:r>
            <w:r w:rsidRPr="00206B06">
              <w:t xml:space="preserve">, </w:t>
            </w:r>
            <w:r>
              <w:rPr>
                <w:noProof/>
              </w:rPr>
              <w:t>з</w:t>
            </w:r>
            <w:r w:rsidRPr="00206B06">
              <w:rPr>
                <w:noProof/>
              </w:rPr>
              <w:t>аявитель обратился за изменением направленности группы на оздоровительную</w:t>
            </w:r>
          </w:p>
        </w:tc>
        <w:tc>
          <w:tcPr>
            <w:tcW w:w="1560" w:type="dxa"/>
          </w:tcPr>
          <w:p w14:paraId="361AB4AD" w14:textId="77777777" w:rsidR="003375BA" w:rsidRDefault="003375BA" w:rsidP="003375BA">
            <w:pPr>
              <w:ind w:firstLine="0"/>
              <w:jc w:val="center"/>
            </w:pPr>
            <w:r>
              <w:t>ВИ3</w:t>
            </w:r>
          </w:p>
        </w:tc>
      </w:tr>
      <w:tr w:rsidR="003375BA" w14:paraId="683A7D03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346841C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7371" w:type="dxa"/>
          </w:tcPr>
          <w:p w14:paraId="3346E410" w14:textId="77777777" w:rsidR="003375BA" w:rsidRPr="002639B3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2639B3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2639B3">
              <w:t xml:space="preserve">, </w:t>
            </w:r>
            <w:r w:rsidRPr="002639B3">
              <w:rPr>
                <w:noProof/>
              </w:rPr>
              <w:t>обратился лично</w:t>
            </w:r>
            <w:r w:rsidRPr="002639B3">
              <w:t xml:space="preserve">, </w:t>
            </w:r>
            <w:r>
              <w:rPr>
                <w:noProof/>
              </w:rPr>
              <w:t>и</w:t>
            </w:r>
            <w:r w:rsidRPr="002639B3">
              <w:rPr>
                <w:noProof/>
              </w:rPr>
              <w:t>зменение направленности группы (при смене на о</w:t>
            </w:r>
            <w:r>
              <w:rPr>
                <w:noProof/>
              </w:rPr>
              <w:t>здоровительную или компенсирующую</w:t>
            </w:r>
            <w:r w:rsidRPr="002639B3">
              <w:rPr>
                <w:noProof/>
              </w:rPr>
              <w:t>)</w:t>
            </w:r>
            <w:r w:rsidRPr="002639B3">
              <w:t xml:space="preserve">, </w:t>
            </w:r>
            <w:r>
              <w:rPr>
                <w:noProof/>
              </w:rPr>
              <w:t>з</w:t>
            </w:r>
            <w:r w:rsidRPr="002639B3">
              <w:rPr>
                <w:noProof/>
              </w:rPr>
              <w:t>аявитель обратился за изменением направленности группы на компенсирующую</w:t>
            </w:r>
          </w:p>
        </w:tc>
        <w:tc>
          <w:tcPr>
            <w:tcW w:w="1560" w:type="dxa"/>
          </w:tcPr>
          <w:p w14:paraId="41A81500" w14:textId="77777777" w:rsidR="003375BA" w:rsidRDefault="003375BA" w:rsidP="003375BA">
            <w:pPr>
              <w:ind w:firstLine="0"/>
              <w:jc w:val="center"/>
            </w:pPr>
            <w:r>
              <w:t>ВИ4</w:t>
            </w:r>
          </w:p>
        </w:tc>
      </w:tr>
      <w:tr w:rsidR="003375BA" w14:paraId="6E177EEC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6DAB807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7371" w:type="dxa"/>
          </w:tcPr>
          <w:p w14:paraId="2FD2B983" w14:textId="77777777" w:rsidR="003375BA" w:rsidRPr="006419EF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6419EF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6419EF">
              <w:t xml:space="preserve">, </w:t>
            </w:r>
            <w:r w:rsidRPr="006419EF">
              <w:rPr>
                <w:noProof/>
              </w:rPr>
              <w:t>обратился лично</w:t>
            </w:r>
            <w:r w:rsidRPr="006419EF">
              <w:t xml:space="preserve">, </w:t>
            </w:r>
            <w:r>
              <w:rPr>
                <w:noProof/>
              </w:rPr>
              <w:t>и</w:t>
            </w:r>
            <w:r w:rsidRPr="006419EF">
              <w:rPr>
                <w:noProof/>
              </w:rPr>
              <w:t>зменение режима пребывания ребенка</w:t>
            </w:r>
          </w:p>
        </w:tc>
        <w:tc>
          <w:tcPr>
            <w:tcW w:w="1560" w:type="dxa"/>
          </w:tcPr>
          <w:p w14:paraId="4223AFAE" w14:textId="77777777" w:rsidR="003375BA" w:rsidRDefault="003375BA" w:rsidP="003375BA">
            <w:pPr>
              <w:ind w:firstLine="0"/>
              <w:jc w:val="center"/>
            </w:pPr>
            <w:r>
              <w:t>ВИ5</w:t>
            </w:r>
          </w:p>
        </w:tc>
      </w:tr>
      <w:tr w:rsidR="003375BA" w14:paraId="4102DFD1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66D2656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7371" w:type="dxa"/>
          </w:tcPr>
          <w:p w14:paraId="74647BCB" w14:textId="77777777" w:rsidR="003375BA" w:rsidRPr="006419EF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6419EF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6419EF">
              <w:t xml:space="preserve">, </w:t>
            </w:r>
            <w:r w:rsidRPr="006419EF">
              <w:rPr>
                <w:noProof/>
              </w:rPr>
              <w:t>обратился лично</w:t>
            </w:r>
            <w:r w:rsidRPr="006419EF">
              <w:t xml:space="preserve">, </w:t>
            </w:r>
            <w:r>
              <w:rPr>
                <w:noProof/>
              </w:rPr>
              <w:t>и</w:t>
            </w:r>
            <w:r w:rsidRPr="006419EF">
              <w:rPr>
                <w:noProof/>
              </w:rPr>
              <w:t>зменение даты зачисления ребенка</w:t>
            </w:r>
          </w:p>
        </w:tc>
        <w:tc>
          <w:tcPr>
            <w:tcW w:w="1560" w:type="dxa"/>
          </w:tcPr>
          <w:p w14:paraId="4DEE10AF" w14:textId="77777777" w:rsidR="003375BA" w:rsidRDefault="003375BA" w:rsidP="003375BA">
            <w:pPr>
              <w:ind w:firstLine="0"/>
              <w:jc w:val="center"/>
            </w:pPr>
            <w:r>
              <w:t>ВИ6</w:t>
            </w:r>
          </w:p>
        </w:tc>
      </w:tr>
      <w:tr w:rsidR="003375BA" w14:paraId="31473C87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6513164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7371" w:type="dxa"/>
          </w:tcPr>
          <w:p w14:paraId="13E0825A" w14:textId="77777777" w:rsidR="003375BA" w:rsidRPr="006419EF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6419EF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6419EF">
              <w:t xml:space="preserve">, </w:t>
            </w:r>
            <w:r w:rsidRPr="006419EF">
              <w:rPr>
                <w:noProof/>
              </w:rPr>
              <w:t>обратился лично</w:t>
            </w:r>
            <w:r w:rsidRPr="006419EF">
              <w:t xml:space="preserve">, </w:t>
            </w:r>
            <w:r>
              <w:rPr>
                <w:noProof/>
              </w:rPr>
              <w:t>и</w:t>
            </w:r>
            <w:r w:rsidRPr="006419EF">
              <w:rPr>
                <w:noProof/>
              </w:rPr>
              <w:t>зменение или добавление льготной категории</w:t>
            </w:r>
            <w:r w:rsidRPr="006419EF">
              <w:t xml:space="preserve">, </w:t>
            </w:r>
            <w:r>
              <w:rPr>
                <w:noProof/>
              </w:rPr>
              <w:t>р</w:t>
            </w:r>
            <w:r w:rsidRPr="006419EF">
              <w:rPr>
                <w:noProof/>
              </w:rPr>
              <w:t>ебенок имеет внеочередное право на прием на обучение в дошкольную организацию</w:t>
            </w:r>
            <w:r w:rsidRPr="006419EF">
              <w:t xml:space="preserve">, </w:t>
            </w:r>
            <w:r w:rsidRPr="006419EF">
              <w:rPr>
                <w:noProof/>
              </w:rPr>
              <w:t>дети прокуроров</w:t>
            </w:r>
          </w:p>
        </w:tc>
        <w:tc>
          <w:tcPr>
            <w:tcW w:w="1560" w:type="dxa"/>
          </w:tcPr>
          <w:p w14:paraId="26F572F1" w14:textId="77777777" w:rsidR="003375BA" w:rsidRDefault="003375BA" w:rsidP="003375BA">
            <w:pPr>
              <w:ind w:firstLine="0"/>
              <w:jc w:val="center"/>
            </w:pPr>
            <w:r>
              <w:t>ВИ7</w:t>
            </w:r>
          </w:p>
        </w:tc>
      </w:tr>
      <w:tr w:rsidR="003375BA" w14:paraId="152C23CC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4E9CAA2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7371" w:type="dxa"/>
          </w:tcPr>
          <w:p w14:paraId="680F562E" w14:textId="77777777" w:rsidR="003375BA" w:rsidRPr="006419EF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6419EF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6419EF">
              <w:t xml:space="preserve">, </w:t>
            </w:r>
            <w:r w:rsidRPr="006419EF">
              <w:rPr>
                <w:noProof/>
              </w:rPr>
              <w:t>обратился лично</w:t>
            </w:r>
            <w:r w:rsidRPr="006419EF">
              <w:t xml:space="preserve">, </w:t>
            </w:r>
            <w:r>
              <w:rPr>
                <w:noProof/>
              </w:rPr>
              <w:t>и</w:t>
            </w:r>
            <w:r w:rsidRPr="006419EF">
              <w:rPr>
                <w:noProof/>
              </w:rPr>
              <w:t>зменение или добавление льготной категории</w:t>
            </w:r>
            <w:r w:rsidRPr="006419EF">
              <w:t xml:space="preserve">, </w:t>
            </w:r>
            <w:r>
              <w:rPr>
                <w:noProof/>
              </w:rPr>
              <w:t>р</w:t>
            </w:r>
            <w:r w:rsidRPr="006419EF">
              <w:rPr>
                <w:noProof/>
              </w:rPr>
              <w:t>ебенок имеет внеочередное право на прием на обучение в дошкольную организацию</w:t>
            </w:r>
            <w:r w:rsidRPr="006419EF">
              <w:t xml:space="preserve">, </w:t>
            </w:r>
            <w:r w:rsidRPr="006419EF">
              <w:rPr>
                <w:noProof/>
              </w:rPr>
              <w:t>дети судей</w:t>
            </w:r>
          </w:p>
        </w:tc>
        <w:tc>
          <w:tcPr>
            <w:tcW w:w="1560" w:type="dxa"/>
          </w:tcPr>
          <w:p w14:paraId="2F6A1ECB" w14:textId="77777777" w:rsidR="003375BA" w:rsidRDefault="003375BA" w:rsidP="003375BA">
            <w:pPr>
              <w:ind w:firstLine="0"/>
              <w:jc w:val="center"/>
            </w:pPr>
            <w:r>
              <w:t>ВИ8</w:t>
            </w:r>
          </w:p>
        </w:tc>
      </w:tr>
      <w:tr w:rsidR="003375BA" w14:paraId="4B55BFC8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5965F89D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7371" w:type="dxa"/>
          </w:tcPr>
          <w:p w14:paraId="37FF7F05" w14:textId="77777777" w:rsidR="003375BA" w:rsidRPr="0039381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393811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393811">
              <w:t xml:space="preserve">, </w:t>
            </w:r>
            <w:r w:rsidRPr="00393811">
              <w:rPr>
                <w:noProof/>
              </w:rPr>
              <w:t>обратился лично</w:t>
            </w:r>
            <w:r w:rsidRPr="00393811">
              <w:t xml:space="preserve">, </w:t>
            </w:r>
            <w:r>
              <w:rPr>
                <w:noProof/>
              </w:rPr>
              <w:t>и</w:t>
            </w:r>
            <w:r w:rsidRPr="00393811">
              <w:rPr>
                <w:noProof/>
              </w:rPr>
              <w:t>зменение или добавление льготной категории</w:t>
            </w:r>
            <w:r w:rsidRPr="00393811">
              <w:t xml:space="preserve">, </w:t>
            </w:r>
            <w:r>
              <w:rPr>
                <w:noProof/>
              </w:rPr>
              <w:t>р</w:t>
            </w:r>
            <w:r w:rsidRPr="00393811">
              <w:rPr>
                <w:noProof/>
              </w:rPr>
              <w:t>ебенок имеет внеочередное право на прием на обучение в дошкольную организацию</w:t>
            </w:r>
            <w:r w:rsidRPr="00393811">
              <w:t xml:space="preserve">, </w:t>
            </w:r>
            <w:r w:rsidRPr="00393811">
              <w:rPr>
                <w:noProof/>
              </w:rPr>
              <w:t>дети сотрудников Следственного комитета Российской Федерации</w:t>
            </w:r>
          </w:p>
        </w:tc>
        <w:tc>
          <w:tcPr>
            <w:tcW w:w="1560" w:type="dxa"/>
          </w:tcPr>
          <w:p w14:paraId="5FB8B071" w14:textId="77777777" w:rsidR="003375BA" w:rsidRDefault="003375BA" w:rsidP="003375BA">
            <w:pPr>
              <w:ind w:firstLine="0"/>
              <w:jc w:val="center"/>
            </w:pPr>
            <w:r>
              <w:t>ВИ9</w:t>
            </w:r>
          </w:p>
        </w:tc>
      </w:tr>
      <w:tr w:rsidR="003375BA" w14:paraId="6F0162C9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3AB489A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7371" w:type="dxa"/>
          </w:tcPr>
          <w:p w14:paraId="4D0D19D4" w14:textId="77777777" w:rsidR="003375BA" w:rsidRPr="00E739FD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</w:t>
            </w:r>
            <w:r w:rsidRPr="00E739FD">
              <w:rPr>
                <w:noProof/>
              </w:rPr>
              <w:t>,</w:t>
            </w:r>
            <w:r>
              <w:rPr>
                <w:noProof/>
              </w:rPr>
              <w:t xml:space="preserve"> имеющий</w:t>
            </w:r>
            <w:r w:rsidRPr="00E739FD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E739FD">
              <w:t xml:space="preserve">, </w:t>
            </w:r>
            <w:r w:rsidRPr="00E739FD">
              <w:rPr>
                <w:noProof/>
              </w:rPr>
              <w:t>обратился лично</w:t>
            </w:r>
            <w:r w:rsidRPr="00E739FD">
              <w:t xml:space="preserve">, </w:t>
            </w:r>
            <w:r>
              <w:rPr>
                <w:noProof/>
              </w:rPr>
              <w:t>и</w:t>
            </w:r>
            <w:r w:rsidRPr="00E739FD">
              <w:rPr>
                <w:noProof/>
              </w:rPr>
              <w:t>зменение или добавление льготной категории</w:t>
            </w:r>
            <w:r w:rsidRPr="00E739FD">
              <w:t xml:space="preserve">, </w:t>
            </w:r>
            <w:r>
              <w:rPr>
                <w:noProof/>
              </w:rPr>
              <w:lastRenderedPageBreak/>
              <w:t>р</w:t>
            </w:r>
            <w:r w:rsidRPr="00E739FD">
              <w:rPr>
                <w:noProof/>
              </w:rPr>
              <w:t>ебенок имеет внеочередное право на прием на обучение в дошкольную организацию</w:t>
            </w:r>
            <w:r w:rsidRPr="00E739FD">
              <w:t xml:space="preserve">, </w:t>
            </w:r>
            <w:r w:rsidRPr="00E739FD">
              <w:rPr>
                <w:noProof/>
              </w:rPr>
              <w:t>дети отдельных категорий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1560" w:type="dxa"/>
          </w:tcPr>
          <w:p w14:paraId="0AA4CAB6" w14:textId="77777777" w:rsidR="003375BA" w:rsidRDefault="003375BA" w:rsidP="003375BA">
            <w:pPr>
              <w:ind w:firstLine="0"/>
              <w:jc w:val="center"/>
            </w:pPr>
            <w:r>
              <w:lastRenderedPageBreak/>
              <w:t>ВИ10</w:t>
            </w:r>
          </w:p>
        </w:tc>
      </w:tr>
      <w:tr w:rsidR="003375BA" w14:paraId="2427D500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3379B7A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11.</w:t>
            </w:r>
          </w:p>
        </w:tc>
        <w:tc>
          <w:tcPr>
            <w:tcW w:w="7371" w:type="dxa"/>
          </w:tcPr>
          <w:p w14:paraId="275464DF" w14:textId="77777777" w:rsidR="003375BA" w:rsidRPr="000657C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0657C1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0657C1">
              <w:t xml:space="preserve">, </w:t>
            </w:r>
            <w:r w:rsidRPr="000657C1">
              <w:rPr>
                <w:noProof/>
              </w:rPr>
              <w:t>обратился лично</w:t>
            </w:r>
            <w:r w:rsidRPr="000657C1">
              <w:t xml:space="preserve">, </w:t>
            </w:r>
            <w:r>
              <w:rPr>
                <w:noProof/>
              </w:rPr>
              <w:t>и</w:t>
            </w:r>
            <w:r w:rsidRPr="000657C1">
              <w:rPr>
                <w:noProof/>
              </w:rPr>
              <w:t>зменение или добавление льготной категории</w:t>
            </w:r>
            <w:r w:rsidRPr="000657C1">
              <w:t xml:space="preserve">, </w:t>
            </w:r>
            <w:r>
              <w:rPr>
                <w:noProof/>
              </w:rPr>
              <w:t>р</w:t>
            </w:r>
            <w:r w:rsidRPr="000657C1">
              <w:rPr>
                <w:noProof/>
              </w:rPr>
              <w:t>ебенок имеет внеочередное право на прием на обучение в дошкольную организацию</w:t>
            </w:r>
            <w:r w:rsidRPr="000657C1">
              <w:t xml:space="preserve">, </w:t>
            </w:r>
            <w:r w:rsidRPr="000657C1">
              <w:rPr>
                <w:noProof/>
              </w:rPr>
              <w:t>дети отдельных категорий военнослужащих и сотрудников, федеральных органов исполнительной власти, участвующих в контртеррористических операциях и обеспечивающих правопорядок и общественную безопасность на территории Северо-Кавказского региона Российской Федерации, а также погибших (пропавших без вести), умерших, ставших инвалидами</w:t>
            </w:r>
          </w:p>
        </w:tc>
        <w:tc>
          <w:tcPr>
            <w:tcW w:w="1560" w:type="dxa"/>
          </w:tcPr>
          <w:p w14:paraId="6BAE98C6" w14:textId="77777777" w:rsidR="003375BA" w:rsidRDefault="003375BA" w:rsidP="003375BA">
            <w:pPr>
              <w:ind w:firstLine="0"/>
              <w:jc w:val="center"/>
            </w:pPr>
            <w:r>
              <w:t>ВИ11</w:t>
            </w:r>
          </w:p>
        </w:tc>
      </w:tr>
      <w:tr w:rsidR="003375BA" w14:paraId="3F519C1F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7231839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7371" w:type="dxa"/>
          </w:tcPr>
          <w:p w14:paraId="08651788" w14:textId="77777777" w:rsidR="003375BA" w:rsidRPr="000657C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0657C1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0657C1">
              <w:t xml:space="preserve">, </w:t>
            </w:r>
            <w:r w:rsidRPr="000657C1">
              <w:rPr>
                <w:noProof/>
              </w:rPr>
              <w:t>обратился лично</w:t>
            </w:r>
            <w:r w:rsidRPr="000657C1">
              <w:t xml:space="preserve">, </w:t>
            </w:r>
            <w:r>
              <w:rPr>
                <w:noProof/>
              </w:rPr>
              <w:t>и</w:t>
            </w:r>
            <w:r w:rsidRPr="000657C1">
              <w:rPr>
                <w:noProof/>
              </w:rPr>
              <w:t>зменение или добавление льготной категории</w:t>
            </w:r>
            <w:r w:rsidRPr="000657C1">
              <w:t xml:space="preserve">, </w:t>
            </w:r>
            <w:r>
              <w:rPr>
                <w:noProof/>
              </w:rPr>
              <w:t>р</w:t>
            </w:r>
            <w:r w:rsidRPr="000657C1">
              <w:rPr>
                <w:noProof/>
              </w:rPr>
              <w:t>ебенок имеет внеочередное право на прием на обучение в дошкольную организацию</w:t>
            </w:r>
            <w:r w:rsidRPr="000657C1">
              <w:t xml:space="preserve">, </w:t>
            </w:r>
            <w:r w:rsidRPr="000657C1">
              <w:rPr>
                <w:noProof/>
              </w:rPr>
              <w:t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1560" w:type="dxa"/>
          </w:tcPr>
          <w:p w14:paraId="29446133" w14:textId="77777777" w:rsidR="003375BA" w:rsidRDefault="003375BA" w:rsidP="003375BA">
            <w:pPr>
              <w:ind w:firstLine="0"/>
              <w:jc w:val="center"/>
            </w:pPr>
            <w:r>
              <w:t>ВИ12</w:t>
            </w:r>
          </w:p>
        </w:tc>
      </w:tr>
      <w:tr w:rsidR="003375BA" w14:paraId="53324791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8DF2CC0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7371" w:type="dxa"/>
          </w:tcPr>
          <w:p w14:paraId="64C49345" w14:textId="77777777" w:rsidR="003375BA" w:rsidRPr="004D000B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4D000B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4D000B">
              <w:t xml:space="preserve">, </w:t>
            </w:r>
            <w:r w:rsidRPr="004D000B">
              <w:rPr>
                <w:noProof/>
              </w:rPr>
              <w:t>обратился лично</w:t>
            </w:r>
            <w:r w:rsidRPr="004D000B">
              <w:t xml:space="preserve">, </w:t>
            </w:r>
            <w:r>
              <w:rPr>
                <w:noProof/>
              </w:rPr>
              <w:t>и</w:t>
            </w:r>
            <w:r w:rsidRPr="004D000B">
              <w:rPr>
                <w:noProof/>
              </w:rPr>
              <w:t>зменение или добавление льготной категории</w:t>
            </w:r>
            <w:r w:rsidRPr="004D000B">
              <w:t xml:space="preserve">, </w:t>
            </w:r>
            <w:r>
              <w:rPr>
                <w:noProof/>
              </w:rPr>
              <w:t>р</w:t>
            </w:r>
            <w:r w:rsidRPr="004D000B">
              <w:rPr>
                <w:noProof/>
              </w:rPr>
              <w:t>ебенок имеет внеочередное право на прием на обучение в дошкольную организацию</w:t>
            </w:r>
            <w:r w:rsidRPr="004D000B">
              <w:t xml:space="preserve">, </w:t>
            </w:r>
            <w:r w:rsidRPr="004D000B">
              <w:rPr>
                <w:noProof/>
              </w:rPr>
              <w:t xml:space="preserve">дети граждан,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 - непосредственных участников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учений; непосредственных участников подземных испытаний ядерного оружия в условиях нештатных радиационных ситуаций и действия других поражающих факторов ядерного оружия; непосредственных участников ликвидации радиационных аварий на ядерных установках надводных и подводных кораблей и других военных объектах; личного состава отдельных подразделений по сборке ядерных </w:t>
            </w:r>
            <w:r w:rsidRPr="004D000B">
              <w:rPr>
                <w:noProof/>
              </w:rPr>
              <w:lastRenderedPageBreak/>
              <w:t>зарядов из числа военнослужащих; непосредственных участников подземных испытаний ядерного оружия, проведения и обеспечения работ по сбору и захоронению радиоактивных веществ</w:t>
            </w:r>
          </w:p>
        </w:tc>
        <w:tc>
          <w:tcPr>
            <w:tcW w:w="1560" w:type="dxa"/>
          </w:tcPr>
          <w:p w14:paraId="6452AFE1" w14:textId="77777777" w:rsidR="003375BA" w:rsidRDefault="003375BA" w:rsidP="003375BA">
            <w:pPr>
              <w:ind w:firstLine="0"/>
              <w:jc w:val="center"/>
            </w:pPr>
            <w:r>
              <w:lastRenderedPageBreak/>
              <w:t>ВИ13</w:t>
            </w:r>
          </w:p>
        </w:tc>
      </w:tr>
      <w:tr w:rsidR="003375BA" w14:paraId="0CE498DA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4AF0770B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14.</w:t>
            </w:r>
          </w:p>
        </w:tc>
        <w:tc>
          <w:tcPr>
            <w:tcW w:w="7371" w:type="dxa"/>
          </w:tcPr>
          <w:p w14:paraId="0613B405" w14:textId="77777777" w:rsidR="003375BA" w:rsidRPr="004D000B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4D000B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4D000B">
              <w:t xml:space="preserve">, </w:t>
            </w:r>
            <w:r w:rsidRPr="004D000B">
              <w:rPr>
                <w:noProof/>
              </w:rPr>
              <w:t>обратился лично</w:t>
            </w:r>
            <w:r w:rsidRPr="004D000B">
              <w:t xml:space="preserve">, </w:t>
            </w:r>
            <w:r>
              <w:rPr>
                <w:noProof/>
              </w:rPr>
              <w:t>и</w:t>
            </w:r>
            <w:r w:rsidRPr="004D000B">
              <w:rPr>
                <w:noProof/>
              </w:rPr>
              <w:t>зменение или добавление льготной категории</w:t>
            </w:r>
            <w:r w:rsidRPr="004D000B">
              <w:t xml:space="preserve">, </w:t>
            </w:r>
            <w:r>
              <w:rPr>
                <w:noProof/>
              </w:rPr>
              <w:t>р</w:t>
            </w:r>
            <w:r w:rsidRPr="004D000B">
              <w:rPr>
                <w:noProof/>
              </w:rPr>
              <w:t>ебенок имеет внеочередное право на прием на обучение в дошкольную организацию</w:t>
            </w:r>
            <w:r w:rsidRPr="004D000B">
              <w:t xml:space="preserve">, </w:t>
            </w:r>
            <w:r w:rsidRPr="004D000B">
              <w:rPr>
                <w:noProof/>
              </w:rPr>
              <w:t>дети граждан, подвергшихся воздействию радиации вследствие Чернобыльской катастрофы, граждан, эвакуированных из зоны отчуждения и переселенных (переселяемых) из зоны отселения</w:t>
            </w:r>
          </w:p>
        </w:tc>
        <w:tc>
          <w:tcPr>
            <w:tcW w:w="1560" w:type="dxa"/>
          </w:tcPr>
          <w:p w14:paraId="3CEDE12F" w14:textId="77777777" w:rsidR="003375BA" w:rsidRDefault="003375BA" w:rsidP="003375BA">
            <w:pPr>
              <w:ind w:firstLine="0"/>
              <w:jc w:val="center"/>
            </w:pPr>
            <w:r>
              <w:t>ВИ14</w:t>
            </w:r>
          </w:p>
        </w:tc>
      </w:tr>
      <w:tr w:rsidR="003375BA" w14:paraId="245BD917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8C88F54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7371" w:type="dxa"/>
          </w:tcPr>
          <w:p w14:paraId="012F62D6" w14:textId="77777777" w:rsidR="003375BA" w:rsidRPr="0060039C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60039C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>
              <w:t>,</w:t>
            </w:r>
            <w:r w:rsidRPr="0060039C">
              <w:t xml:space="preserve"> </w:t>
            </w:r>
            <w:r w:rsidRPr="0060039C">
              <w:rPr>
                <w:noProof/>
              </w:rPr>
              <w:t>обратился лично</w:t>
            </w:r>
            <w:r w:rsidRPr="0060039C">
              <w:t xml:space="preserve">, </w:t>
            </w:r>
            <w:r>
              <w:rPr>
                <w:noProof/>
              </w:rPr>
              <w:t>и</w:t>
            </w:r>
            <w:r w:rsidRPr="0060039C">
              <w:rPr>
                <w:noProof/>
              </w:rPr>
              <w:t>зменение или добавление льготной категории</w:t>
            </w:r>
            <w:r w:rsidRPr="0060039C">
              <w:t xml:space="preserve">, </w:t>
            </w:r>
            <w:r>
              <w:rPr>
                <w:noProof/>
              </w:rPr>
              <w:t>р</w:t>
            </w:r>
            <w:r w:rsidRPr="0060039C">
              <w:rPr>
                <w:noProof/>
              </w:rPr>
              <w:t>ебенок имеет внеочередное право на прием на обучение в дошкольную организацию</w:t>
            </w:r>
            <w:r w:rsidRPr="0060039C">
              <w:t xml:space="preserve">, </w:t>
            </w:r>
            <w:r w:rsidRPr="0060039C">
              <w:rPr>
                <w:noProof/>
              </w:rPr>
              <w:t>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</w:t>
            </w:r>
          </w:p>
        </w:tc>
        <w:tc>
          <w:tcPr>
            <w:tcW w:w="1560" w:type="dxa"/>
          </w:tcPr>
          <w:p w14:paraId="11EF4CA4" w14:textId="77777777" w:rsidR="003375BA" w:rsidRDefault="003375BA" w:rsidP="003375BA">
            <w:pPr>
              <w:ind w:firstLine="0"/>
              <w:jc w:val="center"/>
            </w:pPr>
            <w:r>
              <w:t>ВИ15</w:t>
            </w:r>
          </w:p>
        </w:tc>
      </w:tr>
      <w:tr w:rsidR="003375BA" w14:paraId="4926F21C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2A41E75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7371" w:type="dxa"/>
          </w:tcPr>
          <w:p w14:paraId="1D31618F" w14:textId="77777777" w:rsidR="003375BA" w:rsidRPr="0060039C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60039C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60039C">
              <w:t xml:space="preserve">, </w:t>
            </w:r>
            <w:r w:rsidRPr="0060039C">
              <w:rPr>
                <w:noProof/>
              </w:rPr>
              <w:t>обратился лично</w:t>
            </w:r>
            <w:r w:rsidRPr="0060039C">
              <w:t xml:space="preserve">, </w:t>
            </w:r>
            <w:r>
              <w:rPr>
                <w:noProof/>
              </w:rPr>
              <w:t>и</w:t>
            </w:r>
            <w:r w:rsidRPr="0060039C">
              <w:rPr>
                <w:noProof/>
              </w:rPr>
              <w:t>зменение или добавление льготной категории</w:t>
            </w:r>
            <w:r w:rsidRPr="0060039C">
              <w:t xml:space="preserve">, </w:t>
            </w:r>
            <w:r>
              <w:rPr>
                <w:noProof/>
              </w:rPr>
              <w:t>р</w:t>
            </w:r>
            <w:r w:rsidRPr="0060039C">
              <w:rPr>
                <w:noProof/>
              </w:rPr>
              <w:t>ебенок имеет внеочередное право на прием на обучение в дошкольную организацию</w:t>
            </w:r>
            <w:r w:rsidRPr="0060039C">
              <w:t xml:space="preserve">, </w:t>
            </w:r>
            <w:r w:rsidRPr="0060039C">
              <w:rPr>
                <w:noProof/>
              </w:rPr>
              <w:t>дети граждан, проходящих службу в войсках национальной гвардии и имеющих специальное звание полиции,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</w:t>
            </w:r>
          </w:p>
        </w:tc>
        <w:tc>
          <w:tcPr>
            <w:tcW w:w="1560" w:type="dxa"/>
          </w:tcPr>
          <w:p w14:paraId="0A786E2A" w14:textId="77777777" w:rsidR="003375BA" w:rsidRDefault="003375BA" w:rsidP="003375BA">
            <w:pPr>
              <w:ind w:firstLine="0"/>
              <w:jc w:val="center"/>
            </w:pPr>
            <w:r>
              <w:t>ВИ16</w:t>
            </w:r>
          </w:p>
        </w:tc>
      </w:tr>
      <w:tr w:rsidR="003375BA" w14:paraId="33220E03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623067E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7371" w:type="dxa"/>
          </w:tcPr>
          <w:p w14:paraId="38BD0650" w14:textId="77777777" w:rsidR="003375BA" w:rsidRPr="0060039C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60039C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60039C">
              <w:t xml:space="preserve">, </w:t>
            </w:r>
            <w:r w:rsidRPr="0060039C">
              <w:rPr>
                <w:noProof/>
              </w:rPr>
              <w:t>обратился лично</w:t>
            </w:r>
            <w:r w:rsidRPr="0060039C">
              <w:t xml:space="preserve">, </w:t>
            </w:r>
            <w:r>
              <w:rPr>
                <w:noProof/>
              </w:rPr>
              <w:t>и</w:t>
            </w:r>
            <w:r w:rsidRPr="0060039C">
              <w:rPr>
                <w:noProof/>
              </w:rPr>
              <w:t>зменение или добавление льготной категории</w:t>
            </w:r>
            <w:r w:rsidRPr="0060039C">
              <w:t xml:space="preserve">, </w:t>
            </w:r>
            <w:r>
              <w:rPr>
                <w:noProof/>
              </w:rPr>
              <w:t>р</w:t>
            </w:r>
            <w:r w:rsidRPr="0060039C">
              <w:rPr>
                <w:noProof/>
              </w:rPr>
              <w:t>ебенок имеет внеочередное право на прием на обучение в дошкольную организацию</w:t>
            </w:r>
            <w:r w:rsidRPr="0060039C">
              <w:t xml:space="preserve">, </w:t>
            </w:r>
            <w:r w:rsidRPr="0060039C">
              <w:rPr>
                <w:noProof/>
              </w:rPr>
              <w:t>детям военнослужащих,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</w:t>
            </w:r>
          </w:p>
        </w:tc>
        <w:tc>
          <w:tcPr>
            <w:tcW w:w="1560" w:type="dxa"/>
          </w:tcPr>
          <w:p w14:paraId="46A7EC53" w14:textId="77777777" w:rsidR="003375BA" w:rsidRDefault="003375BA" w:rsidP="003375BA">
            <w:pPr>
              <w:ind w:firstLine="0"/>
              <w:jc w:val="center"/>
            </w:pPr>
            <w:r>
              <w:t>ВИ17</w:t>
            </w:r>
          </w:p>
        </w:tc>
      </w:tr>
      <w:tr w:rsidR="003375BA" w14:paraId="637E698C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C80451C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18.</w:t>
            </w:r>
          </w:p>
        </w:tc>
        <w:tc>
          <w:tcPr>
            <w:tcW w:w="7371" w:type="dxa"/>
          </w:tcPr>
          <w:p w14:paraId="1FE8099B" w14:textId="77777777" w:rsidR="003375BA" w:rsidRPr="009D70A8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9D70A8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9D70A8">
              <w:t xml:space="preserve">, </w:t>
            </w:r>
            <w:r w:rsidRPr="009D70A8">
              <w:rPr>
                <w:noProof/>
              </w:rPr>
              <w:t>обратился лично</w:t>
            </w:r>
            <w:r w:rsidRPr="009D70A8">
              <w:t xml:space="preserve">, </w:t>
            </w:r>
            <w:r>
              <w:rPr>
                <w:noProof/>
              </w:rPr>
              <w:t>и</w:t>
            </w:r>
            <w:r w:rsidRPr="009D70A8">
              <w:rPr>
                <w:noProof/>
              </w:rPr>
              <w:t>зменение или добавление льготной категории</w:t>
            </w:r>
            <w:r w:rsidRPr="009D70A8">
              <w:t xml:space="preserve">, </w:t>
            </w:r>
            <w:r>
              <w:rPr>
                <w:noProof/>
              </w:rPr>
              <w:t>р</w:t>
            </w:r>
            <w:r w:rsidRPr="009D70A8">
              <w:rPr>
                <w:noProof/>
              </w:rPr>
              <w:t>ебенок имеет первоочередное право на прием на обучение в дошкольную организацию</w:t>
            </w:r>
            <w:r w:rsidRPr="009D70A8">
              <w:t xml:space="preserve">, </w:t>
            </w:r>
            <w:r w:rsidRPr="009D70A8">
              <w:rPr>
                <w:noProof/>
              </w:rPr>
              <w:t>дети-инвалиды</w:t>
            </w:r>
          </w:p>
        </w:tc>
        <w:tc>
          <w:tcPr>
            <w:tcW w:w="1560" w:type="dxa"/>
          </w:tcPr>
          <w:p w14:paraId="23C54F42" w14:textId="77777777" w:rsidR="003375BA" w:rsidRDefault="003375BA" w:rsidP="003375BA">
            <w:pPr>
              <w:ind w:firstLine="0"/>
              <w:jc w:val="center"/>
            </w:pPr>
            <w:r>
              <w:t>ВИ18</w:t>
            </w:r>
          </w:p>
        </w:tc>
      </w:tr>
      <w:tr w:rsidR="003375BA" w14:paraId="51A0E589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03A40025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7371" w:type="dxa"/>
          </w:tcPr>
          <w:p w14:paraId="45A64E94" w14:textId="77777777" w:rsidR="003375BA" w:rsidRPr="009D70A8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 xml:space="preserve">Гражданин Российской Федерации, имеющий </w:t>
            </w:r>
            <w:r w:rsidRPr="009D70A8">
              <w:rPr>
                <w:noProof/>
              </w:rPr>
              <w:t>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9D70A8">
              <w:t xml:space="preserve">, </w:t>
            </w:r>
            <w:r w:rsidRPr="009D70A8">
              <w:rPr>
                <w:noProof/>
              </w:rPr>
              <w:t>обратился лично</w:t>
            </w:r>
            <w:r w:rsidRPr="009D70A8">
              <w:t xml:space="preserve">, </w:t>
            </w:r>
            <w:r>
              <w:rPr>
                <w:noProof/>
              </w:rPr>
              <w:t>и</w:t>
            </w:r>
            <w:r w:rsidRPr="009D70A8">
              <w:rPr>
                <w:noProof/>
              </w:rPr>
              <w:t>зменение или добавление льготной категории</w:t>
            </w:r>
            <w:r w:rsidRPr="009D70A8">
              <w:t xml:space="preserve">, </w:t>
            </w:r>
            <w:r>
              <w:rPr>
                <w:noProof/>
              </w:rPr>
              <w:t>р</w:t>
            </w:r>
            <w:r w:rsidRPr="009D70A8">
              <w:rPr>
                <w:noProof/>
              </w:rPr>
              <w:t>ебенок имеет первоочередное право на прием на обучение в дошкольную организацию</w:t>
            </w:r>
            <w:r w:rsidRPr="009D70A8">
              <w:t xml:space="preserve">, </w:t>
            </w:r>
            <w:r w:rsidRPr="009D70A8">
              <w:rPr>
                <w:noProof/>
              </w:rPr>
              <w:t>дети, один из родителей которых является инвалидом</w:t>
            </w:r>
          </w:p>
        </w:tc>
        <w:tc>
          <w:tcPr>
            <w:tcW w:w="1560" w:type="dxa"/>
          </w:tcPr>
          <w:p w14:paraId="18215404" w14:textId="77777777" w:rsidR="003375BA" w:rsidRDefault="003375BA" w:rsidP="003375BA">
            <w:pPr>
              <w:ind w:firstLine="0"/>
              <w:jc w:val="center"/>
            </w:pPr>
            <w:r>
              <w:t>ВИ19</w:t>
            </w:r>
          </w:p>
        </w:tc>
      </w:tr>
      <w:tr w:rsidR="003375BA" w14:paraId="7C35FD79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4928892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7371" w:type="dxa"/>
          </w:tcPr>
          <w:p w14:paraId="248E0DAD" w14:textId="77777777" w:rsidR="003375BA" w:rsidRPr="009D70A8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9D70A8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9D70A8">
              <w:t xml:space="preserve">, </w:t>
            </w:r>
            <w:r w:rsidRPr="009D70A8">
              <w:rPr>
                <w:noProof/>
              </w:rPr>
              <w:t>обратился лично</w:t>
            </w:r>
            <w:r w:rsidRPr="009D70A8">
              <w:t xml:space="preserve">, </w:t>
            </w:r>
            <w:r>
              <w:rPr>
                <w:noProof/>
              </w:rPr>
              <w:t>и</w:t>
            </w:r>
            <w:r w:rsidRPr="009D70A8">
              <w:rPr>
                <w:noProof/>
              </w:rPr>
              <w:t>зменение или добавление льготной категории</w:t>
            </w:r>
            <w:r w:rsidRPr="009D70A8">
              <w:t xml:space="preserve">, </w:t>
            </w:r>
            <w:r>
              <w:rPr>
                <w:noProof/>
              </w:rPr>
              <w:t>р</w:t>
            </w:r>
            <w:r w:rsidRPr="009D70A8">
              <w:rPr>
                <w:noProof/>
              </w:rPr>
              <w:t>ебенок имеет первоочередное право на прием на обучение в дошкольную организацию</w:t>
            </w:r>
            <w:r w:rsidRPr="009D70A8">
              <w:t xml:space="preserve">, </w:t>
            </w:r>
            <w:r w:rsidRPr="009D70A8">
              <w:rPr>
                <w:noProof/>
              </w:rPr>
              <w:t>дети из многодетных семей</w:t>
            </w:r>
          </w:p>
        </w:tc>
        <w:tc>
          <w:tcPr>
            <w:tcW w:w="1560" w:type="dxa"/>
          </w:tcPr>
          <w:p w14:paraId="78AF6802" w14:textId="77777777" w:rsidR="003375BA" w:rsidRDefault="003375BA" w:rsidP="003375BA">
            <w:pPr>
              <w:ind w:firstLine="0"/>
              <w:jc w:val="center"/>
            </w:pPr>
            <w:r>
              <w:t>ВИ20</w:t>
            </w:r>
          </w:p>
        </w:tc>
      </w:tr>
      <w:tr w:rsidR="003375BA" w14:paraId="09DEDECF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E4A08C3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7371" w:type="dxa"/>
          </w:tcPr>
          <w:p w14:paraId="393EF9C8" w14:textId="77777777" w:rsidR="003375BA" w:rsidRPr="009D70A8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 xml:space="preserve">Гражданин Российской Федерации, имеющий </w:t>
            </w:r>
            <w:r w:rsidRPr="009D70A8">
              <w:rPr>
                <w:noProof/>
              </w:rPr>
              <w:t>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9D70A8">
              <w:t xml:space="preserve">, </w:t>
            </w:r>
            <w:r w:rsidRPr="009D70A8">
              <w:rPr>
                <w:noProof/>
              </w:rPr>
              <w:t>обратился лично</w:t>
            </w:r>
            <w:r w:rsidRPr="009D70A8">
              <w:t xml:space="preserve">, </w:t>
            </w:r>
            <w:r>
              <w:rPr>
                <w:noProof/>
              </w:rPr>
              <w:t>и</w:t>
            </w:r>
            <w:r w:rsidRPr="009D70A8">
              <w:rPr>
                <w:noProof/>
              </w:rPr>
              <w:t>зменение или добавление льготной категории</w:t>
            </w:r>
            <w:r w:rsidRPr="009D70A8">
              <w:t xml:space="preserve">, </w:t>
            </w:r>
            <w:r>
              <w:rPr>
                <w:noProof/>
              </w:rPr>
              <w:t>р</w:t>
            </w:r>
            <w:r w:rsidRPr="009D70A8">
              <w:rPr>
                <w:noProof/>
              </w:rPr>
              <w:t>ебенок имеет первоочередное право на прием на обучение в дошкольную организацию</w:t>
            </w:r>
            <w:r w:rsidRPr="009D70A8">
              <w:t xml:space="preserve">, </w:t>
            </w:r>
            <w:r w:rsidRPr="009D70A8">
              <w:rPr>
                <w:noProof/>
              </w:rPr>
              <w:t>дети работающих одиноких родителей (законных представителей)</w:t>
            </w:r>
          </w:p>
        </w:tc>
        <w:tc>
          <w:tcPr>
            <w:tcW w:w="1560" w:type="dxa"/>
          </w:tcPr>
          <w:p w14:paraId="4001386F" w14:textId="77777777" w:rsidR="003375BA" w:rsidRDefault="003375BA" w:rsidP="003375BA">
            <w:pPr>
              <w:ind w:firstLine="0"/>
              <w:jc w:val="center"/>
            </w:pPr>
            <w:r>
              <w:t>ВИ21</w:t>
            </w:r>
          </w:p>
        </w:tc>
      </w:tr>
      <w:tr w:rsidR="003375BA" w14:paraId="0E13E163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46164E91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7371" w:type="dxa"/>
          </w:tcPr>
          <w:p w14:paraId="60D0E053" w14:textId="77777777" w:rsidR="003375BA" w:rsidRPr="009D70A8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9D70A8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9D70A8">
              <w:t xml:space="preserve">, </w:t>
            </w:r>
            <w:r w:rsidRPr="009D70A8">
              <w:rPr>
                <w:noProof/>
              </w:rPr>
              <w:t>обратился лично</w:t>
            </w:r>
            <w:r w:rsidRPr="009D70A8">
              <w:t xml:space="preserve">, </w:t>
            </w:r>
            <w:r>
              <w:rPr>
                <w:noProof/>
              </w:rPr>
              <w:t>и</w:t>
            </w:r>
            <w:r w:rsidRPr="009D70A8">
              <w:rPr>
                <w:noProof/>
              </w:rPr>
              <w:t>зменение или добавление льготной категории</w:t>
            </w:r>
            <w:r w:rsidRPr="009D70A8">
              <w:t xml:space="preserve">, </w:t>
            </w:r>
            <w:r>
              <w:rPr>
                <w:noProof/>
              </w:rPr>
              <w:t>р</w:t>
            </w:r>
            <w:r w:rsidRPr="009D70A8">
              <w:rPr>
                <w:noProof/>
              </w:rPr>
              <w:t>ебенок имеет первоочередное право на прием на обучение в дошкольную организацию</w:t>
            </w:r>
            <w:r w:rsidRPr="009D70A8">
              <w:t xml:space="preserve">, </w:t>
            </w:r>
            <w:r w:rsidRPr="009D70A8">
              <w:rPr>
                <w:noProof/>
              </w:rPr>
              <w:t>дети учащихся матерей</w:t>
            </w:r>
          </w:p>
        </w:tc>
        <w:tc>
          <w:tcPr>
            <w:tcW w:w="1560" w:type="dxa"/>
          </w:tcPr>
          <w:p w14:paraId="483AAD37" w14:textId="77777777" w:rsidR="003375BA" w:rsidRDefault="003375BA" w:rsidP="003375BA">
            <w:pPr>
              <w:ind w:firstLine="0"/>
              <w:jc w:val="center"/>
            </w:pPr>
            <w:r>
              <w:t>ВИ22</w:t>
            </w:r>
          </w:p>
        </w:tc>
      </w:tr>
      <w:tr w:rsidR="003375BA" w14:paraId="02531A22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BBA549B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7371" w:type="dxa"/>
          </w:tcPr>
          <w:p w14:paraId="264C7648" w14:textId="77777777" w:rsidR="003375BA" w:rsidRPr="009D70A8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9D70A8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9D70A8">
              <w:t xml:space="preserve">, </w:t>
            </w:r>
            <w:r w:rsidRPr="009D70A8">
              <w:rPr>
                <w:noProof/>
              </w:rPr>
              <w:t>обратился лично</w:t>
            </w:r>
            <w:r w:rsidRPr="009D70A8">
              <w:t xml:space="preserve">, </w:t>
            </w:r>
            <w:r>
              <w:rPr>
                <w:noProof/>
              </w:rPr>
              <w:t>и</w:t>
            </w:r>
            <w:r w:rsidRPr="009D70A8">
              <w:rPr>
                <w:noProof/>
              </w:rPr>
              <w:t>зменение или добавление льготной категории</w:t>
            </w:r>
            <w:r w:rsidRPr="009D70A8">
              <w:t xml:space="preserve">, </w:t>
            </w:r>
            <w:r>
              <w:rPr>
                <w:noProof/>
              </w:rPr>
              <w:t>р</w:t>
            </w:r>
            <w:r w:rsidRPr="009D70A8">
              <w:rPr>
                <w:noProof/>
              </w:rPr>
              <w:t>ебенок имеет первоочередное право на прием на обучение в дошкольную организацию</w:t>
            </w:r>
            <w:r w:rsidRPr="009D70A8">
              <w:t xml:space="preserve">, </w:t>
            </w:r>
            <w:r w:rsidRPr="009D70A8">
              <w:rPr>
                <w:noProof/>
              </w:rPr>
              <w:t>дети, находящиеся под опекой</w:t>
            </w:r>
          </w:p>
        </w:tc>
        <w:tc>
          <w:tcPr>
            <w:tcW w:w="1560" w:type="dxa"/>
          </w:tcPr>
          <w:p w14:paraId="5E6275EE" w14:textId="77777777" w:rsidR="003375BA" w:rsidRDefault="003375BA" w:rsidP="003375BA">
            <w:pPr>
              <w:ind w:firstLine="0"/>
              <w:jc w:val="center"/>
            </w:pPr>
            <w:r>
              <w:t>ВИ23</w:t>
            </w:r>
          </w:p>
        </w:tc>
      </w:tr>
      <w:tr w:rsidR="003375BA" w14:paraId="2B79F671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491E48B1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7371" w:type="dxa"/>
          </w:tcPr>
          <w:p w14:paraId="29D78CF0" w14:textId="77777777" w:rsidR="003375BA" w:rsidRPr="009D70A8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9D70A8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9D70A8">
              <w:t xml:space="preserve">, </w:t>
            </w:r>
            <w:r w:rsidRPr="009D70A8">
              <w:rPr>
                <w:noProof/>
              </w:rPr>
              <w:t>обратился лично</w:t>
            </w:r>
            <w:r w:rsidRPr="009D70A8">
              <w:t xml:space="preserve">, </w:t>
            </w:r>
            <w:r>
              <w:rPr>
                <w:noProof/>
              </w:rPr>
              <w:t>и</w:t>
            </w:r>
            <w:r w:rsidRPr="009D70A8">
              <w:rPr>
                <w:noProof/>
              </w:rPr>
              <w:t>зменение или добавление льготной категории</w:t>
            </w:r>
            <w:r w:rsidRPr="009D70A8">
              <w:t xml:space="preserve">, </w:t>
            </w:r>
            <w:r>
              <w:rPr>
                <w:noProof/>
              </w:rPr>
              <w:t>р</w:t>
            </w:r>
            <w:r w:rsidRPr="009D70A8">
              <w:rPr>
                <w:noProof/>
              </w:rPr>
              <w:t>ебенок имеет первоочередное право на прием на обучение в дошкольную организацию</w:t>
            </w:r>
            <w:r w:rsidRPr="009D70A8">
              <w:t xml:space="preserve">, </w:t>
            </w:r>
            <w:r w:rsidRPr="009D70A8">
              <w:rPr>
                <w:noProof/>
              </w:rPr>
              <w:t>усыновленные (удочеренные) дети из числа детей-сирот и детей, оставшихся без попечения родителей</w:t>
            </w:r>
          </w:p>
        </w:tc>
        <w:tc>
          <w:tcPr>
            <w:tcW w:w="1560" w:type="dxa"/>
          </w:tcPr>
          <w:p w14:paraId="4D46AD7A" w14:textId="77777777" w:rsidR="003375BA" w:rsidRDefault="003375BA" w:rsidP="003375BA">
            <w:pPr>
              <w:ind w:firstLine="0"/>
              <w:jc w:val="center"/>
            </w:pPr>
            <w:r>
              <w:t>ВИ24</w:t>
            </w:r>
          </w:p>
        </w:tc>
      </w:tr>
      <w:tr w:rsidR="003375BA" w14:paraId="6302E56C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00F00DB8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25.</w:t>
            </w:r>
          </w:p>
        </w:tc>
        <w:tc>
          <w:tcPr>
            <w:tcW w:w="7371" w:type="dxa"/>
          </w:tcPr>
          <w:p w14:paraId="144AF5F5" w14:textId="77777777" w:rsidR="003375BA" w:rsidRPr="008A37BB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8A37BB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8A37BB">
              <w:t xml:space="preserve">, </w:t>
            </w:r>
            <w:r w:rsidRPr="008A37BB">
              <w:rPr>
                <w:noProof/>
              </w:rPr>
              <w:t>обратился лично</w:t>
            </w:r>
            <w:r w:rsidRPr="008A37BB">
              <w:t xml:space="preserve">, </w:t>
            </w:r>
            <w:r>
              <w:rPr>
                <w:noProof/>
              </w:rPr>
              <w:t>и</w:t>
            </w:r>
            <w:r w:rsidRPr="008A37BB">
              <w:rPr>
                <w:noProof/>
              </w:rPr>
              <w:t>зменение или добавление льготной категории</w:t>
            </w:r>
            <w:r w:rsidRPr="008A37BB">
              <w:t xml:space="preserve">, </w:t>
            </w:r>
            <w:r>
              <w:rPr>
                <w:noProof/>
              </w:rPr>
              <w:t>р</w:t>
            </w:r>
            <w:r w:rsidRPr="008A37BB">
              <w:rPr>
                <w:noProof/>
              </w:rPr>
              <w:t xml:space="preserve">ебенок имеет первоочередное право на прием на обучение в </w:t>
            </w:r>
            <w:r w:rsidRPr="008A37BB">
              <w:rPr>
                <w:noProof/>
              </w:rPr>
              <w:lastRenderedPageBreak/>
              <w:t>дошкольную организацию</w:t>
            </w:r>
            <w:r w:rsidRPr="008A37BB">
              <w:t xml:space="preserve">, </w:t>
            </w:r>
            <w:r w:rsidRPr="008A37BB">
              <w:rPr>
                <w:noProof/>
              </w:rPr>
              <w:t>дети, родители (законные представители) или один из родителей (законных представителей) которых находятся на военной службе</w:t>
            </w:r>
          </w:p>
        </w:tc>
        <w:tc>
          <w:tcPr>
            <w:tcW w:w="1560" w:type="dxa"/>
          </w:tcPr>
          <w:p w14:paraId="1ACA6EA1" w14:textId="77777777" w:rsidR="003375BA" w:rsidRDefault="003375BA" w:rsidP="003375BA">
            <w:pPr>
              <w:ind w:firstLine="0"/>
              <w:jc w:val="center"/>
            </w:pPr>
            <w:r>
              <w:lastRenderedPageBreak/>
              <w:t>ВИ25</w:t>
            </w:r>
          </w:p>
        </w:tc>
      </w:tr>
      <w:tr w:rsidR="003375BA" w14:paraId="2BA52788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01285B02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26.</w:t>
            </w:r>
          </w:p>
        </w:tc>
        <w:tc>
          <w:tcPr>
            <w:tcW w:w="7371" w:type="dxa"/>
          </w:tcPr>
          <w:p w14:paraId="043813C7" w14:textId="77777777" w:rsidR="003375BA" w:rsidRPr="008A37BB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8A37BB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8A37BB">
              <w:t xml:space="preserve">, </w:t>
            </w:r>
            <w:r w:rsidRPr="008A37BB">
              <w:rPr>
                <w:noProof/>
              </w:rPr>
              <w:t>обратился лично</w:t>
            </w:r>
            <w:r w:rsidRPr="008A37BB">
              <w:t xml:space="preserve">, </w:t>
            </w:r>
            <w:r>
              <w:rPr>
                <w:noProof/>
              </w:rPr>
              <w:t>и</w:t>
            </w:r>
            <w:r w:rsidRPr="008A37BB">
              <w:rPr>
                <w:noProof/>
              </w:rPr>
              <w:t>зменение или добавление льготной категории</w:t>
            </w:r>
            <w:r w:rsidRPr="008A37BB">
              <w:t xml:space="preserve">, </w:t>
            </w:r>
            <w:r>
              <w:rPr>
                <w:noProof/>
              </w:rPr>
              <w:t>р</w:t>
            </w:r>
            <w:r w:rsidRPr="008A37BB">
              <w:rPr>
                <w:noProof/>
              </w:rPr>
              <w:t>ебенок имеет первоочередное право на прием на обучение в дошкольную организацию</w:t>
            </w:r>
            <w:r w:rsidRPr="008A37BB">
              <w:t xml:space="preserve">, </w:t>
            </w:r>
            <w:r w:rsidRPr="008A37BB">
              <w:rPr>
                <w:noProof/>
              </w:rPr>
              <w:t>дети безработных</w:t>
            </w:r>
          </w:p>
        </w:tc>
        <w:tc>
          <w:tcPr>
            <w:tcW w:w="1560" w:type="dxa"/>
          </w:tcPr>
          <w:p w14:paraId="765B67AC" w14:textId="77777777" w:rsidR="003375BA" w:rsidRDefault="003375BA" w:rsidP="003375BA">
            <w:pPr>
              <w:ind w:firstLine="0"/>
              <w:jc w:val="center"/>
            </w:pPr>
            <w:r>
              <w:t>ВИ26</w:t>
            </w:r>
          </w:p>
        </w:tc>
      </w:tr>
      <w:tr w:rsidR="003375BA" w14:paraId="1DB13C3C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9EA5229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27.</w:t>
            </w:r>
          </w:p>
        </w:tc>
        <w:tc>
          <w:tcPr>
            <w:tcW w:w="7371" w:type="dxa"/>
          </w:tcPr>
          <w:p w14:paraId="2D5EF338" w14:textId="77777777" w:rsidR="003375BA" w:rsidRPr="008A37BB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8A37BB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8A37BB">
              <w:t xml:space="preserve">, </w:t>
            </w:r>
            <w:r w:rsidRPr="008A37BB">
              <w:rPr>
                <w:noProof/>
              </w:rPr>
              <w:t>обратился лично</w:t>
            </w:r>
            <w:r w:rsidRPr="008A37BB">
              <w:t xml:space="preserve">, </w:t>
            </w:r>
            <w:r>
              <w:rPr>
                <w:noProof/>
              </w:rPr>
              <w:t>и</w:t>
            </w:r>
            <w:r w:rsidRPr="008A37BB">
              <w:rPr>
                <w:noProof/>
              </w:rPr>
              <w:t>зменение или добавление льготной категории</w:t>
            </w:r>
            <w:r w:rsidRPr="008A37BB">
              <w:t xml:space="preserve">, </w:t>
            </w:r>
            <w:r>
              <w:rPr>
                <w:noProof/>
              </w:rPr>
              <w:t>р</w:t>
            </w:r>
            <w:r w:rsidRPr="008A37BB">
              <w:rPr>
                <w:noProof/>
              </w:rPr>
              <w:t>ебенок имеет первоочередное право на прием на обучение в дошкольную организацию</w:t>
            </w:r>
            <w:r w:rsidRPr="008A37BB">
              <w:t xml:space="preserve">, </w:t>
            </w:r>
            <w:r w:rsidRPr="008A37BB">
              <w:rPr>
                <w:noProof/>
              </w:rPr>
              <w:t>дети вынужденных переселенцев</w:t>
            </w:r>
          </w:p>
        </w:tc>
        <w:tc>
          <w:tcPr>
            <w:tcW w:w="1560" w:type="dxa"/>
          </w:tcPr>
          <w:p w14:paraId="2EA57CCB" w14:textId="77777777" w:rsidR="003375BA" w:rsidRDefault="003375BA" w:rsidP="003375BA">
            <w:pPr>
              <w:ind w:firstLine="0"/>
              <w:jc w:val="center"/>
            </w:pPr>
            <w:r>
              <w:t>ВИ27</w:t>
            </w:r>
          </w:p>
        </w:tc>
      </w:tr>
      <w:tr w:rsidR="003375BA" w14:paraId="629B7FFE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3607E06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28.</w:t>
            </w:r>
          </w:p>
        </w:tc>
        <w:tc>
          <w:tcPr>
            <w:tcW w:w="7371" w:type="dxa"/>
          </w:tcPr>
          <w:p w14:paraId="17CF76D0" w14:textId="77777777" w:rsidR="003375BA" w:rsidRPr="008A37BB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8A37BB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8A37BB">
              <w:t xml:space="preserve">, </w:t>
            </w:r>
            <w:r w:rsidRPr="008A37BB">
              <w:rPr>
                <w:noProof/>
              </w:rPr>
              <w:t>обратился лично</w:t>
            </w:r>
            <w:r w:rsidRPr="008A37BB">
              <w:t xml:space="preserve">, </w:t>
            </w:r>
            <w:r>
              <w:rPr>
                <w:noProof/>
              </w:rPr>
              <w:t>и</w:t>
            </w:r>
            <w:r w:rsidRPr="008A37BB">
              <w:rPr>
                <w:noProof/>
              </w:rPr>
              <w:t>зменение или добавление льготной категории</w:t>
            </w:r>
            <w:r w:rsidRPr="008A37BB">
              <w:t xml:space="preserve">, </w:t>
            </w:r>
            <w:r>
              <w:rPr>
                <w:noProof/>
              </w:rPr>
              <w:t>р</w:t>
            </w:r>
            <w:r w:rsidRPr="008A37BB">
              <w:rPr>
                <w:noProof/>
              </w:rPr>
              <w:t>ебенок имеет первоочередное право на прием на обучение в дошкольную организацию</w:t>
            </w:r>
            <w:r w:rsidRPr="008A37BB">
              <w:t xml:space="preserve">, </w:t>
            </w:r>
            <w:r w:rsidRPr="008A37BB">
              <w:rPr>
                <w:noProof/>
              </w:rPr>
              <w:t>дети студентов</w:t>
            </w:r>
          </w:p>
        </w:tc>
        <w:tc>
          <w:tcPr>
            <w:tcW w:w="1560" w:type="dxa"/>
          </w:tcPr>
          <w:p w14:paraId="0D0DB9BF" w14:textId="77777777" w:rsidR="003375BA" w:rsidRDefault="003375BA" w:rsidP="003375BA">
            <w:pPr>
              <w:ind w:firstLine="0"/>
              <w:jc w:val="center"/>
            </w:pPr>
            <w:r>
              <w:t>ВИ28</w:t>
            </w:r>
          </w:p>
        </w:tc>
      </w:tr>
      <w:tr w:rsidR="003375BA" w14:paraId="1F1FE660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028A288A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29.</w:t>
            </w:r>
          </w:p>
        </w:tc>
        <w:tc>
          <w:tcPr>
            <w:tcW w:w="7371" w:type="dxa"/>
          </w:tcPr>
          <w:p w14:paraId="0941F3E1" w14:textId="77777777" w:rsidR="003375BA" w:rsidRPr="008A37BB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8A37BB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8A37BB">
              <w:t xml:space="preserve">, </w:t>
            </w:r>
            <w:r w:rsidRPr="008A37BB">
              <w:rPr>
                <w:noProof/>
              </w:rPr>
              <w:t>обратился лично</w:t>
            </w:r>
            <w:r w:rsidRPr="008A37BB">
              <w:t xml:space="preserve">, </w:t>
            </w:r>
            <w:r>
              <w:rPr>
                <w:noProof/>
              </w:rPr>
              <w:t>и</w:t>
            </w:r>
            <w:r w:rsidRPr="008A37BB">
              <w:rPr>
                <w:noProof/>
              </w:rPr>
              <w:t>зменение или добавление льготной категории</w:t>
            </w:r>
            <w:r w:rsidRPr="008A37BB">
              <w:t xml:space="preserve">, </w:t>
            </w:r>
            <w:r>
              <w:rPr>
                <w:noProof/>
              </w:rPr>
              <w:t>р</w:t>
            </w:r>
            <w:r w:rsidRPr="008A37BB">
              <w:rPr>
                <w:noProof/>
              </w:rPr>
              <w:t>ебенок имеет первоочередное право на прием на обучение в дошкольную организацию</w:t>
            </w:r>
            <w:r w:rsidRPr="008A37BB">
              <w:t xml:space="preserve">, </w:t>
            </w:r>
            <w:r w:rsidRPr="008A37BB">
              <w:rPr>
                <w:noProof/>
              </w:rPr>
              <w:t>дети ветеранов боевых действий</w:t>
            </w:r>
          </w:p>
        </w:tc>
        <w:tc>
          <w:tcPr>
            <w:tcW w:w="1560" w:type="dxa"/>
          </w:tcPr>
          <w:p w14:paraId="4235A5A1" w14:textId="77777777" w:rsidR="003375BA" w:rsidRDefault="003375BA" w:rsidP="003375BA">
            <w:pPr>
              <w:ind w:firstLine="0"/>
              <w:jc w:val="center"/>
            </w:pPr>
            <w:r>
              <w:t>ВИ29</w:t>
            </w:r>
          </w:p>
        </w:tc>
      </w:tr>
      <w:tr w:rsidR="003375BA" w14:paraId="4E09FAED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5D5B3B7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30.</w:t>
            </w:r>
          </w:p>
        </w:tc>
        <w:tc>
          <w:tcPr>
            <w:tcW w:w="7371" w:type="dxa"/>
          </w:tcPr>
          <w:p w14:paraId="125C27DC" w14:textId="77777777" w:rsidR="003375BA" w:rsidRPr="002630A7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2630A7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2630A7">
              <w:t xml:space="preserve">, </w:t>
            </w:r>
            <w:r w:rsidRPr="002630A7">
              <w:rPr>
                <w:noProof/>
              </w:rPr>
              <w:t>обратился лично</w:t>
            </w:r>
            <w:r w:rsidRPr="002630A7">
              <w:t xml:space="preserve">, </w:t>
            </w:r>
            <w:r>
              <w:rPr>
                <w:noProof/>
              </w:rPr>
              <w:t>и</w:t>
            </w:r>
            <w:r w:rsidRPr="002630A7">
              <w:rPr>
                <w:noProof/>
              </w:rPr>
              <w:t>зменение или добавление льготной категории</w:t>
            </w:r>
            <w:r w:rsidRPr="002630A7">
              <w:t xml:space="preserve">, </w:t>
            </w:r>
            <w:r>
              <w:rPr>
                <w:noProof/>
              </w:rPr>
              <w:t>р</w:t>
            </w:r>
            <w:r w:rsidRPr="002630A7">
              <w:rPr>
                <w:noProof/>
              </w:rPr>
              <w:t>ебенок имеет первоочередное право на прием на обучение в дошкольную организацию</w:t>
            </w:r>
            <w:r w:rsidRPr="002630A7">
              <w:t xml:space="preserve">, </w:t>
            </w:r>
            <w:r w:rsidRPr="002630A7">
              <w:rPr>
                <w:noProof/>
              </w:rPr>
              <w:t>дети погибших ветеранов боевых действий</w:t>
            </w:r>
          </w:p>
        </w:tc>
        <w:tc>
          <w:tcPr>
            <w:tcW w:w="1560" w:type="dxa"/>
          </w:tcPr>
          <w:p w14:paraId="7471D51F" w14:textId="77777777" w:rsidR="003375BA" w:rsidRDefault="003375BA" w:rsidP="003375BA">
            <w:pPr>
              <w:ind w:firstLine="0"/>
              <w:jc w:val="center"/>
            </w:pPr>
            <w:r>
              <w:t>ВИ30</w:t>
            </w:r>
          </w:p>
        </w:tc>
      </w:tr>
      <w:tr w:rsidR="003375BA" w14:paraId="1808383B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FEC28E4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31.</w:t>
            </w:r>
          </w:p>
        </w:tc>
        <w:tc>
          <w:tcPr>
            <w:tcW w:w="7371" w:type="dxa"/>
          </w:tcPr>
          <w:p w14:paraId="51E9A804" w14:textId="77777777" w:rsidR="003375BA" w:rsidRPr="002630A7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2630A7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>
              <w:t>,</w:t>
            </w:r>
            <w:r w:rsidRPr="002630A7">
              <w:t xml:space="preserve"> </w:t>
            </w:r>
            <w:r w:rsidRPr="002630A7">
              <w:rPr>
                <w:noProof/>
              </w:rPr>
              <w:t>обратился лично</w:t>
            </w:r>
            <w:r w:rsidRPr="002630A7">
              <w:t xml:space="preserve">, </w:t>
            </w:r>
            <w:r>
              <w:rPr>
                <w:noProof/>
              </w:rPr>
              <w:t>и</w:t>
            </w:r>
            <w:r w:rsidRPr="002630A7">
              <w:rPr>
                <w:noProof/>
              </w:rPr>
              <w:t>зменение или добавление льготной категории</w:t>
            </w:r>
            <w:r w:rsidRPr="002630A7">
              <w:t xml:space="preserve">, </w:t>
            </w:r>
            <w:r>
              <w:rPr>
                <w:noProof/>
              </w:rPr>
              <w:t>р</w:t>
            </w:r>
            <w:r w:rsidRPr="002630A7">
              <w:rPr>
                <w:noProof/>
              </w:rPr>
              <w:t>ебенок имеет первоочередное право на прием на обучение в дошкольную организацию</w:t>
            </w:r>
            <w:r w:rsidRPr="002630A7">
              <w:t xml:space="preserve">, </w:t>
            </w:r>
            <w:r w:rsidRPr="002630A7">
              <w:rPr>
                <w:noProof/>
              </w:rPr>
              <w:t>дети сотрудника полиции</w:t>
            </w:r>
          </w:p>
        </w:tc>
        <w:tc>
          <w:tcPr>
            <w:tcW w:w="1560" w:type="dxa"/>
          </w:tcPr>
          <w:p w14:paraId="0BDF7E98" w14:textId="77777777" w:rsidR="003375BA" w:rsidRDefault="003375BA" w:rsidP="003375BA">
            <w:pPr>
              <w:ind w:firstLine="0"/>
              <w:jc w:val="center"/>
            </w:pPr>
            <w:r>
              <w:t>ВИ31</w:t>
            </w:r>
          </w:p>
        </w:tc>
      </w:tr>
      <w:tr w:rsidR="003375BA" w14:paraId="4359AD52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0E61ECF4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32.</w:t>
            </w:r>
          </w:p>
        </w:tc>
        <w:tc>
          <w:tcPr>
            <w:tcW w:w="7371" w:type="dxa"/>
          </w:tcPr>
          <w:p w14:paraId="5DCC04FC" w14:textId="77777777" w:rsidR="003375BA" w:rsidRPr="002630A7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2630A7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2630A7">
              <w:t xml:space="preserve">, </w:t>
            </w:r>
            <w:r w:rsidRPr="002630A7">
              <w:rPr>
                <w:noProof/>
              </w:rPr>
              <w:t>обратился лично</w:t>
            </w:r>
            <w:r w:rsidRPr="002630A7">
              <w:t xml:space="preserve">, </w:t>
            </w:r>
            <w:r>
              <w:rPr>
                <w:noProof/>
              </w:rPr>
              <w:t>и</w:t>
            </w:r>
            <w:r w:rsidRPr="002630A7">
              <w:rPr>
                <w:noProof/>
              </w:rPr>
              <w:t>зменение или добавление льготной категории</w:t>
            </w:r>
            <w:r w:rsidRPr="002630A7">
              <w:t xml:space="preserve">, </w:t>
            </w:r>
            <w:r>
              <w:rPr>
                <w:noProof/>
              </w:rPr>
              <w:t>р</w:t>
            </w:r>
            <w:r w:rsidRPr="002630A7">
              <w:rPr>
                <w:noProof/>
              </w:rPr>
              <w:t>ебенок имеет первоочередное право на прием на обучение в дошкольную организацию</w:t>
            </w:r>
            <w:r w:rsidRPr="002630A7">
              <w:t xml:space="preserve">, </w:t>
            </w:r>
            <w:r w:rsidRPr="002630A7">
              <w:rPr>
                <w:noProof/>
              </w:rPr>
      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1560" w:type="dxa"/>
          </w:tcPr>
          <w:p w14:paraId="76E82829" w14:textId="77777777" w:rsidR="003375BA" w:rsidRDefault="003375BA" w:rsidP="003375BA">
            <w:pPr>
              <w:ind w:firstLine="0"/>
              <w:jc w:val="center"/>
            </w:pPr>
            <w:r>
              <w:t>ВИ32</w:t>
            </w:r>
          </w:p>
        </w:tc>
      </w:tr>
      <w:tr w:rsidR="003375BA" w14:paraId="534AD59F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25B0984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33.</w:t>
            </w:r>
          </w:p>
        </w:tc>
        <w:tc>
          <w:tcPr>
            <w:tcW w:w="7371" w:type="dxa"/>
          </w:tcPr>
          <w:p w14:paraId="5988E7EA" w14:textId="77777777" w:rsidR="003375BA" w:rsidRPr="002630A7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2630A7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2630A7">
              <w:t xml:space="preserve">, </w:t>
            </w:r>
            <w:r w:rsidRPr="002630A7">
              <w:rPr>
                <w:noProof/>
              </w:rPr>
              <w:t>обратился лично</w:t>
            </w:r>
            <w:r w:rsidRPr="002630A7">
              <w:t xml:space="preserve">, </w:t>
            </w:r>
            <w:r>
              <w:rPr>
                <w:noProof/>
              </w:rPr>
              <w:t>и</w:t>
            </w:r>
            <w:r w:rsidRPr="002630A7">
              <w:rPr>
                <w:noProof/>
              </w:rPr>
              <w:t>зменение или добавление льготной категории</w:t>
            </w:r>
            <w:r w:rsidRPr="002630A7">
              <w:t xml:space="preserve">, </w:t>
            </w:r>
            <w:r>
              <w:rPr>
                <w:noProof/>
              </w:rPr>
              <w:t>р</w:t>
            </w:r>
            <w:r w:rsidRPr="002630A7">
              <w:rPr>
                <w:noProof/>
              </w:rPr>
              <w:t>ебенок имеет первоочередное право на прием на обучение в дошкольную организацию</w:t>
            </w:r>
            <w:r w:rsidRPr="002630A7">
              <w:t xml:space="preserve">, </w:t>
            </w:r>
            <w:r w:rsidRPr="002630A7">
              <w:rPr>
                <w:noProof/>
              </w:rPr>
              <w:t>дети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1560" w:type="dxa"/>
          </w:tcPr>
          <w:p w14:paraId="7435E97A" w14:textId="77777777" w:rsidR="003375BA" w:rsidRDefault="003375BA" w:rsidP="003375BA">
            <w:pPr>
              <w:ind w:firstLine="0"/>
              <w:jc w:val="center"/>
            </w:pPr>
            <w:r>
              <w:t>ВИ33</w:t>
            </w:r>
          </w:p>
        </w:tc>
      </w:tr>
      <w:tr w:rsidR="003375BA" w14:paraId="076A8435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8F2089A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34.</w:t>
            </w:r>
          </w:p>
        </w:tc>
        <w:tc>
          <w:tcPr>
            <w:tcW w:w="7371" w:type="dxa"/>
          </w:tcPr>
          <w:p w14:paraId="784105F6" w14:textId="77777777" w:rsidR="003375BA" w:rsidRPr="002D50BE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2D50BE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2D50BE">
              <w:t xml:space="preserve">, </w:t>
            </w:r>
            <w:r w:rsidRPr="002D50BE">
              <w:rPr>
                <w:noProof/>
              </w:rPr>
              <w:t>обратился лично</w:t>
            </w:r>
            <w:r w:rsidRPr="002D50BE">
              <w:t xml:space="preserve">, </w:t>
            </w:r>
            <w:r>
              <w:rPr>
                <w:noProof/>
              </w:rPr>
              <w:t>и</w:t>
            </w:r>
            <w:r w:rsidRPr="002D50BE">
              <w:rPr>
                <w:noProof/>
              </w:rPr>
              <w:t>зменение или добавление льготной категории</w:t>
            </w:r>
            <w:r w:rsidRPr="002D50BE">
              <w:t xml:space="preserve">, </w:t>
            </w:r>
            <w:r>
              <w:rPr>
                <w:noProof/>
              </w:rPr>
              <w:t>р</w:t>
            </w:r>
            <w:r w:rsidRPr="002D50BE">
              <w:rPr>
                <w:noProof/>
              </w:rPr>
              <w:t>ебенок имеет первоочередное право на прием на обучение в дошкольную организацию</w:t>
            </w:r>
            <w:r w:rsidRPr="002D50BE">
              <w:t xml:space="preserve">, </w:t>
            </w:r>
            <w:r w:rsidRPr="002D50BE">
              <w:rPr>
                <w:noProof/>
              </w:rPr>
      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1560" w:type="dxa"/>
          </w:tcPr>
          <w:p w14:paraId="718E9EAF" w14:textId="77777777" w:rsidR="003375BA" w:rsidRDefault="003375BA" w:rsidP="003375BA">
            <w:pPr>
              <w:ind w:firstLine="0"/>
              <w:jc w:val="center"/>
            </w:pPr>
            <w:r>
              <w:t>ВИ34</w:t>
            </w:r>
          </w:p>
        </w:tc>
      </w:tr>
      <w:tr w:rsidR="003375BA" w14:paraId="152089A7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C5E96A2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35.</w:t>
            </w:r>
          </w:p>
        </w:tc>
        <w:tc>
          <w:tcPr>
            <w:tcW w:w="7371" w:type="dxa"/>
          </w:tcPr>
          <w:p w14:paraId="73C59339" w14:textId="77777777" w:rsidR="003375BA" w:rsidRPr="002D50BE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2D50BE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>
              <w:t>,</w:t>
            </w:r>
            <w:r w:rsidRPr="002D50BE">
              <w:t xml:space="preserve"> </w:t>
            </w:r>
            <w:r w:rsidRPr="002D50BE">
              <w:rPr>
                <w:noProof/>
              </w:rPr>
              <w:t>обратился лично</w:t>
            </w:r>
            <w:r w:rsidRPr="002D50BE">
              <w:t xml:space="preserve">, </w:t>
            </w:r>
            <w:r>
              <w:rPr>
                <w:noProof/>
              </w:rPr>
              <w:t>и</w:t>
            </w:r>
            <w:r w:rsidRPr="002D50BE">
              <w:rPr>
                <w:noProof/>
              </w:rPr>
              <w:t>зменение или добавление льготной категории</w:t>
            </w:r>
            <w:r w:rsidRPr="002D50BE">
              <w:t xml:space="preserve">, </w:t>
            </w:r>
            <w:r>
              <w:rPr>
                <w:noProof/>
              </w:rPr>
              <w:t>р</w:t>
            </w:r>
            <w:r w:rsidRPr="002D50BE">
              <w:rPr>
                <w:noProof/>
              </w:rPr>
              <w:t>ебенок имеет первоочередное право на прием на обучение в дошкольную организацию</w:t>
            </w:r>
            <w:r w:rsidRPr="002D50BE">
              <w:t xml:space="preserve">, </w:t>
            </w:r>
            <w:r w:rsidRPr="002D50BE">
              <w:rPr>
                <w:noProof/>
              </w:rPr>
      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1560" w:type="dxa"/>
          </w:tcPr>
          <w:p w14:paraId="7DADF1C2" w14:textId="77777777" w:rsidR="003375BA" w:rsidRDefault="003375BA" w:rsidP="003375BA">
            <w:pPr>
              <w:ind w:firstLine="0"/>
              <w:jc w:val="center"/>
            </w:pPr>
            <w:r>
              <w:t>ВИ35</w:t>
            </w:r>
          </w:p>
        </w:tc>
      </w:tr>
      <w:tr w:rsidR="003375BA" w14:paraId="038AA779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C4D8DFB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36.</w:t>
            </w:r>
          </w:p>
        </w:tc>
        <w:tc>
          <w:tcPr>
            <w:tcW w:w="7371" w:type="dxa"/>
          </w:tcPr>
          <w:p w14:paraId="664CA681" w14:textId="77777777" w:rsidR="003375BA" w:rsidRPr="002D50BE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2D50BE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2D50BE">
              <w:t xml:space="preserve">, </w:t>
            </w:r>
            <w:r w:rsidRPr="002D50BE">
              <w:rPr>
                <w:noProof/>
              </w:rPr>
              <w:t>обратился лично</w:t>
            </w:r>
            <w:r w:rsidRPr="002D50BE">
              <w:t xml:space="preserve">, </w:t>
            </w:r>
            <w:r>
              <w:rPr>
                <w:noProof/>
              </w:rPr>
              <w:t>и</w:t>
            </w:r>
            <w:r w:rsidRPr="002D50BE">
              <w:rPr>
                <w:noProof/>
              </w:rPr>
              <w:t>зменение или добавление льготной категории</w:t>
            </w:r>
            <w:r w:rsidRPr="002D50BE">
              <w:t xml:space="preserve">, </w:t>
            </w:r>
            <w:r>
              <w:rPr>
                <w:noProof/>
              </w:rPr>
              <w:t>р</w:t>
            </w:r>
            <w:r w:rsidRPr="002D50BE">
              <w:rPr>
                <w:noProof/>
              </w:rPr>
              <w:t>ебенок имеет первоочередное право на прием на обучение в дошкольную организацию</w:t>
            </w:r>
            <w:r w:rsidRPr="002D50BE">
              <w:t xml:space="preserve">, </w:t>
            </w:r>
            <w:r w:rsidRPr="002D50BE">
              <w:rPr>
                <w:noProof/>
              </w:rPr>
              <w:t>дети, находящиеся (находившиеся) на иждивении сотрудника полиции</w:t>
            </w:r>
          </w:p>
        </w:tc>
        <w:tc>
          <w:tcPr>
            <w:tcW w:w="1560" w:type="dxa"/>
          </w:tcPr>
          <w:p w14:paraId="259C9847" w14:textId="77777777" w:rsidR="003375BA" w:rsidRDefault="003375BA" w:rsidP="003375BA">
            <w:pPr>
              <w:ind w:firstLine="0"/>
              <w:jc w:val="center"/>
            </w:pPr>
            <w:r>
              <w:t>ВИ36</w:t>
            </w:r>
          </w:p>
        </w:tc>
      </w:tr>
      <w:tr w:rsidR="003375BA" w14:paraId="2427C538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94791F6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37.</w:t>
            </w:r>
          </w:p>
        </w:tc>
        <w:tc>
          <w:tcPr>
            <w:tcW w:w="7371" w:type="dxa"/>
          </w:tcPr>
          <w:p w14:paraId="49B795BC" w14:textId="77777777" w:rsidR="003375BA" w:rsidRPr="005F2D97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5F2D97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5F2D97">
              <w:t xml:space="preserve">, </w:t>
            </w:r>
            <w:r w:rsidRPr="005F2D97">
              <w:rPr>
                <w:noProof/>
              </w:rPr>
              <w:t>обратился лично</w:t>
            </w:r>
            <w:r w:rsidRPr="005F2D97">
              <w:t xml:space="preserve">, </w:t>
            </w:r>
            <w:r>
              <w:rPr>
                <w:noProof/>
              </w:rPr>
              <w:t>и</w:t>
            </w:r>
            <w:r w:rsidRPr="005F2D97">
              <w:rPr>
                <w:noProof/>
              </w:rPr>
              <w:t>зменение или добавление льготной категории</w:t>
            </w:r>
            <w:r w:rsidRPr="005F2D97">
              <w:t xml:space="preserve">, </w:t>
            </w:r>
            <w:r>
              <w:rPr>
                <w:noProof/>
              </w:rPr>
              <w:t>р</w:t>
            </w:r>
            <w:r w:rsidRPr="005F2D97">
              <w:rPr>
                <w:noProof/>
              </w:rPr>
              <w:t>ебенок имеет первоочередное право на прием на обучение в дошкольную организацию</w:t>
            </w:r>
            <w:r w:rsidRPr="005F2D97">
              <w:t xml:space="preserve">, </w:t>
            </w:r>
            <w:r w:rsidRPr="005F2D97">
              <w:rPr>
                <w:noProof/>
              </w:rPr>
              <w:t>дети сотрудника, имеющего специальные звания и проходящего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      </w:r>
          </w:p>
        </w:tc>
        <w:tc>
          <w:tcPr>
            <w:tcW w:w="1560" w:type="dxa"/>
          </w:tcPr>
          <w:p w14:paraId="22F82172" w14:textId="77777777" w:rsidR="003375BA" w:rsidRDefault="003375BA" w:rsidP="003375BA">
            <w:pPr>
              <w:ind w:firstLine="0"/>
              <w:jc w:val="center"/>
            </w:pPr>
            <w:r>
              <w:t>ВИ37</w:t>
            </w:r>
          </w:p>
        </w:tc>
      </w:tr>
      <w:tr w:rsidR="003375BA" w14:paraId="78440784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4C5AEAA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38.</w:t>
            </w:r>
          </w:p>
        </w:tc>
        <w:tc>
          <w:tcPr>
            <w:tcW w:w="7371" w:type="dxa"/>
          </w:tcPr>
          <w:p w14:paraId="4ECA87DF" w14:textId="77777777" w:rsidR="003375BA" w:rsidRPr="005F2D97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5F2D97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5F2D97">
              <w:t xml:space="preserve">, </w:t>
            </w:r>
            <w:r w:rsidRPr="005F2D97">
              <w:rPr>
                <w:noProof/>
              </w:rPr>
              <w:t>обратился лично</w:t>
            </w:r>
            <w:r w:rsidRPr="005F2D97">
              <w:t xml:space="preserve">, </w:t>
            </w:r>
            <w:r>
              <w:rPr>
                <w:noProof/>
              </w:rPr>
              <w:t>и</w:t>
            </w:r>
            <w:r w:rsidRPr="005F2D97">
              <w:rPr>
                <w:noProof/>
              </w:rPr>
              <w:t>зменение или добавление льготной категории</w:t>
            </w:r>
            <w:r w:rsidRPr="005F2D97">
              <w:t xml:space="preserve">, </w:t>
            </w:r>
            <w:r>
              <w:rPr>
                <w:noProof/>
              </w:rPr>
              <w:lastRenderedPageBreak/>
              <w:t>р</w:t>
            </w:r>
            <w:r w:rsidRPr="005F2D97">
              <w:rPr>
                <w:noProof/>
              </w:rPr>
              <w:t>ебенок имеет первоочередное право на прием на обучение в дошкольную организацию</w:t>
            </w:r>
            <w:r w:rsidRPr="005F2D97">
              <w:t xml:space="preserve">, </w:t>
            </w:r>
            <w:r w:rsidRPr="005F2D97">
              <w:rPr>
                <w:noProof/>
              </w:rPr>
              <w:t>дети сотрудника, имеющего специальные звания и проходящего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1560" w:type="dxa"/>
          </w:tcPr>
          <w:p w14:paraId="4ACB673A" w14:textId="77777777" w:rsidR="003375BA" w:rsidRDefault="003375BA" w:rsidP="003375BA">
            <w:pPr>
              <w:ind w:firstLine="0"/>
              <w:jc w:val="center"/>
            </w:pPr>
            <w:r>
              <w:lastRenderedPageBreak/>
              <w:t>ВИ38</w:t>
            </w:r>
          </w:p>
        </w:tc>
      </w:tr>
      <w:tr w:rsidR="003375BA" w14:paraId="354CEE87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4E13EEC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39.</w:t>
            </w:r>
          </w:p>
        </w:tc>
        <w:tc>
          <w:tcPr>
            <w:tcW w:w="7371" w:type="dxa"/>
          </w:tcPr>
          <w:p w14:paraId="3037DA33" w14:textId="77777777" w:rsidR="003375BA" w:rsidRPr="005F2D97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5F2D97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5F2D97">
              <w:t xml:space="preserve">, </w:t>
            </w:r>
            <w:r w:rsidRPr="005F2D97">
              <w:rPr>
                <w:noProof/>
              </w:rPr>
              <w:t>обратился лично</w:t>
            </w:r>
            <w:r w:rsidRPr="005F2D97">
              <w:t xml:space="preserve">, </w:t>
            </w:r>
            <w:r>
              <w:rPr>
                <w:noProof/>
              </w:rPr>
              <w:t>и</w:t>
            </w:r>
            <w:r w:rsidRPr="005F2D97">
              <w:rPr>
                <w:noProof/>
              </w:rPr>
              <w:t>зменение или добавление льготной категории</w:t>
            </w:r>
            <w:r w:rsidRPr="005F2D97">
              <w:t xml:space="preserve">, </w:t>
            </w:r>
            <w:r>
              <w:rPr>
                <w:noProof/>
              </w:rPr>
              <w:t>р</w:t>
            </w:r>
            <w:r w:rsidRPr="005F2D97">
              <w:rPr>
                <w:noProof/>
              </w:rPr>
              <w:t>ебенок имеет первоочередное право на прием на обучение в дошкольную организацию</w:t>
            </w:r>
            <w:r w:rsidRPr="005F2D97">
              <w:t xml:space="preserve">, </w:t>
            </w:r>
            <w:r w:rsidRPr="005F2D97">
              <w:rPr>
                <w:noProof/>
              </w:rPr>
              <w:t>дети сотрудника, имеющего специальные звания и проходящего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умершего вследствие заболевания, полученного в период прохождения службы в учреждениях и органах</w:t>
            </w:r>
          </w:p>
        </w:tc>
        <w:tc>
          <w:tcPr>
            <w:tcW w:w="1560" w:type="dxa"/>
          </w:tcPr>
          <w:p w14:paraId="69BA90AB" w14:textId="77777777" w:rsidR="003375BA" w:rsidRDefault="003375BA" w:rsidP="003375BA">
            <w:pPr>
              <w:ind w:firstLine="0"/>
              <w:jc w:val="center"/>
            </w:pPr>
            <w:r>
              <w:t>ВИ39</w:t>
            </w:r>
          </w:p>
        </w:tc>
      </w:tr>
      <w:tr w:rsidR="003375BA" w14:paraId="75A1B69A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36774ED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40.</w:t>
            </w:r>
          </w:p>
        </w:tc>
        <w:tc>
          <w:tcPr>
            <w:tcW w:w="7371" w:type="dxa"/>
          </w:tcPr>
          <w:p w14:paraId="12FD97AB" w14:textId="77777777" w:rsidR="003375BA" w:rsidRPr="00130969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130969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130969">
              <w:t xml:space="preserve">, </w:t>
            </w:r>
            <w:r w:rsidRPr="00130969">
              <w:rPr>
                <w:noProof/>
              </w:rPr>
              <w:t>обратился лично</w:t>
            </w:r>
            <w:r w:rsidRPr="00130969">
              <w:t xml:space="preserve">, </w:t>
            </w:r>
            <w:r>
              <w:rPr>
                <w:noProof/>
              </w:rPr>
              <w:t>и</w:t>
            </w:r>
            <w:r w:rsidRPr="00130969">
              <w:rPr>
                <w:noProof/>
              </w:rPr>
              <w:t>зменение или добавление льготной категории</w:t>
            </w:r>
            <w:r w:rsidRPr="00130969">
              <w:t xml:space="preserve">, </w:t>
            </w:r>
            <w:r>
              <w:rPr>
                <w:noProof/>
              </w:rPr>
              <w:t>р</w:t>
            </w:r>
            <w:r w:rsidRPr="00130969">
              <w:rPr>
                <w:noProof/>
              </w:rPr>
              <w:t>ебенок имеет первоочередное право на прием на обучение в дошкольную организацию</w:t>
            </w:r>
            <w:r w:rsidRPr="00130969">
              <w:t xml:space="preserve">, </w:t>
            </w:r>
            <w:r w:rsidRPr="00130969">
              <w:rPr>
                <w:noProof/>
              </w:rPr>
              <w:t>дети гражданина Российской Федерации, уволенного со службы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1560" w:type="dxa"/>
          </w:tcPr>
          <w:p w14:paraId="25B0405B" w14:textId="77777777" w:rsidR="003375BA" w:rsidRDefault="003375BA" w:rsidP="003375BA">
            <w:pPr>
              <w:ind w:firstLine="0"/>
              <w:jc w:val="center"/>
            </w:pPr>
            <w:r>
              <w:t>ВИ40</w:t>
            </w:r>
          </w:p>
        </w:tc>
      </w:tr>
      <w:tr w:rsidR="003375BA" w14:paraId="0BE63943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57E72017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41.</w:t>
            </w:r>
          </w:p>
        </w:tc>
        <w:tc>
          <w:tcPr>
            <w:tcW w:w="7371" w:type="dxa"/>
          </w:tcPr>
          <w:p w14:paraId="58C6ECCB" w14:textId="77777777" w:rsidR="003375BA" w:rsidRPr="00130969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130969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130969">
              <w:t xml:space="preserve">, </w:t>
            </w:r>
            <w:r w:rsidRPr="00130969">
              <w:rPr>
                <w:noProof/>
              </w:rPr>
              <w:t>обратился лично</w:t>
            </w:r>
            <w:r w:rsidRPr="00130969">
              <w:t xml:space="preserve">, </w:t>
            </w:r>
            <w:r>
              <w:rPr>
                <w:noProof/>
              </w:rPr>
              <w:t>и</w:t>
            </w:r>
            <w:r w:rsidRPr="00130969">
              <w:rPr>
                <w:noProof/>
              </w:rPr>
              <w:t>зменение или добавление льготной категории</w:t>
            </w:r>
            <w:r w:rsidRPr="00130969">
              <w:t xml:space="preserve">, </w:t>
            </w:r>
            <w:r>
              <w:rPr>
                <w:noProof/>
              </w:rPr>
              <w:t>р</w:t>
            </w:r>
            <w:r w:rsidRPr="00130969">
              <w:rPr>
                <w:noProof/>
              </w:rPr>
              <w:t>ебенок имеет первоочередное право на прием на обучение в дошкольную организацию</w:t>
            </w:r>
            <w:r w:rsidRPr="00130969">
              <w:t xml:space="preserve">, </w:t>
            </w:r>
            <w:r w:rsidRPr="00130969">
              <w:rPr>
                <w:noProof/>
              </w:rPr>
              <w:t>дети гражданина Российской Федерации, умершего в течение одного года после увольнения со службы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      </w:r>
          </w:p>
        </w:tc>
        <w:tc>
          <w:tcPr>
            <w:tcW w:w="1560" w:type="dxa"/>
          </w:tcPr>
          <w:p w14:paraId="62770ACD" w14:textId="77777777" w:rsidR="003375BA" w:rsidRDefault="003375BA" w:rsidP="003375BA">
            <w:pPr>
              <w:ind w:firstLine="0"/>
              <w:jc w:val="center"/>
            </w:pPr>
            <w:r>
              <w:t>ВИ41</w:t>
            </w:r>
          </w:p>
        </w:tc>
      </w:tr>
      <w:tr w:rsidR="003375BA" w14:paraId="5DC8BA5D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A2F6A34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42.</w:t>
            </w:r>
          </w:p>
        </w:tc>
        <w:tc>
          <w:tcPr>
            <w:tcW w:w="7371" w:type="dxa"/>
          </w:tcPr>
          <w:p w14:paraId="2809FC79" w14:textId="77777777" w:rsidR="003375BA" w:rsidRPr="00130969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130969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130969">
              <w:t xml:space="preserve">, </w:t>
            </w:r>
            <w:r w:rsidRPr="00130969">
              <w:rPr>
                <w:noProof/>
              </w:rPr>
              <w:t>обратился лично</w:t>
            </w:r>
            <w:r w:rsidRPr="00130969">
              <w:t xml:space="preserve">, </w:t>
            </w:r>
            <w:r>
              <w:rPr>
                <w:noProof/>
              </w:rPr>
              <w:t>и</w:t>
            </w:r>
            <w:r w:rsidRPr="00130969">
              <w:rPr>
                <w:noProof/>
              </w:rPr>
              <w:t>зменение или добавление льготной категории</w:t>
            </w:r>
            <w:r w:rsidRPr="00130969">
              <w:t xml:space="preserve">, </w:t>
            </w:r>
            <w:r>
              <w:rPr>
                <w:noProof/>
              </w:rPr>
              <w:t>р</w:t>
            </w:r>
            <w:r w:rsidRPr="00130969">
              <w:rPr>
                <w:noProof/>
              </w:rPr>
              <w:t>ебенок имеет первоочередное право на прием на обучение в дошкольную организацию</w:t>
            </w:r>
            <w:r w:rsidRPr="00130969">
              <w:t xml:space="preserve">, </w:t>
            </w:r>
            <w:r w:rsidRPr="00130969">
              <w:rPr>
                <w:noProof/>
              </w:rPr>
              <w:t>дети, находящиеся (находившиеся) на иждивении сотрудника, имеющего специальные звания и проходившего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гражданина Российской Федерации</w:t>
            </w:r>
          </w:p>
        </w:tc>
        <w:tc>
          <w:tcPr>
            <w:tcW w:w="1560" w:type="dxa"/>
          </w:tcPr>
          <w:p w14:paraId="22276E8C" w14:textId="77777777" w:rsidR="003375BA" w:rsidRDefault="003375BA" w:rsidP="003375BA">
            <w:pPr>
              <w:ind w:firstLine="0"/>
              <w:jc w:val="center"/>
            </w:pPr>
            <w:r>
              <w:t>ВИ42</w:t>
            </w:r>
          </w:p>
        </w:tc>
      </w:tr>
      <w:tr w:rsidR="003375BA" w14:paraId="4DBB4943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8A262E4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43.</w:t>
            </w:r>
          </w:p>
        </w:tc>
        <w:tc>
          <w:tcPr>
            <w:tcW w:w="7371" w:type="dxa"/>
          </w:tcPr>
          <w:p w14:paraId="08B8AE42" w14:textId="77777777" w:rsidR="003375BA" w:rsidRPr="00130969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130969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>
              <w:t xml:space="preserve">, </w:t>
            </w:r>
            <w:r w:rsidRPr="00130969">
              <w:rPr>
                <w:noProof/>
              </w:rPr>
              <w:t>обратился лично</w:t>
            </w:r>
            <w:r w:rsidRPr="00130969">
              <w:t xml:space="preserve">, </w:t>
            </w:r>
            <w:r>
              <w:rPr>
                <w:noProof/>
              </w:rPr>
              <w:t>и</w:t>
            </w:r>
            <w:r w:rsidRPr="00130969">
              <w:rPr>
                <w:noProof/>
              </w:rPr>
              <w:t>зменение или добавление льготной категории</w:t>
            </w:r>
            <w:r w:rsidRPr="00130969">
              <w:t xml:space="preserve">, </w:t>
            </w:r>
            <w:r>
              <w:rPr>
                <w:noProof/>
              </w:rPr>
              <w:t>р</w:t>
            </w:r>
            <w:r w:rsidRPr="00130969">
              <w:rPr>
                <w:noProof/>
              </w:rPr>
              <w:t>ебенок имеет первоочередное право на прием на обучение в дошкольную организацию</w:t>
            </w:r>
            <w:r w:rsidRPr="00130969">
              <w:t xml:space="preserve">, </w:t>
            </w:r>
            <w:r w:rsidRPr="00130969">
              <w:rPr>
                <w:noProof/>
              </w:rPr>
              <w:t>дети граждан, пребывающих в добровольческих формированиях, в том числе усыновленным (удочеренным) или находящимся под опекой или попечительством в семье, включая приемную семью</w:t>
            </w:r>
          </w:p>
        </w:tc>
        <w:tc>
          <w:tcPr>
            <w:tcW w:w="1560" w:type="dxa"/>
          </w:tcPr>
          <w:p w14:paraId="3001BCF8" w14:textId="77777777" w:rsidR="003375BA" w:rsidRDefault="003375BA" w:rsidP="003375BA">
            <w:pPr>
              <w:ind w:firstLine="0"/>
              <w:jc w:val="center"/>
            </w:pPr>
            <w:r>
              <w:t>ВИ43</w:t>
            </w:r>
          </w:p>
        </w:tc>
      </w:tr>
      <w:tr w:rsidR="003375BA" w14:paraId="02DED9FB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4F68102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44.</w:t>
            </w:r>
          </w:p>
        </w:tc>
        <w:tc>
          <w:tcPr>
            <w:tcW w:w="7371" w:type="dxa"/>
          </w:tcPr>
          <w:p w14:paraId="1FBFF242" w14:textId="77777777" w:rsidR="003375BA" w:rsidRPr="00130969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130969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130969">
              <w:t xml:space="preserve">, </w:t>
            </w:r>
            <w:r w:rsidRPr="00130969">
              <w:rPr>
                <w:noProof/>
              </w:rPr>
              <w:t>обратился лично</w:t>
            </w:r>
            <w:r w:rsidRPr="00130969">
              <w:t xml:space="preserve">, </w:t>
            </w:r>
            <w:r>
              <w:rPr>
                <w:noProof/>
              </w:rPr>
              <w:t>и</w:t>
            </w:r>
            <w:r w:rsidRPr="00130969">
              <w:rPr>
                <w:noProof/>
              </w:rPr>
              <w:t>зменение или добавление льготной категории</w:t>
            </w:r>
            <w:r w:rsidRPr="00130969">
              <w:t xml:space="preserve">, </w:t>
            </w:r>
            <w:r>
              <w:rPr>
                <w:noProof/>
              </w:rPr>
              <w:t>р</w:t>
            </w:r>
            <w:r w:rsidRPr="00130969">
              <w:rPr>
                <w:noProof/>
              </w:rPr>
              <w:t>ебенок имеет первоочередное право на прием на обучение в дошкольную организацию</w:t>
            </w:r>
            <w:r w:rsidRPr="00130969">
              <w:t xml:space="preserve">, </w:t>
            </w:r>
            <w:r w:rsidRPr="00130969">
              <w:rPr>
                <w:noProof/>
              </w:rPr>
              <w:t>дети военнослужащих, в том числе усыновленные (удочеренные) или находящиеся под опекой или попечительством в семье, включая приемную семью</w:t>
            </w:r>
          </w:p>
        </w:tc>
        <w:tc>
          <w:tcPr>
            <w:tcW w:w="1560" w:type="dxa"/>
          </w:tcPr>
          <w:p w14:paraId="21BDA139" w14:textId="77777777" w:rsidR="003375BA" w:rsidRDefault="003375BA" w:rsidP="003375BA">
            <w:pPr>
              <w:ind w:firstLine="0"/>
              <w:jc w:val="center"/>
            </w:pPr>
            <w:r>
              <w:t>ВИ44</w:t>
            </w:r>
          </w:p>
        </w:tc>
      </w:tr>
      <w:tr w:rsidR="003375BA" w14:paraId="22874606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A5D3698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45.</w:t>
            </w:r>
          </w:p>
        </w:tc>
        <w:tc>
          <w:tcPr>
            <w:tcW w:w="7371" w:type="dxa"/>
          </w:tcPr>
          <w:p w14:paraId="250438D8" w14:textId="77777777" w:rsidR="003375BA" w:rsidRPr="00684D55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684D55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684D55">
              <w:t xml:space="preserve">, </w:t>
            </w:r>
            <w:r w:rsidRPr="00684D55">
              <w:rPr>
                <w:noProof/>
              </w:rPr>
              <w:t>обратился лично</w:t>
            </w:r>
            <w:r w:rsidRPr="00684D55">
              <w:t xml:space="preserve">, </w:t>
            </w:r>
            <w:r>
              <w:rPr>
                <w:noProof/>
              </w:rPr>
              <w:t>и</w:t>
            </w:r>
            <w:r w:rsidRPr="00684D55">
              <w:rPr>
                <w:noProof/>
              </w:rPr>
              <w:t>зменение или добавление льготной категории</w:t>
            </w:r>
            <w:r w:rsidRPr="00684D55">
              <w:t xml:space="preserve">, </w:t>
            </w:r>
            <w:r>
              <w:rPr>
                <w:noProof/>
              </w:rPr>
              <w:t>р</w:t>
            </w:r>
            <w:r w:rsidRPr="00684D55">
              <w:rPr>
                <w:noProof/>
              </w:rPr>
              <w:t>ебенок имеет первоочередное право на прием на обучение в дошкольную организацию</w:t>
            </w:r>
            <w:r w:rsidRPr="00684D55">
              <w:t xml:space="preserve">, </w:t>
            </w:r>
            <w:r w:rsidRPr="00684D55">
              <w:rPr>
                <w:noProof/>
              </w:rPr>
              <w:t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</w:t>
            </w:r>
          </w:p>
        </w:tc>
        <w:tc>
          <w:tcPr>
            <w:tcW w:w="1560" w:type="dxa"/>
          </w:tcPr>
          <w:p w14:paraId="2E0575DC" w14:textId="77777777" w:rsidR="003375BA" w:rsidRDefault="003375BA" w:rsidP="003375BA">
            <w:pPr>
              <w:ind w:firstLine="0"/>
              <w:jc w:val="center"/>
            </w:pPr>
            <w:r>
              <w:t>ВИ45</w:t>
            </w:r>
          </w:p>
        </w:tc>
      </w:tr>
      <w:tr w:rsidR="003375BA" w14:paraId="5E2C502B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A962A7F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46.</w:t>
            </w:r>
          </w:p>
        </w:tc>
        <w:tc>
          <w:tcPr>
            <w:tcW w:w="7371" w:type="dxa"/>
          </w:tcPr>
          <w:p w14:paraId="2DE92D91" w14:textId="77777777" w:rsidR="003375BA" w:rsidRPr="00684D55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684D55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684D55">
              <w:t xml:space="preserve">, </w:t>
            </w:r>
            <w:r w:rsidRPr="00684D55">
              <w:rPr>
                <w:noProof/>
              </w:rPr>
              <w:t>обратился лично</w:t>
            </w:r>
            <w:r w:rsidRPr="00684D55">
              <w:t xml:space="preserve">, </w:t>
            </w:r>
            <w:r>
              <w:rPr>
                <w:noProof/>
              </w:rPr>
              <w:t>и</w:t>
            </w:r>
            <w:r w:rsidRPr="00684D55">
              <w:rPr>
                <w:noProof/>
              </w:rPr>
              <w:t>зменение или добавление льготной категории</w:t>
            </w:r>
            <w:r w:rsidRPr="00684D55">
              <w:t xml:space="preserve">, </w:t>
            </w:r>
            <w:r>
              <w:rPr>
                <w:noProof/>
              </w:rPr>
              <w:t>р</w:t>
            </w:r>
            <w:r w:rsidRPr="00684D55">
              <w:rPr>
                <w:noProof/>
              </w:rPr>
              <w:t>ебенок имеет преимущественное право на прием на обучение в дошкольную организацию</w:t>
            </w:r>
          </w:p>
        </w:tc>
        <w:tc>
          <w:tcPr>
            <w:tcW w:w="1560" w:type="dxa"/>
          </w:tcPr>
          <w:p w14:paraId="6585EEF0" w14:textId="77777777" w:rsidR="003375BA" w:rsidRDefault="003375BA" w:rsidP="003375BA">
            <w:pPr>
              <w:ind w:firstLine="0"/>
              <w:jc w:val="center"/>
            </w:pPr>
            <w:r>
              <w:t>ВИ46</w:t>
            </w:r>
          </w:p>
        </w:tc>
      </w:tr>
      <w:tr w:rsidR="003375BA" w14:paraId="0814BF6F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50C596F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47.</w:t>
            </w:r>
          </w:p>
        </w:tc>
        <w:tc>
          <w:tcPr>
            <w:tcW w:w="7371" w:type="dxa"/>
          </w:tcPr>
          <w:p w14:paraId="25CFF308" w14:textId="77777777" w:rsidR="003375BA" w:rsidRPr="00684D55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 xml:space="preserve">Гражданин Российской Федерации, имеющий </w:t>
            </w:r>
            <w:r w:rsidRPr="00684D55">
              <w:rPr>
                <w:noProof/>
              </w:rPr>
              <w:t>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684D55">
              <w:t xml:space="preserve">, </w:t>
            </w:r>
            <w:r w:rsidRPr="00684D55">
              <w:rPr>
                <w:noProof/>
              </w:rPr>
              <w:t>обратился лично</w:t>
            </w:r>
            <w:r w:rsidRPr="00684D55">
              <w:t xml:space="preserve">, </w:t>
            </w:r>
            <w:r>
              <w:rPr>
                <w:noProof/>
              </w:rPr>
              <w:t>и</w:t>
            </w:r>
            <w:r w:rsidRPr="00684D55">
              <w:rPr>
                <w:noProof/>
              </w:rPr>
              <w:t>зменение контактных данных</w:t>
            </w:r>
          </w:p>
        </w:tc>
        <w:tc>
          <w:tcPr>
            <w:tcW w:w="1560" w:type="dxa"/>
          </w:tcPr>
          <w:p w14:paraId="35AB4F7A" w14:textId="77777777" w:rsidR="003375BA" w:rsidRDefault="003375BA" w:rsidP="003375BA">
            <w:pPr>
              <w:ind w:firstLine="0"/>
              <w:jc w:val="center"/>
            </w:pPr>
            <w:r>
              <w:t>ВИ47</w:t>
            </w:r>
          </w:p>
        </w:tc>
      </w:tr>
      <w:tr w:rsidR="003375BA" w14:paraId="2A85DB50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F00BD13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48.</w:t>
            </w:r>
          </w:p>
        </w:tc>
        <w:tc>
          <w:tcPr>
            <w:tcW w:w="7371" w:type="dxa"/>
          </w:tcPr>
          <w:p w14:paraId="7A623AC5" w14:textId="77777777" w:rsidR="003375BA" w:rsidRPr="00684D55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684D55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684D55">
              <w:t xml:space="preserve">, </w:t>
            </w:r>
            <w:r w:rsidRPr="00684D55">
              <w:rPr>
                <w:noProof/>
              </w:rPr>
              <w:t>обратился через представителя</w:t>
            </w:r>
            <w:r w:rsidRPr="00684D55">
              <w:t xml:space="preserve">, </w:t>
            </w:r>
            <w:r>
              <w:rPr>
                <w:noProof/>
              </w:rPr>
              <w:t>и</w:t>
            </w:r>
            <w:r w:rsidRPr="00684D55">
              <w:rPr>
                <w:noProof/>
              </w:rPr>
              <w:t>зменение ФИО ребенка</w:t>
            </w:r>
          </w:p>
        </w:tc>
        <w:tc>
          <w:tcPr>
            <w:tcW w:w="1560" w:type="dxa"/>
          </w:tcPr>
          <w:p w14:paraId="2575929A" w14:textId="77777777" w:rsidR="003375BA" w:rsidRDefault="003375BA" w:rsidP="003375BA">
            <w:pPr>
              <w:ind w:firstLine="0"/>
              <w:jc w:val="center"/>
            </w:pPr>
            <w:r>
              <w:t>ВИ48</w:t>
            </w:r>
          </w:p>
        </w:tc>
      </w:tr>
      <w:tr w:rsidR="003375BA" w14:paraId="1D48A873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C3B5CD5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49.</w:t>
            </w:r>
          </w:p>
        </w:tc>
        <w:tc>
          <w:tcPr>
            <w:tcW w:w="7371" w:type="dxa"/>
          </w:tcPr>
          <w:p w14:paraId="3C65503D" w14:textId="77777777" w:rsidR="003375BA" w:rsidRPr="00684D55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684D55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684D55">
              <w:t xml:space="preserve">, </w:t>
            </w:r>
            <w:r w:rsidRPr="00684D55">
              <w:rPr>
                <w:noProof/>
              </w:rPr>
              <w:t>обратился через представителя</w:t>
            </w:r>
            <w:r w:rsidRPr="00684D55">
              <w:t xml:space="preserve">, </w:t>
            </w:r>
            <w:r>
              <w:rPr>
                <w:noProof/>
              </w:rPr>
              <w:t>и</w:t>
            </w:r>
            <w:r w:rsidRPr="00684D55">
              <w:rPr>
                <w:noProof/>
              </w:rPr>
              <w:t>зменение ДОО</w:t>
            </w:r>
          </w:p>
        </w:tc>
        <w:tc>
          <w:tcPr>
            <w:tcW w:w="1560" w:type="dxa"/>
          </w:tcPr>
          <w:p w14:paraId="15C40D8D" w14:textId="77777777" w:rsidR="003375BA" w:rsidRDefault="003375BA" w:rsidP="003375BA">
            <w:pPr>
              <w:ind w:firstLine="0"/>
              <w:jc w:val="center"/>
            </w:pPr>
            <w:r>
              <w:t>ВИ49</w:t>
            </w:r>
          </w:p>
        </w:tc>
      </w:tr>
      <w:tr w:rsidR="003375BA" w14:paraId="4FBF5991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07730F89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50.</w:t>
            </w:r>
          </w:p>
        </w:tc>
        <w:tc>
          <w:tcPr>
            <w:tcW w:w="7371" w:type="dxa"/>
          </w:tcPr>
          <w:p w14:paraId="6427A062" w14:textId="77777777" w:rsidR="003375BA" w:rsidRPr="00DC012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DC0121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DC0121">
              <w:t xml:space="preserve">, </w:t>
            </w:r>
            <w:r w:rsidRPr="00DC0121">
              <w:rPr>
                <w:noProof/>
              </w:rPr>
              <w:t>обратился через представителя</w:t>
            </w:r>
            <w:r w:rsidRPr="00DC0121">
              <w:t xml:space="preserve">, </w:t>
            </w:r>
            <w:r>
              <w:rPr>
                <w:noProof/>
              </w:rPr>
              <w:t>и</w:t>
            </w:r>
            <w:r w:rsidRPr="00DC0121">
              <w:rPr>
                <w:noProof/>
              </w:rPr>
              <w:t>зменение направленности группы (при смене на о</w:t>
            </w:r>
            <w:r>
              <w:rPr>
                <w:noProof/>
              </w:rPr>
              <w:t>здоровительную или компенсирующую</w:t>
            </w:r>
            <w:r w:rsidRPr="00DC0121">
              <w:rPr>
                <w:noProof/>
              </w:rPr>
              <w:t>)</w:t>
            </w:r>
            <w:r w:rsidRPr="00DC0121">
              <w:t xml:space="preserve">, </w:t>
            </w:r>
            <w:r>
              <w:rPr>
                <w:noProof/>
              </w:rPr>
              <w:t>з</w:t>
            </w:r>
            <w:r w:rsidRPr="00DC0121">
              <w:rPr>
                <w:noProof/>
              </w:rPr>
              <w:t>аявитель обратился за изменением направленности группы на оздоровительную</w:t>
            </w:r>
          </w:p>
        </w:tc>
        <w:tc>
          <w:tcPr>
            <w:tcW w:w="1560" w:type="dxa"/>
          </w:tcPr>
          <w:p w14:paraId="5F40B07B" w14:textId="77777777" w:rsidR="003375BA" w:rsidRDefault="003375BA" w:rsidP="003375BA">
            <w:pPr>
              <w:ind w:firstLine="0"/>
              <w:jc w:val="center"/>
            </w:pPr>
            <w:r>
              <w:t>ВИ50</w:t>
            </w:r>
          </w:p>
        </w:tc>
      </w:tr>
      <w:tr w:rsidR="003375BA" w14:paraId="7A081F90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ADBE551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51.</w:t>
            </w:r>
          </w:p>
        </w:tc>
        <w:tc>
          <w:tcPr>
            <w:tcW w:w="7371" w:type="dxa"/>
          </w:tcPr>
          <w:p w14:paraId="60F945DE" w14:textId="77777777" w:rsidR="003375BA" w:rsidRPr="00DC012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DC0121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DC0121">
              <w:t xml:space="preserve">, </w:t>
            </w:r>
            <w:r w:rsidRPr="00DC0121">
              <w:rPr>
                <w:noProof/>
              </w:rPr>
              <w:t>обратился через представителя</w:t>
            </w:r>
            <w:r w:rsidRPr="00DC0121">
              <w:t xml:space="preserve">, </w:t>
            </w:r>
            <w:r>
              <w:rPr>
                <w:noProof/>
              </w:rPr>
              <w:t>и</w:t>
            </w:r>
            <w:r w:rsidRPr="00DC0121">
              <w:rPr>
                <w:noProof/>
              </w:rPr>
              <w:t>зменение направленности группы (при смене на о</w:t>
            </w:r>
            <w:r>
              <w:rPr>
                <w:noProof/>
              </w:rPr>
              <w:t>здоровительную или компенсирующую</w:t>
            </w:r>
            <w:r w:rsidRPr="00DC0121">
              <w:rPr>
                <w:noProof/>
              </w:rPr>
              <w:t>)</w:t>
            </w:r>
            <w:r w:rsidRPr="00DC0121">
              <w:t xml:space="preserve">, </w:t>
            </w:r>
            <w:r>
              <w:rPr>
                <w:noProof/>
              </w:rPr>
              <w:t>з</w:t>
            </w:r>
            <w:r w:rsidRPr="00DC0121">
              <w:rPr>
                <w:noProof/>
              </w:rPr>
              <w:t>аявитель обратился за изменением направленности группы на компенсирующую</w:t>
            </w:r>
          </w:p>
        </w:tc>
        <w:tc>
          <w:tcPr>
            <w:tcW w:w="1560" w:type="dxa"/>
          </w:tcPr>
          <w:p w14:paraId="55FA2FC9" w14:textId="77777777" w:rsidR="003375BA" w:rsidRDefault="003375BA" w:rsidP="003375BA">
            <w:pPr>
              <w:ind w:firstLine="0"/>
              <w:jc w:val="center"/>
            </w:pPr>
            <w:r>
              <w:t>ВИ51</w:t>
            </w:r>
          </w:p>
        </w:tc>
      </w:tr>
      <w:tr w:rsidR="003375BA" w14:paraId="44AF2D3E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4AFC695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52.</w:t>
            </w:r>
          </w:p>
        </w:tc>
        <w:tc>
          <w:tcPr>
            <w:tcW w:w="7371" w:type="dxa"/>
          </w:tcPr>
          <w:p w14:paraId="066211EE" w14:textId="77777777" w:rsidR="003375BA" w:rsidRPr="00DC012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 xml:space="preserve">Гражданин Российской Федерации, имеющий </w:t>
            </w:r>
            <w:r w:rsidRPr="00DC0121">
              <w:rPr>
                <w:noProof/>
              </w:rPr>
              <w:t>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>
              <w:t xml:space="preserve">, </w:t>
            </w:r>
            <w:r w:rsidRPr="00DC0121">
              <w:rPr>
                <w:noProof/>
              </w:rPr>
              <w:t>обратился через представителя</w:t>
            </w:r>
            <w:r w:rsidRPr="00DC0121">
              <w:t xml:space="preserve">, </w:t>
            </w:r>
            <w:r>
              <w:rPr>
                <w:noProof/>
              </w:rPr>
              <w:t>и</w:t>
            </w:r>
            <w:r w:rsidRPr="00DC0121">
              <w:rPr>
                <w:noProof/>
              </w:rPr>
              <w:t>зменение режима пребывания ребенка</w:t>
            </w:r>
          </w:p>
        </w:tc>
        <w:tc>
          <w:tcPr>
            <w:tcW w:w="1560" w:type="dxa"/>
          </w:tcPr>
          <w:p w14:paraId="7B569C18" w14:textId="77777777" w:rsidR="003375BA" w:rsidRDefault="003375BA" w:rsidP="003375BA">
            <w:pPr>
              <w:ind w:firstLine="0"/>
              <w:jc w:val="center"/>
            </w:pPr>
            <w:r>
              <w:t>ВИ52</w:t>
            </w:r>
          </w:p>
        </w:tc>
      </w:tr>
      <w:tr w:rsidR="003375BA" w14:paraId="4068FEF8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0F678C5A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53.</w:t>
            </w:r>
          </w:p>
        </w:tc>
        <w:tc>
          <w:tcPr>
            <w:tcW w:w="7371" w:type="dxa"/>
          </w:tcPr>
          <w:p w14:paraId="12801098" w14:textId="77777777" w:rsidR="003375BA" w:rsidRPr="00DC012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DC0121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DC0121">
              <w:t xml:space="preserve">, </w:t>
            </w:r>
            <w:r w:rsidRPr="00DC0121">
              <w:rPr>
                <w:noProof/>
              </w:rPr>
              <w:t>обратился через представителя</w:t>
            </w:r>
            <w:r w:rsidRPr="00DC0121">
              <w:t xml:space="preserve">, </w:t>
            </w:r>
            <w:r>
              <w:rPr>
                <w:noProof/>
              </w:rPr>
              <w:t>и</w:t>
            </w:r>
            <w:r w:rsidRPr="00DC0121">
              <w:rPr>
                <w:noProof/>
              </w:rPr>
              <w:t>зменение даты зачисления ребенка</w:t>
            </w:r>
          </w:p>
        </w:tc>
        <w:tc>
          <w:tcPr>
            <w:tcW w:w="1560" w:type="dxa"/>
          </w:tcPr>
          <w:p w14:paraId="56095E06" w14:textId="77777777" w:rsidR="003375BA" w:rsidRDefault="003375BA" w:rsidP="003375BA">
            <w:pPr>
              <w:ind w:firstLine="0"/>
              <w:jc w:val="center"/>
            </w:pPr>
            <w:r>
              <w:t>ВИ53</w:t>
            </w:r>
          </w:p>
        </w:tc>
      </w:tr>
      <w:tr w:rsidR="003375BA" w14:paraId="44DC41A8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70A546D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54.</w:t>
            </w:r>
          </w:p>
        </w:tc>
        <w:tc>
          <w:tcPr>
            <w:tcW w:w="7371" w:type="dxa"/>
          </w:tcPr>
          <w:p w14:paraId="02559565" w14:textId="77777777" w:rsidR="003375BA" w:rsidRPr="00DC012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DC0121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>
              <w:t xml:space="preserve">, </w:t>
            </w:r>
            <w:r w:rsidRPr="00DC0121">
              <w:rPr>
                <w:noProof/>
              </w:rPr>
              <w:t>обратился через представителя</w:t>
            </w:r>
            <w:r w:rsidRPr="00DC0121">
              <w:t xml:space="preserve">, </w:t>
            </w:r>
            <w:r>
              <w:rPr>
                <w:noProof/>
              </w:rPr>
              <w:t>и</w:t>
            </w:r>
            <w:r w:rsidRPr="00DC0121">
              <w:rPr>
                <w:noProof/>
              </w:rPr>
              <w:t>зменение или добавление льготной категории</w:t>
            </w:r>
            <w:r w:rsidRPr="00DC0121">
              <w:t xml:space="preserve">, </w:t>
            </w:r>
            <w:r>
              <w:rPr>
                <w:noProof/>
              </w:rPr>
              <w:t>р</w:t>
            </w:r>
            <w:r w:rsidRPr="00DC0121">
              <w:rPr>
                <w:noProof/>
              </w:rPr>
              <w:t>ебенок имеет внеочередное право на прием на обучение в дошкольную организацию</w:t>
            </w:r>
            <w:r w:rsidRPr="00DC0121">
              <w:t xml:space="preserve">, </w:t>
            </w:r>
            <w:r w:rsidRPr="00DC0121">
              <w:rPr>
                <w:noProof/>
              </w:rPr>
              <w:t>дети прокуроров</w:t>
            </w:r>
          </w:p>
        </w:tc>
        <w:tc>
          <w:tcPr>
            <w:tcW w:w="1560" w:type="dxa"/>
          </w:tcPr>
          <w:p w14:paraId="2850F539" w14:textId="77777777" w:rsidR="003375BA" w:rsidRDefault="003375BA" w:rsidP="003375BA">
            <w:pPr>
              <w:ind w:firstLine="0"/>
              <w:jc w:val="center"/>
            </w:pPr>
            <w:r>
              <w:t>ВИ54</w:t>
            </w:r>
          </w:p>
        </w:tc>
      </w:tr>
      <w:tr w:rsidR="003375BA" w14:paraId="2A2FBE7F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50CFB27B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55.</w:t>
            </w:r>
          </w:p>
        </w:tc>
        <w:tc>
          <w:tcPr>
            <w:tcW w:w="7371" w:type="dxa"/>
          </w:tcPr>
          <w:p w14:paraId="4AFEFA77" w14:textId="77777777" w:rsidR="003375BA" w:rsidRPr="00221A03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221A03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221A03">
              <w:t xml:space="preserve">, </w:t>
            </w:r>
            <w:r w:rsidRPr="00221A03">
              <w:rPr>
                <w:noProof/>
              </w:rPr>
              <w:t>обратился через представителя</w:t>
            </w:r>
            <w:r w:rsidRPr="00221A03">
              <w:t xml:space="preserve">, </w:t>
            </w:r>
            <w:r>
              <w:rPr>
                <w:noProof/>
              </w:rPr>
              <w:t>и</w:t>
            </w:r>
            <w:r w:rsidRPr="00221A03">
              <w:rPr>
                <w:noProof/>
              </w:rPr>
              <w:t>зменение или добавление льготной категории</w:t>
            </w:r>
            <w:r w:rsidRPr="00221A03">
              <w:t xml:space="preserve">, </w:t>
            </w:r>
            <w:r>
              <w:rPr>
                <w:noProof/>
              </w:rPr>
              <w:t>р</w:t>
            </w:r>
            <w:r w:rsidRPr="00221A03">
              <w:rPr>
                <w:noProof/>
              </w:rPr>
              <w:t>ебенок имеет внеочередное право на прием на обучение в дошкольную организацию</w:t>
            </w:r>
            <w:r w:rsidRPr="00221A03">
              <w:t xml:space="preserve">, </w:t>
            </w:r>
            <w:r w:rsidRPr="00221A03">
              <w:rPr>
                <w:noProof/>
              </w:rPr>
              <w:t>дети судей</w:t>
            </w:r>
          </w:p>
        </w:tc>
        <w:tc>
          <w:tcPr>
            <w:tcW w:w="1560" w:type="dxa"/>
          </w:tcPr>
          <w:p w14:paraId="32DB82A5" w14:textId="77777777" w:rsidR="003375BA" w:rsidRDefault="003375BA" w:rsidP="003375BA">
            <w:pPr>
              <w:ind w:firstLine="0"/>
              <w:jc w:val="center"/>
            </w:pPr>
            <w:r>
              <w:t>ВИ55</w:t>
            </w:r>
          </w:p>
        </w:tc>
      </w:tr>
      <w:tr w:rsidR="003375BA" w14:paraId="61FB27B4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04ABDDB7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56.</w:t>
            </w:r>
          </w:p>
        </w:tc>
        <w:tc>
          <w:tcPr>
            <w:tcW w:w="7371" w:type="dxa"/>
          </w:tcPr>
          <w:p w14:paraId="50656536" w14:textId="77777777" w:rsidR="003375BA" w:rsidRPr="00221A03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221A03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221A03">
              <w:t xml:space="preserve">, </w:t>
            </w:r>
            <w:r w:rsidRPr="00221A03">
              <w:rPr>
                <w:noProof/>
              </w:rPr>
              <w:t>обратился через представителя</w:t>
            </w:r>
            <w:r w:rsidRPr="00221A03">
              <w:t xml:space="preserve">, </w:t>
            </w:r>
            <w:r>
              <w:rPr>
                <w:noProof/>
              </w:rPr>
              <w:t>и</w:t>
            </w:r>
            <w:r w:rsidRPr="00221A03">
              <w:rPr>
                <w:noProof/>
              </w:rPr>
              <w:t>зменение или добавление льготной категории</w:t>
            </w:r>
            <w:r w:rsidRPr="00221A03">
              <w:t xml:space="preserve">, </w:t>
            </w:r>
            <w:r>
              <w:rPr>
                <w:noProof/>
              </w:rPr>
              <w:t>р</w:t>
            </w:r>
            <w:r w:rsidRPr="00221A03">
              <w:rPr>
                <w:noProof/>
              </w:rPr>
              <w:t>ебенок имеет внеочередное право на прием на обучение в дошкольную организацию</w:t>
            </w:r>
            <w:r w:rsidRPr="00221A03">
              <w:t xml:space="preserve">, </w:t>
            </w:r>
            <w:r w:rsidRPr="00221A03">
              <w:rPr>
                <w:noProof/>
              </w:rPr>
              <w:t xml:space="preserve">дети сотрудников Следственного </w:t>
            </w:r>
            <w:r w:rsidRPr="00221A03">
              <w:rPr>
                <w:noProof/>
              </w:rPr>
              <w:lastRenderedPageBreak/>
              <w:t>комитета Российской Федерации</w:t>
            </w:r>
          </w:p>
        </w:tc>
        <w:tc>
          <w:tcPr>
            <w:tcW w:w="1560" w:type="dxa"/>
          </w:tcPr>
          <w:p w14:paraId="5CE89724" w14:textId="77777777" w:rsidR="003375BA" w:rsidRDefault="003375BA" w:rsidP="003375BA">
            <w:pPr>
              <w:ind w:firstLine="0"/>
              <w:jc w:val="center"/>
            </w:pPr>
            <w:r>
              <w:lastRenderedPageBreak/>
              <w:t>ВИ56</w:t>
            </w:r>
          </w:p>
        </w:tc>
      </w:tr>
      <w:tr w:rsidR="003375BA" w14:paraId="243FB052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B2F063E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57.</w:t>
            </w:r>
          </w:p>
        </w:tc>
        <w:tc>
          <w:tcPr>
            <w:tcW w:w="7371" w:type="dxa"/>
          </w:tcPr>
          <w:p w14:paraId="560F8144" w14:textId="77777777" w:rsidR="003375BA" w:rsidRPr="00221A03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221A03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221A03">
              <w:t xml:space="preserve">, </w:t>
            </w:r>
            <w:r w:rsidRPr="00221A03">
              <w:rPr>
                <w:noProof/>
              </w:rPr>
              <w:t>обратился через представителя</w:t>
            </w:r>
            <w:r w:rsidRPr="00221A03">
              <w:t xml:space="preserve">, </w:t>
            </w:r>
            <w:r>
              <w:rPr>
                <w:noProof/>
              </w:rPr>
              <w:t>и</w:t>
            </w:r>
            <w:r w:rsidRPr="00221A03">
              <w:rPr>
                <w:noProof/>
              </w:rPr>
              <w:t>зменение или добавление льготной категории</w:t>
            </w:r>
            <w:r w:rsidRPr="00221A03">
              <w:t xml:space="preserve">, </w:t>
            </w:r>
            <w:r>
              <w:rPr>
                <w:noProof/>
              </w:rPr>
              <w:t>р</w:t>
            </w:r>
            <w:r w:rsidRPr="00221A03">
              <w:rPr>
                <w:noProof/>
              </w:rPr>
              <w:t>ебенок имеет внеочередное право на прием на обучение в дошкольную организацию</w:t>
            </w:r>
            <w:r w:rsidRPr="00221A03">
              <w:t xml:space="preserve">, </w:t>
            </w:r>
            <w:r w:rsidRPr="00221A03">
              <w:rPr>
                <w:noProof/>
              </w:rPr>
              <w:t>дети отдельных категорий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1560" w:type="dxa"/>
          </w:tcPr>
          <w:p w14:paraId="2BDEFA93" w14:textId="77777777" w:rsidR="003375BA" w:rsidRDefault="003375BA" w:rsidP="003375BA">
            <w:pPr>
              <w:ind w:firstLine="0"/>
              <w:jc w:val="center"/>
            </w:pPr>
            <w:r>
              <w:t>ВИ57</w:t>
            </w:r>
          </w:p>
        </w:tc>
      </w:tr>
      <w:tr w:rsidR="003375BA" w14:paraId="2DB2C700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A5C083D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58.</w:t>
            </w:r>
          </w:p>
        </w:tc>
        <w:tc>
          <w:tcPr>
            <w:tcW w:w="7371" w:type="dxa"/>
          </w:tcPr>
          <w:p w14:paraId="77B4ECD1" w14:textId="77777777" w:rsidR="003375BA" w:rsidRPr="005F7224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5F7224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5F7224">
              <w:t xml:space="preserve">, </w:t>
            </w:r>
            <w:r w:rsidRPr="005F7224">
              <w:rPr>
                <w:noProof/>
              </w:rPr>
              <w:t>обратился через представителя</w:t>
            </w:r>
            <w:r w:rsidRPr="005F7224">
              <w:t xml:space="preserve">, </w:t>
            </w:r>
            <w:r>
              <w:rPr>
                <w:noProof/>
              </w:rPr>
              <w:t>и</w:t>
            </w:r>
            <w:r w:rsidRPr="005F7224">
              <w:rPr>
                <w:noProof/>
              </w:rPr>
              <w:t>зменение или добавление льготной категории</w:t>
            </w:r>
            <w:r w:rsidRPr="005F7224">
              <w:t xml:space="preserve">, </w:t>
            </w:r>
            <w:r>
              <w:rPr>
                <w:noProof/>
              </w:rPr>
              <w:t>р</w:t>
            </w:r>
            <w:r w:rsidRPr="005F7224">
              <w:rPr>
                <w:noProof/>
              </w:rPr>
              <w:t>ебенок имеет внеочередное право на прием на обучение в дошкольную организацию</w:t>
            </w:r>
            <w:r w:rsidRPr="005F7224">
              <w:t xml:space="preserve">, </w:t>
            </w:r>
            <w:r w:rsidRPr="005F7224">
              <w:rPr>
                <w:noProof/>
              </w:rPr>
              <w:t>дети отдельных категорий военнослужащих и сотрудников, федеральных органов исполнительной власти, участвующих в контртеррористических операциях и обеспечивающих правопорядок и общественную безопасность на территории Северо-Кавказского региона Российской Федерации, а также погибших (пропавших без вести), умерших, ставших инвалидами</w:t>
            </w:r>
          </w:p>
        </w:tc>
        <w:tc>
          <w:tcPr>
            <w:tcW w:w="1560" w:type="dxa"/>
          </w:tcPr>
          <w:p w14:paraId="72EDF3E7" w14:textId="77777777" w:rsidR="003375BA" w:rsidRDefault="003375BA" w:rsidP="003375BA">
            <w:pPr>
              <w:ind w:firstLine="0"/>
              <w:jc w:val="center"/>
            </w:pPr>
            <w:r>
              <w:t>ВИ58</w:t>
            </w:r>
          </w:p>
        </w:tc>
      </w:tr>
      <w:tr w:rsidR="003375BA" w14:paraId="1FAAF3E0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E891BFF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59.</w:t>
            </w:r>
          </w:p>
        </w:tc>
        <w:tc>
          <w:tcPr>
            <w:tcW w:w="7371" w:type="dxa"/>
          </w:tcPr>
          <w:p w14:paraId="2D03ED0A" w14:textId="77777777" w:rsidR="003375BA" w:rsidRPr="005F7224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5F7224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5F7224">
              <w:t xml:space="preserve">, </w:t>
            </w:r>
            <w:r w:rsidRPr="005F7224">
              <w:rPr>
                <w:noProof/>
              </w:rPr>
              <w:t>обратился через представителя</w:t>
            </w:r>
            <w:r w:rsidRPr="005F7224">
              <w:t xml:space="preserve">, </w:t>
            </w:r>
            <w:r>
              <w:rPr>
                <w:noProof/>
              </w:rPr>
              <w:t>и</w:t>
            </w:r>
            <w:r w:rsidRPr="005F7224">
              <w:rPr>
                <w:noProof/>
              </w:rPr>
              <w:t>зменение или добавление льготной категории</w:t>
            </w:r>
            <w:r w:rsidRPr="005F7224">
              <w:t xml:space="preserve">, </w:t>
            </w:r>
            <w:r>
              <w:rPr>
                <w:noProof/>
              </w:rPr>
              <w:t>р</w:t>
            </w:r>
            <w:r w:rsidRPr="005F7224">
              <w:rPr>
                <w:noProof/>
              </w:rPr>
              <w:t>ебенок имеет внеочередное право на прием на обучение в дошкольную организацию</w:t>
            </w:r>
            <w:r w:rsidRPr="005F7224">
              <w:t xml:space="preserve">, </w:t>
            </w:r>
            <w:r w:rsidRPr="005F7224">
              <w:rPr>
                <w:noProof/>
              </w:rPr>
              <w:t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1560" w:type="dxa"/>
          </w:tcPr>
          <w:p w14:paraId="0AA96596" w14:textId="77777777" w:rsidR="003375BA" w:rsidRDefault="003375BA" w:rsidP="003375BA">
            <w:pPr>
              <w:ind w:firstLine="0"/>
              <w:jc w:val="center"/>
            </w:pPr>
            <w:r>
              <w:t>ВИ59</w:t>
            </w:r>
          </w:p>
        </w:tc>
      </w:tr>
      <w:tr w:rsidR="003375BA" w14:paraId="0ED4D71F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C5A9DAE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60.</w:t>
            </w:r>
          </w:p>
        </w:tc>
        <w:tc>
          <w:tcPr>
            <w:tcW w:w="7371" w:type="dxa"/>
          </w:tcPr>
          <w:p w14:paraId="3B601D17" w14:textId="77777777" w:rsidR="003375BA" w:rsidRPr="00465AC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</w:t>
            </w:r>
            <w:r w:rsidRPr="00465AC1">
              <w:rPr>
                <w:noProof/>
              </w:rPr>
              <w:t>,</w:t>
            </w:r>
            <w:r>
              <w:rPr>
                <w:noProof/>
              </w:rPr>
              <w:t xml:space="preserve"> имеющий</w:t>
            </w:r>
            <w:r w:rsidRPr="00465AC1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465AC1">
              <w:t xml:space="preserve">, </w:t>
            </w:r>
            <w:r w:rsidRPr="00465AC1">
              <w:rPr>
                <w:noProof/>
              </w:rPr>
              <w:t>обратился через представителя</w:t>
            </w:r>
            <w:r w:rsidRPr="00465AC1">
              <w:t xml:space="preserve">, </w:t>
            </w:r>
            <w:r>
              <w:rPr>
                <w:noProof/>
              </w:rPr>
              <w:t>и</w:t>
            </w:r>
            <w:r w:rsidRPr="00465AC1">
              <w:rPr>
                <w:noProof/>
              </w:rPr>
              <w:t>зменение или добавление льготной категории</w:t>
            </w:r>
            <w:r w:rsidRPr="00465AC1">
              <w:t xml:space="preserve">, </w:t>
            </w:r>
            <w:r>
              <w:rPr>
                <w:noProof/>
              </w:rPr>
              <w:t>р</w:t>
            </w:r>
            <w:r w:rsidRPr="00465AC1">
              <w:rPr>
                <w:noProof/>
              </w:rPr>
              <w:t>ебенок имеет внеочередное право на прием на обучение в дошкольную организацию</w:t>
            </w:r>
            <w:r w:rsidRPr="00465AC1">
              <w:t xml:space="preserve">, </w:t>
            </w:r>
            <w:r w:rsidRPr="00465AC1">
              <w:rPr>
                <w:noProof/>
              </w:rPr>
              <w:t xml:space="preserve">дети граждан,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 из числа военнослужащих и вольнонаемного состава Вооруженных Сил СССР, войск и органов 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 - непосредственных участников испытаний ядерного оружия в атмосфере, боевых радиоактивных веществ и учений с применением такого оружия до даты фактического </w:t>
            </w:r>
            <w:r w:rsidRPr="00465AC1">
              <w:rPr>
                <w:noProof/>
              </w:rPr>
              <w:lastRenderedPageBreak/>
              <w:t>прекращения таких испытаний и учений; непосредственных участников подземных испытаний ядерного оружия в условиях нештатных радиационных ситуаций и действия других поражающих факторов ядерного оружия; непосредственных участников ликвидации радиационных аварий на ядерных установках надводных и подводных кораблей и других военных объектах; личного состава отдельных подразделений по сборке ядерных зарядов из числа военнослужащих; непосредственных участников подземных испытаний ядерного оружия, проведения и обеспечения работ по сбору и захоронению радиоактивных веществ</w:t>
            </w:r>
          </w:p>
        </w:tc>
        <w:tc>
          <w:tcPr>
            <w:tcW w:w="1560" w:type="dxa"/>
          </w:tcPr>
          <w:p w14:paraId="7148BF03" w14:textId="77777777" w:rsidR="003375BA" w:rsidRDefault="003375BA" w:rsidP="003375BA">
            <w:pPr>
              <w:ind w:firstLine="0"/>
              <w:jc w:val="center"/>
            </w:pPr>
            <w:r>
              <w:lastRenderedPageBreak/>
              <w:t>ВИ60</w:t>
            </w:r>
          </w:p>
        </w:tc>
      </w:tr>
      <w:tr w:rsidR="003375BA" w14:paraId="24B15065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64D6BA6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61.</w:t>
            </w:r>
          </w:p>
        </w:tc>
        <w:tc>
          <w:tcPr>
            <w:tcW w:w="7371" w:type="dxa"/>
          </w:tcPr>
          <w:p w14:paraId="3327794D" w14:textId="77777777" w:rsidR="003375BA" w:rsidRPr="00465AC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465AC1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465AC1">
              <w:t xml:space="preserve">, </w:t>
            </w:r>
            <w:r w:rsidRPr="00465AC1">
              <w:rPr>
                <w:noProof/>
              </w:rPr>
              <w:t>обратился через представителя</w:t>
            </w:r>
            <w:r w:rsidRPr="00465AC1">
              <w:t xml:space="preserve">, </w:t>
            </w:r>
            <w:r>
              <w:rPr>
                <w:noProof/>
              </w:rPr>
              <w:t>и</w:t>
            </w:r>
            <w:r w:rsidRPr="00465AC1">
              <w:rPr>
                <w:noProof/>
              </w:rPr>
              <w:t>зменение или добавление льготной категории</w:t>
            </w:r>
            <w:r w:rsidRPr="00465AC1">
              <w:t xml:space="preserve">, </w:t>
            </w:r>
            <w:r>
              <w:rPr>
                <w:noProof/>
              </w:rPr>
              <w:t>р</w:t>
            </w:r>
            <w:r w:rsidRPr="00465AC1">
              <w:rPr>
                <w:noProof/>
              </w:rPr>
              <w:t>ебенок имеет внеочередное право на прием на обучение в дошкольную организацию</w:t>
            </w:r>
            <w:r w:rsidRPr="00465AC1">
              <w:t xml:space="preserve">, </w:t>
            </w:r>
            <w:r w:rsidRPr="00465AC1">
              <w:rPr>
                <w:noProof/>
              </w:rPr>
              <w:t>дети граждан, подвергшихся воздействию радиации вследствие Чернобыльской катастрофы, граждан, эвакуированных из зоны отчуждения и переселенных (переселяемых) из зоны отселения</w:t>
            </w:r>
          </w:p>
        </w:tc>
        <w:tc>
          <w:tcPr>
            <w:tcW w:w="1560" w:type="dxa"/>
          </w:tcPr>
          <w:p w14:paraId="0C654915" w14:textId="77777777" w:rsidR="003375BA" w:rsidRDefault="003375BA" w:rsidP="003375BA">
            <w:pPr>
              <w:ind w:firstLine="0"/>
              <w:jc w:val="center"/>
            </w:pPr>
            <w:r>
              <w:t>ВИ61</w:t>
            </w:r>
          </w:p>
        </w:tc>
      </w:tr>
      <w:tr w:rsidR="003375BA" w14:paraId="0DE50B38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4165FB26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62.</w:t>
            </w:r>
          </w:p>
        </w:tc>
        <w:tc>
          <w:tcPr>
            <w:tcW w:w="7371" w:type="dxa"/>
          </w:tcPr>
          <w:p w14:paraId="0060AD16" w14:textId="77777777" w:rsidR="003375BA" w:rsidRPr="00465AC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465AC1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465AC1">
              <w:t xml:space="preserve">, </w:t>
            </w:r>
            <w:r w:rsidRPr="00465AC1">
              <w:rPr>
                <w:noProof/>
              </w:rPr>
              <w:t>обратился через представителя</w:t>
            </w:r>
            <w:r w:rsidRPr="00465AC1">
              <w:t xml:space="preserve">, </w:t>
            </w:r>
            <w:r>
              <w:rPr>
                <w:noProof/>
              </w:rPr>
              <w:t>и</w:t>
            </w:r>
            <w:r w:rsidRPr="00465AC1">
              <w:rPr>
                <w:noProof/>
              </w:rPr>
              <w:t>зменение или добавление льготной категории</w:t>
            </w:r>
            <w:r w:rsidRPr="00465AC1">
              <w:t xml:space="preserve">, </w:t>
            </w:r>
            <w:r>
              <w:rPr>
                <w:noProof/>
              </w:rPr>
              <w:t>р</w:t>
            </w:r>
            <w:r w:rsidRPr="00465AC1">
              <w:rPr>
                <w:noProof/>
              </w:rPr>
              <w:t>ебенок имеет внеочередное право на прием на обучение в дошкольную организацию</w:t>
            </w:r>
            <w:r w:rsidRPr="00465AC1">
              <w:t xml:space="preserve">, </w:t>
            </w:r>
            <w:r w:rsidRPr="00465AC1">
              <w:rPr>
                <w:noProof/>
              </w:rPr>
              <w:t>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</w:t>
            </w:r>
          </w:p>
        </w:tc>
        <w:tc>
          <w:tcPr>
            <w:tcW w:w="1560" w:type="dxa"/>
          </w:tcPr>
          <w:p w14:paraId="17DCD506" w14:textId="77777777" w:rsidR="003375BA" w:rsidRDefault="003375BA" w:rsidP="003375BA">
            <w:pPr>
              <w:ind w:firstLine="0"/>
              <w:jc w:val="center"/>
            </w:pPr>
            <w:r>
              <w:t>ВИ62</w:t>
            </w:r>
          </w:p>
        </w:tc>
      </w:tr>
      <w:tr w:rsidR="003375BA" w14:paraId="13624141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6EC227E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63.</w:t>
            </w:r>
          </w:p>
        </w:tc>
        <w:tc>
          <w:tcPr>
            <w:tcW w:w="7371" w:type="dxa"/>
          </w:tcPr>
          <w:p w14:paraId="4BF3FBD1" w14:textId="77777777" w:rsidR="003375BA" w:rsidRPr="00F50D3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F50D31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F50D31">
              <w:t xml:space="preserve">, </w:t>
            </w:r>
            <w:r w:rsidRPr="00F50D31">
              <w:rPr>
                <w:noProof/>
              </w:rPr>
              <w:t>обратился через представителя</w:t>
            </w:r>
            <w:r w:rsidRPr="00F50D31">
              <w:t xml:space="preserve">, </w:t>
            </w:r>
            <w:r>
              <w:rPr>
                <w:noProof/>
              </w:rPr>
              <w:t>и</w:t>
            </w:r>
            <w:r w:rsidRPr="00F50D31">
              <w:rPr>
                <w:noProof/>
              </w:rPr>
              <w:t>зменение или добавление льготной категории</w:t>
            </w:r>
            <w:r w:rsidRPr="00F50D31">
              <w:t xml:space="preserve">, </w:t>
            </w:r>
            <w:r>
              <w:rPr>
                <w:noProof/>
              </w:rPr>
              <w:t>р</w:t>
            </w:r>
            <w:r w:rsidRPr="00F50D31">
              <w:rPr>
                <w:noProof/>
              </w:rPr>
              <w:t>ебенок имеет внеочередное право на прием на обучение в дошкольную организацию</w:t>
            </w:r>
            <w:r w:rsidRPr="00F50D31">
              <w:t xml:space="preserve">, </w:t>
            </w:r>
            <w:r w:rsidRPr="00F50D31">
              <w:rPr>
                <w:noProof/>
              </w:rPr>
              <w:t>дети граждан, проходящих службу в войсках национальной гвардии и имеющих специальное звание полиции,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</w:t>
            </w:r>
          </w:p>
        </w:tc>
        <w:tc>
          <w:tcPr>
            <w:tcW w:w="1560" w:type="dxa"/>
          </w:tcPr>
          <w:p w14:paraId="6A106E3E" w14:textId="77777777" w:rsidR="003375BA" w:rsidRDefault="003375BA" w:rsidP="003375BA">
            <w:pPr>
              <w:ind w:firstLine="0"/>
              <w:jc w:val="center"/>
            </w:pPr>
            <w:r>
              <w:t>ВИ63</w:t>
            </w:r>
          </w:p>
        </w:tc>
      </w:tr>
      <w:tr w:rsidR="003375BA" w14:paraId="0E3BE023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B6E1056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64.</w:t>
            </w:r>
          </w:p>
        </w:tc>
        <w:tc>
          <w:tcPr>
            <w:tcW w:w="7371" w:type="dxa"/>
          </w:tcPr>
          <w:p w14:paraId="08759627" w14:textId="77777777" w:rsidR="003375BA" w:rsidRPr="00B737EF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B737EF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B737EF">
              <w:t xml:space="preserve">, </w:t>
            </w:r>
            <w:r w:rsidRPr="00B737EF">
              <w:rPr>
                <w:noProof/>
              </w:rPr>
              <w:t>обратился через представителя</w:t>
            </w:r>
            <w:r w:rsidRPr="00B737EF">
              <w:t xml:space="preserve">, </w:t>
            </w:r>
            <w:r>
              <w:rPr>
                <w:noProof/>
              </w:rPr>
              <w:t>и</w:t>
            </w:r>
            <w:r w:rsidRPr="00B737EF">
              <w:rPr>
                <w:noProof/>
              </w:rPr>
              <w:t>зменение или добавление льготной категории</w:t>
            </w:r>
            <w:r w:rsidRPr="00B737EF">
              <w:t xml:space="preserve">, </w:t>
            </w:r>
            <w:r>
              <w:rPr>
                <w:noProof/>
              </w:rPr>
              <w:t>р</w:t>
            </w:r>
            <w:r w:rsidRPr="00B737EF">
              <w:rPr>
                <w:noProof/>
              </w:rPr>
              <w:t>ебенок имеет внеочередное право на прием на обучение в дошкольную организацию</w:t>
            </w:r>
            <w:r w:rsidRPr="00B737EF">
              <w:t xml:space="preserve">, </w:t>
            </w:r>
            <w:r w:rsidRPr="00B737EF">
              <w:rPr>
                <w:noProof/>
              </w:rPr>
              <w:t xml:space="preserve">детям военнослужащих, погибших </w:t>
            </w:r>
            <w:r w:rsidRPr="00B737EF">
              <w:rPr>
                <w:noProof/>
              </w:rPr>
              <w:lastRenderedPageBreak/>
              <w:t>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</w:t>
            </w:r>
          </w:p>
        </w:tc>
        <w:tc>
          <w:tcPr>
            <w:tcW w:w="1560" w:type="dxa"/>
          </w:tcPr>
          <w:p w14:paraId="220E00A8" w14:textId="77777777" w:rsidR="003375BA" w:rsidRDefault="003375BA" w:rsidP="003375BA">
            <w:pPr>
              <w:ind w:firstLine="0"/>
              <w:jc w:val="center"/>
            </w:pPr>
            <w:r>
              <w:lastRenderedPageBreak/>
              <w:t>ВИ64</w:t>
            </w:r>
          </w:p>
        </w:tc>
      </w:tr>
      <w:tr w:rsidR="003375BA" w14:paraId="36A6B1FD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A124D8C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65.</w:t>
            </w:r>
          </w:p>
        </w:tc>
        <w:tc>
          <w:tcPr>
            <w:tcW w:w="7371" w:type="dxa"/>
          </w:tcPr>
          <w:p w14:paraId="1B35BB7E" w14:textId="77777777" w:rsidR="003375BA" w:rsidRPr="00C32DC9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C32DC9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C32DC9">
              <w:t xml:space="preserve">, </w:t>
            </w:r>
            <w:r w:rsidRPr="00C32DC9">
              <w:rPr>
                <w:noProof/>
              </w:rPr>
              <w:t>обратился через представителя</w:t>
            </w:r>
            <w:r w:rsidRPr="00C32DC9">
              <w:t xml:space="preserve">, </w:t>
            </w:r>
            <w:r>
              <w:rPr>
                <w:noProof/>
              </w:rPr>
              <w:t>и</w:t>
            </w:r>
            <w:r w:rsidRPr="00C32DC9">
              <w:rPr>
                <w:noProof/>
              </w:rPr>
              <w:t>зменение или добавление льготной категории</w:t>
            </w:r>
            <w:r w:rsidRPr="00C32DC9">
              <w:t xml:space="preserve">, </w:t>
            </w:r>
            <w:r>
              <w:rPr>
                <w:noProof/>
              </w:rPr>
              <w:t>р</w:t>
            </w:r>
            <w:r w:rsidRPr="00C32DC9">
              <w:rPr>
                <w:noProof/>
              </w:rPr>
              <w:t>ебенок имеет первоочередное право на прием на обучение в дошкольную организацию</w:t>
            </w:r>
            <w:r w:rsidRPr="00C32DC9">
              <w:t xml:space="preserve">, </w:t>
            </w:r>
            <w:r w:rsidRPr="00C32DC9">
              <w:rPr>
                <w:noProof/>
              </w:rPr>
              <w:t>дети-инвалиды</w:t>
            </w:r>
          </w:p>
        </w:tc>
        <w:tc>
          <w:tcPr>
            <w:tcW w:w="1560" w:type="dxa"/>
          </w:tcPr>
          <w:p w14:paraId="77669D1F" w14:textId="77777777" w:rsidR="003375BA" w:rsidRDefault="003375BA" w:rsidP="003375BA">
            <w:pPr>
              <w:ind w:firstLine="0"/>
              <w:jc w:val="center"/>
            </w:pPr>
            <w:r>
              <w:t>ВИ65</w:t>
            </w:r>
          </w:p>
        </w:tc>
      </w:tr>
      <w:tr w:rsidR="003375BA" w14:paraId="3F1AC999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406F6FA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66.</w:t>
            </w:r>
          </w:p>
        </w:tc>
        <w:tc>
          <w:tcPr>
            <w:tcW w:w="7371" w:type="dxa"/>
          </w:tcPr>
          <w:p w14:paraId="0A3D93EA" w14:textId="77777777" w:rsidR="003375BA" w:rsidRPr="00025889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025889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025889">
              <w:t xml:space="preserve">, </w:t>
            </w:r>
            <w:r w:rsidRPr="00025889">
              <w:rPr>
                <w:noProof/>
              </w:rPr>
              <w:t>обратился через представителя</w:t>
            </w:r>
            <w:r w:rsidRPr="00025889">
              <w:t xml:space="preserve">, </w:t>
            </w:r>
            <w:r>
              <w:rPr>
                <w:noProof/>
              </w:rPr>
              <w:t>и</w:t>
            </w:r>
            <w:r w:rsidRPr="00025889">
              <w:rPr>
                <w:noProof/>
              </w:rPr>
              <w:t>зменение или добавление льготной категории</w:t>
            </w:r>
            <w:r w:rsidRPr="00025889">
              <w:t xml:space="preserve">, </w:t>
            </w:r>
            <w:r>
              <w:rPr>
                <w:noProof/>
              </w:rPr>
              <w:t>р</w:t>
            </w:r>
            <w:r w:rsidRPr="00025889">
              <w:rPr>
                <w:noProof/>
              </w:rPr>
              <w:t>ебенок имеет первоочередное право на прием на обучение в дошкольную организацию</w:t>
            </w:r>
            <w:r w:rsidRPr="00025889">
              <w:t xml:space="preserve">, </w:t>
            </w:r>
            <w:r w:rsidRPr="00025889">
              <w:rPr>
                <w:noProof/>
              </w:rPr>
              <w:t>дети, один из родителей которых является инвалидом</w:t>
            </w:r>
          </w:p>
        </w:tc>
        <w:tc>
          <w:tcPr>
            <w:tcW w:w="1560" w:type="dxa"/>
          </w:tcPr>
          <w:p w14:paraId="7760293C" w14:textId="77777777" w:rsidR="003375BA" w:rsidRDefault="003375BA" w:rsidP="003375BA">
            <w:pPr>
              <w:ind w:firstLine="0"/>
              <w:jc w:val="center"/>
            </w:pPr>
            <w:r>
              <w:t>ВИ66</w:t>
            </w:r>
          </w:p>
        </w:tc>
      </w:tr>
      <w:tr w:rsidR="003375BA" w14:paraId="0F9F869D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01B4D484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67.</w:t>
            </w:r>
          </w:p>
        </w:tc>
        <w:tc>
          <w:tcPr>
            <w:tcW w:w="7371" w:type="dxa"/>
          </w:tcPr>
          <w:p w14:paraId="11498EF1" w14:textId="77777777" w:rsidR="003375BA" w:rsidRPr="00025889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025889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025889">
              <w:t xml:space="preserve">, </w:t>
            </w:r>
            <w:r w:rsidRPr="00025889">
              <w:rPr>
                <w:noProof/>
              </w:rPr>
              <w:t>обратился через представителя</w:t>
            </w:r>
            <w:r w:rsidRPr="00025889">
              <w:t xml:space="preserve">, </w:t>
            </w:r>
            <w:r>
              <w:rPr>
                <w:noProof/>
              </w:rPr>
              <w:t>и</w:t>
            </w:r>
            <w:r w:rsidRPr="00025889">
              <w:rPr>
                <w:noProof/>
              </w:rPr>
              <w:t>зменение или добавление льготной категории</w:t>
            </w:r>
            <w:r w:rsidRPr="00025889">
              <w:t xml:space="preserve">, </w:t>
            </w:r>
            <w:r>
              <w:rPr>
                <w:noProof/>
              </w:rPr>
              <w:t>р</w:t>
            </w:r>
            <w:r w:rsidRPr="00025889">
              <w:rPr>
                <w:noProof/>
              </w:rPr>
              <w:t>ебенок имеет первоочередное право на прием на обучение в дошкольную организацию</w:t>
            </w:r>
            <w:r w:rsidRPr="00025889">
              <w:t xml:space="preserve">, </w:t>
            </w:r>
            <w:r w:rsidRPr="00025889">
              <w:rPr>
                <w:noProof/>
              </w:rPr>
              <w:t>дети из многодетных семей</w:t>
            </w:r>
          </w:p>
        </w:tc>
        <w:tc>
          <w:tcPr>
            <w:tcW w:w="1560" w:type="dxa"/>
          </w:tcPr>
          <w:p w14:paraId="4DFD75DD" w14:textId="77777777" w:rsidR="003375BA" w:rsidRDefault="003375BA" w:rsidP="003375BA">
            <w:pPr>
              <w:ind w:firstLine="0"/>
              <w:jc w:val="center"/>
            </w:pPr>
            <w:r>
              <w:t>ВИ67</w:t>
            </w:r>
          </w:p>
        </w:tc>
      </w:tr>
      <w:tr w:rsidR="003375BA" w14:paraId="685C601C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5FBFB04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68.</w:t>
            </w:r>
          </w:p>
        </w:tc>
        <w:tc>
          <w:tcPr>
            <w:tcW w:w="7371" w:type="dxa"/>
          </w:tcPr>
          <w:p w14:paraId="5ED9BB51" w14:textId="77777777" w:rsidR="003375BA" w:rsidRPr="00025889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025889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025889">
              <w:t xml:space="preserve">, </w:t>
            </w:r>
            <w:r w:rsidRPr="00025889">
              <w:rPr>
                <w:noProof/>
              </w:rPr>
              <w:t>обратился через представителя</w:t>
            </w:r>
            <w:r w:rsidRPr="00025889">
              <w:t xml:space="preserve">, </w:t>
            </w:r>
            <w:r>
              <w:rPr>
                <w:noProof/>
              </w:rPr>
              <w:t>и</w:t>
            </w:r>
            <w:r w:rsidRPr="00025889">
              <w:rPr>
                <w:noProof/>
              </w:rPr>
              <w:t>зменение или добавление льготной категории</w:t>
            </w:r>
            <w:r w:rsidRPr="00025889">
              <w:t xml:space="preserve">, </w:t>
            </w:r>
            <w:r>
              <w:rPr>
                <w:noProof/>
              </w:rPr>
              <w:t>р</w:t>
            </w:r>
            <w:r w:rsidRPr="00025889">
              <w:rPr>
                <w:noProof/>
              </w:rPr>
              <w:t>ебенок имеет первоочередное право на прием на обучение в дошкольную организацию</w:t>
            </w:r>
            <w:r w:rsidRPr="00025889">
              <w:t xml:space="preserve">, </w:t>
            </w:r>
            <w:r w:rsidRPr="00025889">
              <w:rPr>
                <w:noProof/>
              </w:rPr>
              <w:t>дети работающих одиноких родителей (законных представителей)</w:t>
            </w:r>
          </w:p>
        </w:tc>
        <w:tc>
          <w:tcPr>
            <w:tcW w:w="1560" w:type="dxa"/>
          </w:tcPr>
          <w:p w14:paraId="61F3FDCC" w14:textId="77777777" w:rsidR="003375BA" w:rsidRDefault="003375BA" w:rsidP="003375BA">
            <w:pPr>
              <w:ind w:firstLine="0"/>
              <w:jc w:val="center"/>
            </w:pPr>
            <w:r>
              <w:t>ВИ68</w:t>
            </w:r>
          </w:p>
        </w:tc>
      </w:tr>
      <w:tr w:rsidR="003375BA" w14:paraId="3560C811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AE00CAE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69.</w:t>
            </w:r>
          </w:p>
        </w:tc>
        <w:tc>
          <w:tcPr>
            <w:tcW w:w="7371" w:type="dxa"/>
          </w:tcPr>
          <w:p w14:paraId="40534860" w14:textId="77777777" w:rsidR="003375BA" w:rsidRPr="00025889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025889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025889">
              <w:t xml:space="preserve">, </w:t>
            </w:r>
            <w:r w:rsidRPr="00025889">
              <w:rPr>
                <w:noProof/>
              </w:rPr>
              <w:t>обратился через представителя</w:t>
            </w:r>
            <w:r w:rsidRPr="00025889">
              <w:t xml:space="preserve">, </w:t>
            </w:r>
            <w:r>
              <w:rPr>
                <w:noProof/>
              </w:rPr>
              <w:t>и</w:t>
            </w:r>
            <w:r w:rsidRPr="00025889">
              <w:rPr>
                <w:noProof/>
              </w:rPr>
              <w:t>зменение или добавление льготной категории</w:t>
            </w:r>
            <w:r w:rsidRPr="00025889">
              <w:t xml:space="preserve">, </w:t>
            </w:r>
            <w:r>
              <w:rPr>
                <w:noProof/>
              </w:rPr>
              <w:t>р</w:t>
            </w:r>
            <w:r w:rsidRPr="00025889">
              <w:rPr>
                <w:noProof/>
              </w:rPr>
              <w:t>ебенок имеет первоочередное право на прием на обучение в дошкольную организацию</w:t>
            </w:r>
            <w:r w:rsidRPr="00025889">
              <w:t xml:space="preserve">, </w:t>
            </w:r>
            <w:r w:rsidRPr="00025889">
              <w:rPr>
                <w:noProof/>
              </w:rPr>
              <w:t>дети учащихся матерей</w:t>
            </w:r>
          </w:p>
        </w:tc>
        <w:tc>
          <w:tcPr>
            <w:tcW w:w="1560" w:type="dxa"/>
          </w:tcPr>
          <w:p w14:paraId="560C6A8F" w14:textId="77777777" w:rsidR="003375BA" w:rsidRDefault="003375BA" w:rsidP="003375BA">
            <w:pPr>
              <w:ind w:firstLine="0"/>
              <w:jc w:val="center"/>
            </w:pPr>
            <w:r>
              <w:t>ВИ69</w:t>
            </w:r>
          </w:p>
        </w:tc>
      </w:tr>
      <w:tr w:rsidR="003375BA" w14:paraId="1B55F921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5CE7FF07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70.</w:t>
            </w:r>
          </w:p>
        </w:tc>
        <w:tc>
          <w:tcPr>
            <w:tcW w:w="7371" w:type="dxa"/>
          </w:tcPr>
          <w:p w14:paraId="4B2F9AFD" w14:textId="77777777" w:rsidR="003375BA" w:rsidRPr="00F12DE0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F12DE0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F12DE0">
              <w:t xml:space="preserve">, </w:t>
            </w:r>
            <w:r w:rsidRPr="00F12DE0">
              <w:rPr>
                <w:noProof/>
              </w:rPr>
              <w:t>обратился через представителя</w:t>
            </w:r>
            <w:r w:rsidRPr="00F12DE0">
              <w:t xml:space="preserve">, </w:t>
            </w:r>
            <w:r>
              <w:rPr>
                <w:noProof/>
              </w:rPr>
              <w:t>и</w:t>
            </w:r>
            <w:r w:rsidRPr="00F12DE0">
              <w:rPr>
                <w:noProof/>
              </w:rPr>
              <w:t>зменение или добавление льготной категории</w:t>
            </w:r>
            <w:r w:rsidRPr="00F12DE0">
              <w:t xml:space="preserve">, </w:t>
            </w:r>
            <w:r>
              <w:rPr>
                <w:noProof/>
              </w:rPr>
              <w:t>р</w:t>
            </w:r>
            <w:r w:rsidRPr="00F12DE0">
              <w:rPr>
                <w:noProof/>
              </w:rPr>
              <w:t>ебенок имеет первоочередное право на прием на обучение в дошкольную организацию</w:t>
            </w:r>
            <w:r w:rsidRPr="00F12DE0">
              <w:t xml:space="preserve">, </w:t>
            </w:r>
            <w:r w:rsidRPr="00F12DE0">
              <w:rPr>
                <w:noProof/>
              </w:rPr>
              <w:t>дети, находящиеся под опекой</w:t>
            </w:r>
          </w:p>
        </w:tc>
        <w:tc>
          <w:tcPr>
            <w:tcW w:w="1560" w:type="dxa"/>
          </w:tcPr>
          <w:p w14:paraId="7C59C7E1" w14:textId="77777777" w:rsidR="003375BA" w:rsidRDefault="003375BA" w:rsidP="003375BA">
            <w:pPr>
              <w:ind w:firstLine="0"/>
              <w:jc w:val="center"/>
            </w:pPr>
            <w:r>
              <w:t>ВИ70</w:t>
            </w:r>
          </w:p>
        </w:tc>
      </w:tr>
      <w:tr w:rsidR="003375BA" w14:paraId="170D771E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4C431A2A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71.</w:t>
            </w:r>
          </w:p>
        </w:tc>
        <w:tc>
          <w:tcPr>
            <w:tcW w:w="7371" w:type="dxa"/>
          </w:tcPr>
          <w:p w14:paraId="454F996B" w14:textId="77777777" w:rsidR="003375BA" w:rsidRPr="00110829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110829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110829">
              <w:t xml:space="preserve">, </w:t>
            </w:r>
            <w:r w:rsidRPr="00110829">
              <w:rPr>
                <w:noProof/>
              </w:rPr>
              <w:t>обратился через представителя</w:t>
            </w:r>
            <w:r w:rsidRPr="00110829">
              <w:t xml:space="preserve">, </w:t>
            </w:r>
            <w:r>
              <w:rPr>
                <w:noProof/>
              </w:rPr>
              <w:t>и</w:t>
            </w:r>
            <w:r w:rsidRPr="00110829">
              <w:rPr>
                <w:noProof/>
              </w:rPr>
              <w:t>зменение или добавление льготной категории</w:t>
            </w:r>
            <w:r w:rsidRPr="00110829">
              <w:t xml:space="preserve">, </w:t>
            </w:r>
            <w:r>
              <w:rPr>
                <w:noProof/>
              </w:rPr>
              <w:t>р</w:t>
            </w:r>
            <w:r w:rsidRPr="00110829">
              <w:rPr>
                <w:noProof/>
              </w:rPr>
              <w:t xml:space="preserve">ебенок имеет первоочередное право на прием на </w:t>
            </w:r>
            <w:r w:rsidRPr="00110829">
              <w:rPr>
                <w:noProof/>
              </w:rPr>
              <w:lastRenderedPageBreak/>
              <w:t>обучение в дошкольную организацию</w:t>
            </w:r>
            <w:r w:rsidRPr="00110829">
              <w:t xml:space="preserve">, </w:t>
            </w:r>
            <w:r w:rsidRPr="00110829">
              <w:rPr>
                <w:noProof/>
              </w:rPr>
              <w:t>усыновленные (удочеренные) дети из числа детей-сирот и детей, оставшихся без попечения родителей</w:t>
            </w:r>
          </w:p>
        </w:tc>
        <w:tc>
          <w:tcPr>
            <w:tcW w:w="1560" w:type="dxa"/>
          </w:tcPr>
          <w:p w14:paraId="19BD87BF" w14:textId="77777777" w:rsidR="003375BA" w:rsidRDefault="003375BA" w:rsidP="003375BA">
            <w:pPr>
              <w:ind w:firstLine="0"/>
              <w:jc w:val="center"/>
            </w:pPr>
            <w:r>
              <w:lastRenderedPageBreak/>
              <w:t>ВИ71</w:t>
            </w:r>
          </w:p>
        </w:tc>
      </w:tr>
      <w:tr w:rsidR="003375BA" w14:paraId="6EE31E37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A9F6D5F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72.</w:t>
            </w:r>
          </w:p>
        </w:tc>
        <w:tc>
          <w:tcPr>
            <w:tcW w:w="7371" w:type="dxa"/>
          </w:tcPr>
          <w:p w14:paraId="5133CD8C" w14:textId="77777777" w:rsidR="003375BA" w:rsidRPr="00110829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110829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110829">
              <w:t xml:space="preserve">, </w:t>
            </w:r>
            <w:r w:rsidRPr="00110829">
              <w:rPr>
                <w:noProof/>
              </w:rPr>
              <w:t>обратился через представителя</w:t>
            </w:r>
            <w:r w:rsidRPr="00110829">
              <w:t xml:space="preserve">, </w:t>
            </w:r>
            <w:r>
              <w:rPr>
                <w:noProof/>
              </w:rPr>
              <w:t>и</w:t>
            </w:r>
            <w:r w:rsidRPr="00110829">
              <w:rPr>
                <w:noProof/>
              </w:rPr>
              <w:t>зменение или добавление льготной категории</w:t>
            </w:r>
            <w:r w:rsidRPr="00110829">
              <w:t xml:space="preserve">, </w:t>
            </w:r>
            <w:r>
              <w:rPr>
                <w:noProof/>
              </w:rPr>
              <w:t>р</w:t>
            </w:r>
            <w:r w:rsidRPr="00110829">
              <w:rPr>
                <w:noProof/>
              </w:rPr>
              <w:t>ебенок имеет первоочередное право на прием на обучение в дошкольную организацию</w:t>
            </w:r>
            <w:r w:rsidRPr="00110829">
              <w:t xml:space="preserve">, </w:t>
            </w:r>
            <w:r w:rsidRPr="00110829">
              <w:rPr>
                <w:noProof/>
              </w:rPr>
              <w:t>дети, родители (законные представители) или один из родителей (законных представителей) которых находятся на военной службе</w:t>
            </w:r>
          </w:p>
        </w:tc>
        <w:tc>
          <w:tcPr>
            <w:tcW w:w="1560" w:type="dxa"/>
          </w:tcPr>
          <w:p w14:paraId="4B614D66" w14:textId="77777777" w:rsidR="003375BA" w:rsidRDefault="003375BA" w:rsidP="003375BA">
            <w:pPr>
              <w:ind w:firstLine="0"/>
              <w:jc w:val="center"/>
            </w:pPr>
            <w:r>
              <w:t>ВИ72</w:t>
            </w:r>
          </w:p>
        </w:tc>
      </w:tr>
      <w:tr w:rsidR="003375BA" w14:paraId="2AD7B5FC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A0B0DDB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73.</w:t>
            </w:r>
          </w:p>
        </w:tc>
        <w:tc>
          <w:tcPr>
            <w:tcW w:w="7371" w:type="dxa"/>
          </w:tcPr>
          <w:p w14:paraId="351F575C" w14:textId="77777777" w:rsidR="003375BA" w:rsidRPr="00110829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110829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>
              <w:t>,</w:t>
            </w:r>
            <w:r w:rsidRPr="00110829">
              <w:t xml:space="preserve"> </w:t>
            </w:r>
            <w:r w:rsidRPr="00110829">
              <w:rPr>
                <w:noProof/>
              </w:rPr>
              <w:t>обратился через представителя</w:t>
            </w:r>
            <w:r w:rsidRPr="00110829">
              <w:t xml:space="preserve">, </w:t>
            </w:r>
            <w:r>
              <w:rPr>
                <w:noProof/>
              </w:rPr>
              <w:t>и</w:t>
            </w:r>
            <w:r w:rsidRPr="00110829">
              <w:rPr>
                <w:noProof/>
              </w:rPr>
              <w:t>зменение или добавление льготной категории</w:t>
            </w:r>
            <w:r w:rsidRPr="00110829">
              <w:t xml:space="preserve">, </w:t>
            </w:r>
            <w:r>
              <w:rPr>
                <w:noProof/>
              </w:rPr>
              <w:t>р</w:t>
            </w:r>
            <w:r w:rsidRPr="00110829">
              <w:rPr>
                <w:noProof/>
              </w:rPr>
              <w:t>ебенок имеет первоочередное право на прием на обучение в дошкольную организацию</w:t>
            </w:r>
            <w:r w:rsidRPr="00110829">
              <w:t xml:space="preserve">, </w:t>
            </w:r>
            <w:r w:rsidRPr="00110829">
              <w:rPr>
                <w:noProof/>
              </w:rPr>
              <w:t>дети безработных</w:t>
            </w:r>
          </w:p>
        </w:tc>
        <w:tc>
          <w:tcPr>
            <w:tcW w:w="1560" w:type="dxa"/>
          </w:tcPr>
          <w:p w14:paraId="0E67453C" w14:textId="77777777" w:rsidR="003375BA" w:rsidRDefault="003375BA" w:rsidP="003375BA">
            <w:pPr>
              <w:ind w:firstLine="0"/>
              <w:jc w:val="center"/>
            </w:pPr>
            <w:r>
              <w:t>ВИ73</w:t>
            </w:r>
          </w:p>
        </w:tc>
      </w:tr>
      <w:tr w:rsidR="003375BA" w14:paraId="265A1B55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06D5E50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74.</w:t>
            </w:r>
          </w:p>
        </w:tc>
        <w:tc>
          <w:tcPr>
            <w:tcW w:w="7371" w:type="dxa"/>
          </w:tcPr>
          <w:p w14:paraId="6EC7EDC3" w14:textId="77777777" w:rsidR="003375BA" w:rsidRPr="00110829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110829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110829">
              <w:t xml:space="preserve">, </w:t>
            </w:r>
            <w:r w:rsidRPr="00110829">
              <w:rPr>
                <w:noProof/>
              </w:rPr>
              <w:t>обратился через представителя</w:t>
            </w:r>
            <w:r w:rsidRPr="00110829">
              <w:t xml:space="preserve">, </w:t>
            </w:r>
            <w:r>
              <w:rPr>
                <w:noProof/>
              </w:rPr>
              <w:t>и</w:t>
            </w:r>
            <w:r w:rsidRPr="00110829">
              <w:rPr>
                <w:noProof/>
              </w:rPr>
              <w:t>зменение или добавление льготной категории</w:t>
            </w:r>
            <w:r w:rsidRPr="00110829">
              <w:t xml:space="preserve">, </w:t>
            </w:r>
            <w:r>
              <w:rPr>
                <w:noProof/>
              </w:rPr>
              <w:t>р</w:t>
            </w:r>
            <w:r w:rsidRPr="00110829">
              <w:rPr>
                <w:noProof/>
              </w:rPr>
              <w:t>ебенок имеет первоочередное право на прием на обучение в дошкольную организацию</w:t>
            </w:r>
            <w:r w:rsidRPr="00110829">
              <w:t xml:space="preserve">, </w:t>
            </w:r>
            <w:r w:rsidRPr="00110829">
              <w:rPr>
                <w:noProof/>
              </w:rPr>
              <w:t>дети вынужденных переселенцев</w:t>
            </w:r>
          </w:p>
        </w:tc>
        <w:tc>
          <w:tcPr>
            <w:tcW w:w="1560" w:type="dxa"/>
          </w:tcPr>
          <w:p w14:paraId="06F955B8" w14:textId="77777777" w:rsidR="003375BA" w:rsidRDefault="003375BA" w:rsidP="003375BA">
            <w:pPr>
              <w:ind w:firstLine="0"/>
              <w:jc w:val="center"/>
            </w:pPr>
            <w:r>
              <w:t>ВИ74</w:t>
            </w:r>
          </w:p>
        </w:tc>
      </w:tr>
      <w:tr w:rsidR="003375BA" w14:paraId="5479CB9A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9D75B27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75.</w:t>
            </w:r>
          </w:p>
        </w:tc>
        <w:tc>
          <w:tcPr>
            <w:tcW w:w="7371" w:type="dxa"/>
          </w:tcPr>
          <w:p w14:paraId="05D0C7C1" w14:textId="77777777" w:rsidR="003375BA" w:rsidRPr="006F3C8E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6F3C8E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6F3C8E">
              <w:t xml:space="preserve">, </w:t>
            </w:r>
            <w:r w:rsidRPr="006F3C8E">
              <w:rPr>
                <w:noProof/>
              </w:rPr>
              <w:t>обратился через представителя</w:t>
            </w:r>
            <w:r w:rsidRPr="006F3C8E">
              <w:t xml:space="preserve">, </w:t>
            </w:r>
            <w:r>
              <w:rPr>
                <w:noProof/>
              </w:rPr>
              <w:t>и</w:t>
            </w:r>
            <w:r w:rsidRPr="006F3C8E">
              <w:rPr>
                <w:noProof/>
              </w:rPr>
              <w:t>зменение или добавление льготной категории</w:t>
            </w:r>
            <w:r w:rsidRPr="006F3C8E">
              <w:t xml:space="preserve">, </w:t>
            </w:r>
            <w:r>
              <w:rPr>
                <w:noProof/>
              </w:rPr>
              <w:t>р</w:t>
            </w:r>
            <w:r w:rsidRPr="006F3C8E">
              <w:rPr>
                <w:noProof/>
              </w:rPr>
              <w:t>ебенок имеет первоочередное право на прием на обучение в дошкольную организацию</w:t>
            </w:r>
            <w:r w:rsidRPr="006F3C8E">
              <w:t xml:space="preserve">, </w:t>
            </w:r>
            <w:r w:rsidRPr="006F3C8E">
              <w:rPr>
                <w:noProof/>
              </w:rPr>
              <w:t>дети студентов</w:t>
            </w:r>
          </w:p>
        </w:tc>
        <w:tc>
          <w:tcPr>
            <w:tcW w:w="1560" w:type="dxa"/>
          </w:tcPr>
          <w:p w14:paraId="358BEFC3" w14:textId="77777777" w:rsidR="003375BA" w:rsidRDefault="003375BA" w:rsidP="003375BA">
            <w:pPr>
              <w:ind w:firstLine="0"/>
              <w:jc w:val="center"/>
            </w:pPr>
            <w:r>
              <w:t>ВИ75</w:t>
            </w:r>
          </w:p>
        </w:tc>
      </w:tr>
      <w:tr w:rsidR="003375BA" w14:paraId="7D5D0F57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5F84C2E3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76.</w:t>
            </w:r>
          </w:p>
        </w:tc>
        <w:tc>
          <w:tcPr>
            <w:tcW w:w="7371" w:type="dxa"/>
          </w:tcPr>
          <w:p w14:paraId="0335668B" w14:textId="77777777" w:rsidR="003375BA" w:rsidRPr="0033560A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33560A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33560A">
              <w:t xml:space="preserve">, </w:t>
            </w:r>
            <w:r w:rsidRPr="0033560A">
              <w:rPr>
                <w:noProof/>
              </w:rPr>
              <w:t>обратился через представителя</w:t>
            </w:r>
            <w:r w:rsidRPr="0033560A">
              <w:t xml:space="preserve">, </w:t>
            </w:r>
            <w:r>
              <w:rPr>
                <w:noProof/>
              </w:rPr>
              <w:t>и</w:t>
            </w:r>
            <w:r w:rsidRPr="0033560A">
              <w:rPr>
                <w:noProof/>
              </w:rPr>
              <w:t>зменение или добавление льготной категории</w:t>
            </w:r>
            <w:r w:rsidRPr="0033560A">
              <w:t xml:space="preserve">, </w:t>
            </w:r>
            <w:r>
              <w:rPr>
                <w:noProof/>
              </w:rPr>
              <w:t>р</w:t>
            </w:r>
            <w:r w:rsidRPr="0033560A">
              <w:rPr>
                <w:noProof/>
              </w:rPr>
              <w:t>ебенок имеет первоочередное право на прием на обучение в дошкольную организацию</w:t>
            </w:r>
            <w:r w:rsidRPr="0033560A">
              <w:t xml:space="preserve">, </w:t>
            </w:r>
            <w:r w:rsidRPr="0033560A">
              <w:rPr>
                <w:noProof/>
              </w:rPr>
              <w:t>дети ветеранов боевых действий</w:t>
            </w:r>
          </w:p>
        </w:tc>
        <w:tc>
          <w:tcPr>
            <w:tcW w:w="1560" w:type="dxa"/>
          </w:tcPr>
          <w:p w14:paraId="32ABA170" w14:textId="77777777" w:rsidR="003375BA" w:rsidRDefault="003375BA" w:rsidP="003375BA">
            <w:pPr>
              <w:ind w:firstLine="0"/>
              <w:jc w:val="center"/>
            </w:pPr>
            <w:r>
              <w:t>ВИ76</w:t>
            </w:r>
          </w:p>
        </w:tc>
      </w:tr>
      <w:tr w:rsidR="003375BA" w14:paraId="18821D39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62282A6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77.</w:t>
            </w:r>
          </w:p>
        </w:tc>
        <w:tc>
          <w:tcPr>
            <w:tcW w:w="7371" w:type="dxa"/>
          </w:tcPr>
          <w:p w14:paraId="24FB18DC" w14:textId="77777777" w:rsidR="003375BA" w:rsidRPr="00D06EDF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 xml:space="preserve">Гражданин Российской Федерации, имеющий </w:t>
            </w:r>
            <w:r w:rsidRPr="00D06EDF">
              <w:rPr>
                <w:noProof/>
              </w:rPr>
              <w:t>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D06EDF">
              <w:t xml:space="preserve">, </w:t>
            </w:r>
            <w:r w:rsidRPr="00D06EDF">
              <w:rPr>
                <w:noProof/>
              </w:rPr>
              <w:t>обратился через представителя</w:t>
            </w:r>
            <w:r w:rsidRPr="00D06EDF">
              <w:t xml:space="preserve">, </w:t>
            </w:r>
            <w:r>
              <w:rPr>
                <w:noProof/>
              </w:rPr>
              <w:t>и</w:t>
            </w:r>
            <w:r w:rsidRPr="00D06EDF">
              <w:rPr>
                <w:noProof/>
              </w:rPr>
              <w:t>зменение или добавление льготной категории</w:t>
            </w:r>
            <w:r w:rsidRPr="00D06EDF">
              <w:t xml:space="preserve">, </w:t>
            </w:r>
            <w:r>
              <w:rPr>
                <w:noProof/>
              </w:rPr>
              <w:t>р</w:t>
            </w:r>
            <w:r w:rsidRPr="00D06EDF">
              <w:rPr>
                <w:noProof/>
              </w:rPr>
              <w:t>ебенок имеет первоочередное право на прием на обучение в дошкольную организацию</w:t>
            </w:r>
            <w:r w:rsidRPr="00D06EDF">
              <w:t xml:space="preserve">, </w:t>
            </w:r>
            <w:r w:rsidRPr="00D06EDF">
              <w:rPr>
                <w:noProof/>
              </w:rPr>
              <w:t>дети погибших ветеранов боевых действий</w:t>
            </w:r>
          </w:p>
        </w:tc>
        <w:tc>
          <w:tcPr>
            <w:tcW w:w="1560" w:type="dxa"/>
          </w:tcPr>
          <w:p w14:paraId="4FF581D1" w14:textId="77777777" w:rsidR="003375BA" w:rsidRDefault="003375BA" w:rsidP="003375BA">
            <w:pPr>
              <w:ind w:firstLine="0"/>
              <w:jc w:val="center"/>
            </w:pPr>
            <w:r>
              <w:t>ВИ77</w:t>
            </w:r>
          </w:p>
        </w:tc>
      </w:tr>
      <w:tr w:rsidR="003375BA" w14:paraId="6009FE73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52A7D591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78.</w:t>
            </w:r>
          </w:p>
        </w:tc>
        <w:tc>
          <w:tcPr>
            <w:tcW w:w="7371" w:type="dxa"/>
          </w:tcPr>
          <w:p w14:paraId="0BB90EEB" w14:textId="77777777" w:rsidR="003375BA" w:rsidRPr="00D06EDF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D06EDF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D06EDF">
              <w:t xml:space="preserve">, </w:t>
            </w:r>
            <w:r w:rsidRPr="00D06EDF">
              <w:rPr>
                <w:noProof/>
              </w:rPr>
              <w:t>обратился через представителя</w:t>
            </w:r>
            <w:r w:rsidRPr="00D06EDF">
              <w:t xml:space="preserve">, </w:t>
            </w:r>
            <w:r>
              <w:rPr>
                <w:noProof/>
              </w:rPr>
              <w:t>и</w:t>
            </w:r>
            <w:r w:rsidRPr="00D06EDF">
              <w:rPr>
                <w:noProof/>
              </w:rPr>
              <w:t>зменение или добавление льготной категории</w:t>
            </w:r>
            <w:r w:rsidRPr="00D06EDF">
              <w:t xml:space="preserve">, </w:t>
            </w:r>
            <w:r>
              <w:rPr>
                <w:noProof/>
              </w:rPr>
              <w:t>р</w:t>
            </w:r>
            <w:r w:rsidRPr="00D06EDF">
              <w:rPr>
                <w:noProof/>
              </w:rPr>
              <w:t>ебенок имеет первоочередное право на прием на обучение в дошкольную организацию</w:t>
            </w:r>
            <w:r w:rsidRPr="00D06EDF">
              <w:t xml:space="preserve">, </w:t>
            </w:r>
            <w:r w:rsidRPr="00D06EDF">
              <w:rPr>
                <w:noProof/>
              </w:rPr>
              <w:t>дети сотрудника полиции</w:t>
            </w:r>
          </w:p>
        </w:tc>
        <w:tc>
          <w:tcPr>
            <w:tcW w:w="1560" w:type="dxa"/>
          </w:tcPr>
          <w:p w14:paraId="557E0EC8" w14:textId="77777777" w:rsidR="003375BA" w:rsidRDefault="003375BA" w:rsidP="003375BA">
            <w:pPr>
              <w:ind w:firstLine="0"/>
              <w:jc w:val="center"/>
            </w:pPr>
            <w:r>
              <w:t>ВИ78</w:t>
            </w:r>
          </w:p>
        </w:tc>
      </w:tr>
      <w:tr w:rsidR="003375BA" w14:paraId="5272763D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A735BEA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79.</w:t>
            </w:r>
          </w:p>
        </w:tc>
        <w:tc>
          <w:tcPr>
            <w:tcW w:w="7371" w:type="dxa"/>
          </w:tcPr>
          <w:p w14:paraId="369A0D8E" w14:textId="77777777" w:rsidR="003375BA" w:rsidRPr="00D06EDF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D06EDF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>
              <w:t xml:space="preserve">, </w:t>
            </w:r>
            <w:r w:rsidRPr="00D06EDF">
              <w:rPr>
                <w:noProof/>
              </w:rPr>
              <w:t>обратился через представителя</w:t>
            </w:r>
            <w:r w:rsidRPr="00D06EDF">
              <w:t xml:space="preserve">, </w:t>
            </w:r>
            <w:r>
              <w:rPr>
                <w:noProof/>
              </w:rPr>
              <w:t>и</w:t>
            </w:r>
            <w:r w:rsidRPr="00D06EDF">
              <w:rPr>
                <w:noProof/>
              </w:rPr>
              <w:t>зменение или добавление льготной категории</w:t>
            </w:r>
            <w:r w:rsidRPr="00D06EDF">
              <w:t xml:space="preserve">, </w:t>
            </w:r>
            <w:r>
              <w:rPr>
                <w:noProof/>
              </w:rPr>
              <w:t>р</w:t>
            </w:r>
            <w:r w:rsidRPr="00D06EDF">
              <w:rPr>
                <w:noProof/>
              </w:rPr>
              <w:t>ебенок имеет первоочередное право на прием на обучение в дошкольную организацию</w:t>
            </w:r>
            <w:r w:rsidRPr="00D06EDF">
              <w:t xml:space="preserve">, </w:t>
            </w:r>
            <w:r w:rsidRPr="00D06EDF">
              <w:rPr>
                <w:noProof/>
              </w:rPr>
      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1560" w:type="dxa"/>
          </w:tcPr>
          <w:p w14:paraId="4F06C9A4" w14:textId="77777777" w:rsidR="003375BA" w:rsidRDefault="003375BA" w:rsidP="003375BA">
            <w:pPr>
              <w:ind w:firstLine="0"/>
              <w:jc w:val="center"/>
            </w:pPr>
            <w:r>
              <w:t>ВИ79</w:t>
            </w:r>
          </w:p>
        </w:tc>
      </w:tr>
      <w:tr w:rsidR="003375BA" w14:paraId="58B7ACF2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0C2EDDF3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80.</w:t>
            </w:r>
          </w:p>
        </w:tc>
        <w:tc>
          <w:tcPr>
            <w:tcW w:w="7371" w:type="dxa"/>
          </w:tcPr>
          <w:p w14:paraId="7D057A4E" w14:textId="77777777" w:rsidR="003375BA" w:rsidRPr="00A323DA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A323DA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>
              <w:t>,</w:t>
            </w:r>
            <w:r w:rsidRPr="00A323DA">
              <w:t xml:space="preserve"> </w:t>
            </w:r>
            <w:r w:rsidRPr="00A323DA">
              <w:rPr>
                <w:noProof/>
              </w:rPr>
              <w:t>обратился через представителя</w:t>
            </w:r>
            <w:r w:rsidRPr="00A323DA">
              <w:t xml:space="preserve">, </w:t>
            </w:r>
            <w:r>
              <w:rPr>
                <w:noProof/>
              </w:rPr>
              <w:t>и</w:t>
            </w:r>
            <w:r w:rsidRPr="00A323DA">
              <w:rPr>
                <w:noProof/>
              </w:rPr>
              <w:t>зменение или добавление льготной категории</w:t>
            </w:r>
            <w:r w:rsidRPr="00A323DA">
              <w:t xml:space="preserve">, </w:t>
            </w:r>
            <w:r>
              <w:rPr>
                <w:noProof/>
              </w:rPr>
              <w:t>р</w:t>
            </w:r>
            <w:r w:rsidRPr="00A323DA">
              <w:rPr>
                <w:noProof/>
              </w:rPr>
              <w:t>ебенок имеет первоочередное право на прием на обучение в дошкольную организацию</w:t>
            </w:r>
            <w:r w:rsidRPr="00A323DA">
              <w:t xml:space="preserve">, </w:t>
            </w:r>
            <w:r w:rsidRPr="00A323DA">
              <w:rPr>
                <w:noProof/>
              </w:rPr>
              <w:t>дети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1560" w:type="dxa"/>
          </w:tcPr>
          <w:p w14:paraId="56320A08" w14:textId="77777777" w:rsidR="003375BA" w:rsidRDefault="003375BA" w:rsidP="003375BA">
            <w:pPr>
              <w:ind w:firstLine="0"/>
              <w:jc w:val="center"/>
            </w:pPr>
            <w:r>
              <w:t>ВИ80</w:t>
            </w:r>
          </w:p>
        </w:tc>
      </w:tr>
      <w:tr w:rsidR="003375BA" w14:paraId="75E4A0C6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972AA2A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81.</w:t>
            </w:r>
          </w:p>
        </w:tc>
        <w:tc>
          <w:tcPr>
            <w:tcW w:w="7371" w:type="dxa"/>
          </w:tcPr>
          <w:p w14:paraId="5EF6D676" w14:textId="77777777" w:rsidR="003375BA" w:rsidRPr="00A323DA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A323DA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A323DA">
              <w:t xml:space="preserve">, </w:t>
            </w:r>
            <w:r w:rsidRPr="00A323DA">
              <w:rPr>
                <w:noProof/>
              </w:rPr>
              <w:t>обратился через представителя</w:t>
            </w:r>
            <w:r w:rsidRPr="00A323DA">
              <w:t xml:space="preserve">, </w:t>
            </w:r>
            <w:r>
              <w:rPr>
                <w:noProof/>
              </w:rPr>
              <w:t>и</w:t>
            </w:r>
            <w:r w:rsidRPr="00A323DA">
              <w:rPr>
                <w:noProof/>
              </w:rPr>
              <w:t>зменение или добавление льготной категории</w:t>
            </w:r>
            <w:r w:rsidRPr="00A323DA">
              <w:t xml:space="preserve">, </w:t>
            </w:r>
            <w:r>
              <w:rPr>
                <w:noProof/>
              </w:rPr>
              <w:t>р</w:t>
            </w:r>
            <w:r w:rsidRPr="00A323DA">
              <w:rPr>
                <w:noProof/>
              </w:rPr>
              <w:t>ебенок имеет первоочередное право на прием на обучение в дошкольную организацию</w:t>
            </w:r>
            <w:r w:rsidRPr="00A323DA">
              <w:t xml:space="preserve">, </w:t>
            </w:r>
            <w:r w:rsidRPr="00A323DA">
              <w:rPr>
                <w:noProof/>
              </w:rPr>
      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1560" w:type="dxa"/>
          </w:tcPr>
          <w:p w14:paraId="3E8E5877" w14:textId="77777777" w:rsidR="003375BA" w:rsidRDefault="003375BA" w:rsidP="003375BA">
            <w:pPr>
              <w:ind w:firstLine="0"/>
              <w:jc w:val="center"/>
            </w:pPr>
            <w:r>
              <w:t>ВИ81</w:t>
            </w:r>
          </w:p>
        </w:tc>
      </w:tr>
      <w:tr w:rsidR="003375BA" w14:paraId="2A3F1B2E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5EF8BA13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82.</w:t>
            </w:r>
          </w:p>
        </w:tc>
        <w:tc>
          <w:tcPr>
            <w:tcW w:w="7371" w:type="dxa"/>
          </w:tcPr>
          <w:p w14:paraId="07074558" w14:textId="77777777" w:rsidR="003375BA" w:rsidRPr="00A323DA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A323DA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A323DA">
              <w:t xml:space="preserve">, </w:t>
            </w:r>
            <w:r w:rsidRPr="00A323DA">
              <w:rPr>
                <w:noProof/>
              </w:rPr>
              <w:t>обратился через представителя</w:t>
            </w:r>
            <w:r w:rsidRPr="00A323DA">
              <w:t xml:space="preserve">, </w:t>
            </w:r>
            <w:r>
              <w:rPr>
                <w:noProof/>
              </w:rPr>
              <w:t>и</w:t>
            </w:r>
            <w:r w:rsidRPr="00A323DA">
              <w:rPr>
                <w:noProof/>
              </w:rPr>
              <w:t>зменение или добавление льготной категории</w:t>
            </w:r>
            <w:r w:rsidRPr="00A323DA">
              <w:t xml:space="preserve">, </w:t>
            </w:r>
            <w:r>
              <w:rPr>
                <w:noProof/>
              </w:rPr>
              <w:t>р</w:t>
            </w:r>
            <w:r w:rsidRPr="00A323DA">
              <w:rPr>
                <w:noProof/>
              </w:rPr>
              <w:t>ебенок имеет первоочередное право на прием на обучение в дошкольную организацию</w:t>
            </w:r>
            <w:r w:rsidRPr="00A323DA">
              <w:t xml:space="preserve">, </w:t>
            </w:r>
            <w:r w:rsidRPr="00A323DA">
              <w:rPr>
                <w:noProof/>
              </w:rPr>
      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1560" w:type="dxa"/>
          </w:tcPr>
          <w:p w14:paraId="3CFBFDA9" w14:textId="77777777" w:rsidR="003375BA" w:rsidRDefault="003375BA" w:rsidP="003375BA">
            <w:pPr>
              <w:ind w:firstLine="0"/>
              <w:jc w:val="center"/>
            </w:pPr>
            <w:r>
              <w:t>ВИ82</w:t>
            </w:r>
          </w:p>
        </w:tc>
      </w:tr>
      <w:tr w:rsidR="003375BA" w14:paraId="3ABF2009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520284EF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83.</w:t>
            </w:r>
          </w:p>
        </w:tc>
        <w:tc>
          <w:tcPr>
            <w:tcW w:w="7371" w:type="dxa"/>
          </w:tcPr>
          <w:p w14:paraId="45B29AC4" w14:textId="77777777" w:rsidR="003375BA" w:rsidRPr="00C61C80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 xml:space="preserve">Гражданин Российской Федерации, имеющий </w:t>
            </w:r>
            <w:r w:rsidRPr="00C61C80">
              <w:rPr>
                <w:noProof/>
              </w:rPr>
              <w:t>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>
              <w:t>,</w:t>
            </w:r>
            <w:r w:rsidRPr="00C61C80">
              <w:t xml:space="preserve"> </w:t>
            </w:r>
            <w:r w:rsidRPr="00C61C80">
              <w:rPr>
                <w:noProof/>
              </w:rPr>
              <w:t>обратился через представителя</w:t>
            </w:r>
            <w:r w:rsidRPr="00C61C80">
              <w:t xml:space="preserve">, </w:t>
            </w:r>
            <w:r>
              <w:rPr>
                <w:noProof/>
              </w:rPr>
              <w:t>и</w:t>
            </w:r>
            <w:r w:rsidRPr="00C61C80">
              <w:rPr>
                <w:noProof/>
              </w:rPr>
              <w:t>зменение или добавление льготной категории</w:t>
            </w:r>
            <w:r w:rsidRPr="00C61C80">
              <w:t xml:space="preserve">, </w:t>
            </w:r>
            <w:r>
              <w:rPr>
                <w:noProof/>
              </w:rPr>
              <w:t>р</w:t>
            </w:r>
            <w:r w:rsidRPr="00C61C80">
              <w:rPr>
                <w:noProof/>
              </w:rPr>
              <w:t>ебенок имеет первоочередное право на прием на обучение в дошкольную организацию</w:t>
            </w:r>
            <w:r w:rsidRPr="00C61C80">
              <w:t xml:space="preserve">, </w:t>
            </w:r>
            <w:r w:rsidRPr="00C61C80">
              <w:rPr>
                <w:noProof/>
              </w:rPr>
              <w:t>дети, находящиеся (находившиеся) на иждивении сотрудника полиции</w:t>
            </w:r>
          </w:p>
        </w:tc>
        <w:tc>
          <w:tcPr>
            <w:tcW w:w="1560" w:type="dxa"/>
          </w:tcPr>
          <w:p w14:paraId="6FE83827" w14:textId="77777777" w:rsidR="003375BA" w:rsidRDefault="003375BA" w:rsidP="003375BA">
            <w:pPr>
              <w:ind w:firstLine="0"/>
              <w:jc w:val="center"/>
            </w:pPr>
            <w:r>
              <w:t>ВИ83</w:t>
            </w:r>
          </w:p>
        </w:tc>
      </w:tr>
      <w:tr w:rsidR="003375BA" w14:paraId="0495EF06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513CDA73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84.</w:t>
            </w:r>
          </w:p>
        </w:tc>
        <w:tc>
          <w:tcPr>
            <w:tcW w:w="7371" w:type="dxa"/>
          </w:tcPr>
          <w:p w14:paraId="26955E2C" w14:textId="77777777" w:rsidR="003375BA" w:rsidRPr="00C61C80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C61C80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C61C80">
              <w:t xml:space="preserve">, </w:t>
            </w:r>
            <w:r w:rsidRPr="00C61C80">
              <w:rPr>
                <w:noProof/>
              </w:rPr>
              <w:t>обратился через представителя</w:t>
            </w:r>
            <w:r w:rsidRPr="00C61C80">
              <w:t xml:space="preserve">, </w:t>
            </w:r>
            <w:r>
              <w:rPr>
                <w:noProof/>
              </w:rPr>
              <w:t>и</w:t>
            </w:r>
            <w:r w:rsidRPr="00C61C80">
              <w:rPr>
                <w:noProof/>
              </w:rPr>
              <w:t>зменение или добавление льготной категории</w:t>
            </w:r>
            <w:r w:rsidRPr="00C61C80">
              <w:t xml:space="preserve">, </w:t>
            </w:r>
            <w:r>
              <w:rPr>
                <w:noProof/>
              </w:rPr>
              <w:t>р</w:t>
            </w:r>
            <w:r w:rsidRPr="00C61C80">
              <w:rPr>
                <w:noProof/>
              </w:rPr>
              <w:t>ебенок имеет первоочередное право на прием на обучение в дошкольную организацию</w:t>
            </w:r>
            <w:r w:rsidRPr="00C61C80">
              <w:t xml:space="preserve">, </w:t>
            </w:r>
            <w:r w:rsidRPr="00C61C80">
              <w:rPr>
                <w:noProof/>
              </w:rPr>
              <w:t xml:space="preserve">дети сотрудника, имеющего </w:t>
            </w:r>
            <w:r w:rsidRPr="00C61C80">
              <w:rPr>
                <w:noProof/>
              </w:rPr>
              <w:lastRenderedPageBreak/>
              <w:t>специальные звания и проходящего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      </w:r>
          </w:p>
        </w:tc>
        <w:tc>
          <w:tcPr>
            <w:tcW w:w="1560" w:type="dxa"/>
          </w:tcPr>
          <w:p w14:paraId="4B4A8325" w14:textId="77777777" w:rsidR="003375BA" w:rsidRDefault="003375BA" w:rsidP="003375BA">
            <w:pPr>
              <w:ind w:firstLine="0"/>
              <w:jc w:val="center"/>
            </w:pPr>
            <w:r>
              <w:lastRenderedPageBreak/>
              <w:t>ВИ84</w:t>
            </w:r>
          </w:p>
        </w:tc>
      </w:tr>
      <w:tr w:rsidR="003375BA" w14:paraId="0F13552C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06FF5EB9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85.</w:t>
            </w:r>
          </w:p>
        </w:tc>
        <w:tc>
          <w:tcPr>
            <w:tcW w:w="7371" w:type="dxa"/>
          </w:tcPr>
          <w:p w14:paraId="0DE192C3" w14:textId="77777777" w:rsidR="003375BA" w:rsidRPr="007B3203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7B3203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7B3203">
              <w:t xml:space="preserve">, </w:t>
            </w:r>
            <w:r w:rsidRPr="007B3203">
              <w:rPr>
                <w:noProof/>
              </w:rPr>
              <w:t>обратился через представителя</w:t>
            </w:r>
            <w:r w:rsidRPr="007B3203">
              <w:t xml:space="preserve">, </w:t>
            </w:r>
            <w:r>
              <w:rPr>
                <w:noProof/>
              </w:rPr>
              <w:t>и</w:t>
            </w:r>
            <w:r w:rsidRPr="007B3203">
              <w:rPr>
                <w:noProof/>
              </w:rPr>
              <w:t>зменение или добавление льготной категории</w:t>
            </w:r>
            <w:r w:rsidRPr="007B3203">
              <w:t xml:space="preserve">, </w:t>
            </w:r>
            <w:r>
              <w:rPr>
                <w:noProof/>
              </w:rPr>
              <w:t>р</w:t>
            </w:r>
            <w:r w:rsidRPr="007B3203">
              <w:rPr>
                <w:noProof/>
              </w:rPr>
              <w:t>ебенок имеет первоочередное право на прием на обучение в дошкольную организацию</w:t>
            </w:r>
            <w:r w:rsidRPr="007B3203">
              <w:t xml:space="preserve">, </w:t>
            </w:r>
            <w:r w:rsidRPr="007B3203">
              <w:rPr>
                <w:noProof/>
              </w:rPr>
              <w:t>дети сотрудника, имеющего специальные звания и проходящего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1560" w:type="dxa"/>
          </w:tcPr>
          <w:p w14:paraId="21C7F51E" w14:textId="77777777" w:rsidR="003375BA" w:rsidRDefault="003375BA" w:rsidP="003375BA">
            <w:pPr>
              <w:ind w:firstLine="0"/>
              <w:jc w:val="center"/>
            </w:pPr>
            <w:r>
              <w:t>ВИ85</w:t>
            </w:r>
          </w:p>
        </w:tc>
      </w:tr>
      <w:tr w:rsidR="003375BA" w14:paraId="72084B7D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3B72138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86.</w:t>
            </w:r>
          </w:p>
        </w:tc>
        <w:tc>
          <w:tcPr>
            <w:tcW w:w="7371" w:type="dxa"/>
          </w:tcPr>
          <w:p w14:paraId="53824FF0" w14:textId="77777777" w:rsidR="003375BA" w:rsidRPr="007B3203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7B3203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7B3203">
              <w:t xml:space="preserve">, </w:t>
            </w:r>
            <w:r>
              <w:rPr>
                <w:noProof/>
              </w:rPr>
              <w:t>граждан</w:t>
            </w:r>
            <w:r w:rsidRPr="007B3203">
              <w:t xml:space="preserve">, </w:t>
            </w:r>
            <w:r w:rsidRPr="007B3203">
              <w:rPr>
                <w:noProof/>
              </w:rPr>
              <w:t>обратился через представителя</w:t>
            </w:r>
            <w:r w:rsidRPr="007B3203">
              <w:t xml:space="preserve">, </w:t>
            </w:r>
            <w:r>
              <w:rPr>
                <w:noProof/>
              </w:rPr>
              <w:t>и</w:t>
            </w:r>
            <w:r w:rsidRPr="007B3203">
              <w:rPr>
                <w:noProof/>
              </w:rPr>
              <w:t>зменение или добавление льготной категории</w:t>
            </w:r>
            <w:r w:rsidRPr="007B3203">
              <w:t xml:space="preserve">, </w:t>
            </w:r>
            <w:r>
              <w:rPr>
                <w:noProof/>
              </w:rPr>
              <w:t>р</w:t>
            </w:r>
            <w:r w:rsidRPr="007B3203">
              <w:rPr>
                <w:noProof/>
              </w:rPr>
              <w:t>ебенок имеет первоочередное право на прием на обучение в дошкольную организацию</w:t>
            </w:r>
            <w:r w:rsidRPr="007B3203">
              <w:t xml:space="preserve">, </w:t>
            </w:r>
            <w:r w:rsidRPr="007B3203">
              <w:rPr>
                <w:noProof/>
              </w:rPr>
              <w:t>дети сотрудника, имеющего специальные звания и проходящего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умершего вследствие заболевания, полученного в период прохождения службы в учреждениях и органах</w:t>
            </w:r>
          </w:p>
        </w:tc>
        <w:tc>
          <w:tcPr>
            <w:tcW w:w="1560" w:type="dxa"/>
          </w:tcPr>
          <w:p w14:paraId="494187EC" w14:textId="77777777" w:rsidR="003375BA" w:rsidRDefault="003375BA" w:rsidP="003375BA">
            <w:pPr>
              <w:ind w:firstLine="0"/>
              <w:jc w:val="center"/>
            </w:pPr>
            <w:r>
              <w:t>ВИ86</w:t>
            </w:r>
          </w:p>
        </w:tc>
      </w:tr>
      <w:tr w:rsidR="003375BA" w14:paraId="72C65482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4344E3AF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87.</w:t>
            </w:r>
          </w:p>
        </w:tc>
        <w:tc>
          <w:tcPr>
            <w:tcW w:w="7371" w:type="dxa"/>
          </w:tcPr>
          <w:p w14:paraId="44DF925B" w14:textId="77777777" w:rsidR="003375BA" w:rsidRPr="00A7294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A72941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A72941">
              <w:t xml:space="preserve">, </w:t>
            </w:r>
            <w:r w:rsidRPr="00A72941">
              <w:rPr>
                <w:noProof/>
              </w:rPr>
              <w:t>обратился через представителя</w:t>
            </w:r>
            <w:r w:rsidRPr="00A72941">
              <w:t xml:space="preserve">, </w:t>
            </w:r>
            <w:r>
              <w:rPr>
                <w:noProof/>
              </w:rPr>
              <w:t>и</w:t>
            </w:r>
            <w:r w:rsidRPr="00A72941">
              <w:rPr>
                <w:noProof/>
              </w:rPr>
              <w:t>зменение или добавление льготной категории</w:t>
            </w:r>
            <w:r w:rsidRPr="00A72941">
              <w:t xml:space="preserve">, </w:t>
            </w:r>
            <w:r>
              <w:rPr>
                <w:noProof/>
              </w:rPr>
              <w:t>р</w:t>
            </w:r>
            <w:r w:rsidRPr="00A72941">
              <w:rPr>
                <w:noProof/>
              </w:rPr>
              <w:t>ебенок имеет первоочередное право на прием на обучение в дошкольную организацию</w:t>
            </w:r>
            <w:r w:rsidRPr="00A72941">
              <w:t xml:space="preserve">, </w:t>
            </w:r>
            <w:r w:rsidRPr="00A72941">
              <w:rPr>
                <w:noProof/>
              </w:rPr>
              <w:t>дети гражданина Российской Федерации, уволенного со службы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1560" w:type="dxa"/>
          </w:tcPr>
          <w:p w14:paraId="4FFE8878" w14:textId="77777777" w:rsidR="003375BA" w:rsidRDefault="003375BA" w:rsidP="003375BA">
            <w:pPr>
              <w:ind w:firstLine="0"/>
              <w:jc w:val="center"/>
            </w:pPr>
            <w:r>
              <w:t>ВИ87</w:t>
            </w:r>
          </w:p>
        </w:tc>
      </w:tr>
      <w:tr w:rsidR="003375BA" w14:paraId="3A5410E7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DA4F52A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88.</w:t>
            </w:r>
          </w:p>
        </w:tc>
        <w:tc>
          <w:tcPr>
            <w:tcW w:w="7371" w:type="dxa"/>
          </w:tcPr>
          <w:p w14:paraId="7C5E227F" w14:textId="77777777" w:rsidR="003375BA" w:rsidRPr="00AD2F00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AD2F00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AD2F00">
              <w:t xml:space="preserve">, </w:t>
            </w:r>
            <w:r w:rsidRPr="00AD2F00">
              <w:rPr>
                <w:noProof/>
              </w:rPr>
              <w:t>обратился через представителя</w:t>
            </w:r>
            <w:r w:rsidRPr="00AD2F00">
              <w:t xml:space="preserve">, </w:t>
            </w:r>
            <w:r>
              <w:rPr>
                <w:noProof/>
              </w:rPr>
              <w:t>и</w:t>
            </w:r>
            <w:r w:rsidRPr="00AD2F00">
              <w:rPr>
                <w:noProof/>
              </w:rPr>
              <w:t>зменение или добавление льготной категории</w:t>
            </w:r>
            <w:r w:rsidRPr="00AD2F00">
              <w:t xml:space="preserve">, </w:t>
            </w:r>
            <w:r>
              <w:rPr>
                <w:noProof/>
              </w:rPr>
              <w:t>р</w:t>
            </w:r>
            <w:r w:rsidRPr="00AD2F00">
              <w:rPr>
                <w:noProof/>
              </w:rPr>
              <w:t>ебенок имеет первоочередное право на прием на обучение в дошкольную организацию</w:t>
            </w:r>
            <w:r w:rsidRPr="00AD2F00">
              <w:t xml:space="preserve">, </w:t>
            </w:r>
            <w:r w:rsidRPr="00AD2F00">
              <w:rPr>
                <w:noProof/>
              </w:rPr>
              <w:t xml:space="preserve">дети гражданина Российской Федерации, умершего в течение одного года после увольнения со </w:t>
            </w:r>
            <w:r w:rsidRPr="00AD2F00">
              <w:rPr>
                <w:noProof/>
              </w:rPr>
              <w:lastRenderedPageBreak/>
              <w:t>службы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      </w:r>
          </w:p>
        </w:tc>
        <w:tc>
          <w:tcPr>
            <w:tcW w:w="1560" w:type="dxa"/>
          </w:tcPr>
          <w:p w14:paraId="425E64F6" w14:textId="77777777" w:rsidR="003375BA" w:rsidRDefault="003375BA" w:rsidP="003375BA">
            <w:pPr>
              <w:ind w:firstLine="0"/>
              <w:jc w:val="center"/>
            </w:pPr>
            <w:r>
              <w:lastRenderedPageBreak/>
              <w:t>ВИ88</w:t>
            </w:r>
          </w:p>
        </w:tc>
      </w:tr>
      <w:tr w:rsidR="003375BA" w14:paraId="0053B804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46193819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89.</w:t>
            </w:r>
          </w:p>
        </w:tc>
        <w:tc>
          <w:tcPr>
            <w:tcW w:w="7371" w:type="dxa"/>
          </w:tcPr>
          <w:p w14:paraId="5089EA2D" w14:textId="77777777" w:rsidR="003375BA" w:rsidRPr="00AD2F00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AD2F00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AD2F00">
              <w:t xml:space="preserve">, </w:t>
            </w:r>
            <w:r w:rsidRPr="00AD2F00">
              <w:rPr>
                <w:noProof/>
              </w:rPr>
              <w:t>обратился через представителя</w:t>
            </w:r>
            <w:r w:rsidRPr="00AD2F00">
              <w:t xml:space="preserve">, </w:t>
            </w:r>
            <w:r>
              <w:rPr>
                <w:noProof/>
              </w:rPr>
              <w:t>и</w:t>
            </w:r>
            <w:r w:rsidRPr="00AD2F00">
              <w:rPr>
                <w:noProof/>
              </w:rPr>
              <w:t>зменение или добавление льготной категории</w:t>
            </w:r>
            <w:r w:rsidRPr="00AD2F00">
              <w:t xml:space="preserve">, </w:t>
            </w:r>
            <w:r>
              <w:rPr>
                <w:noProof/>
              </w:rPr>
              <w:t>р</w:t>
            </w:r>
            <w:r w:rsidRPr="00AD2F00">
              <w:rPr>
                <w:noProof/>
              </w:rPr>
              <w:t>ебенок имеет первоочередное право на прием на обучение в дошкольную организацию</w:t>
            </w:r>
            <w:r w:rsidRPr="00AD2F00">
              <w:t xml:space="preserve">, </w:t>
            </w:r>
            <w:r w:rsidRPr="00AD2F00">
              <w:rPr>
                <w:noProof/>
              </w:rPr>
              <w:t>дети, находящиеся (находившиеся) на иждивении сотрудника, имеющего специальные звания и проходившего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гражданина Российской Федерации</w:t>
            </w:r>
          </w:p>
        </w:tc>
        <w:tc>
          <w:tcPr>
            <w:tcW w:w="1560" w:type="dxa"/>
          </w:tcPr>
          <w:p w14:paraId="55E9AB0B" w14:textId="77777777" w:rsidR="003375BA" w:rsidRDefault="003375BA" w:rsidP="003375BA">
            <w:pPr>
              <w:ind w:firstLine="0"/>
              <w:jc w:val="center"/>
            </w:pPr>
            <w:r>
              <w:t>ВИ89</w:t>
            </w:r>
          </w:p>
        </w:tc>
      </w:tr>
      <w:tr w:rsidR="003375BA" w14:paraId="1483A890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6C71DF6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90.</w:t>
            </w:r>
          </w:p>
        </w:tc>
        <w:tc>
          <w:tcPr>
            <w:tcW w:w="7371" w:type="dxa"/>
          </w:tcPr>
          <w:p w14:paraId="3FD53C29" w14:textId="77777777" w:rsidR="003375BA" w:rsidRPr="00036C7E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</w:t>
            </w:r>
            <w:r w:rsidRPr="00036C7E">
              <w:rPr>
                <w:noProof/>
              </w:rPr>
              <w:t>,</w:t>
            </w:r>
            <w:r>
              <w:rPr>
                <w:noProof/>
              </w:rPr>
              <w:t xml:space="preserve"> имеющий</w:t>
            </w:r>
            <w:r w:rsidRPr="00036C7E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036C7E">
              <w:t xml:space="preserve">, </w:t>
            </w:r>
            <w:r w:rsidRPr="00036C7E">
              <w:rPr>
                <w:noProof/>
              </w:rPr>
              <w:t>обратился через представителя</w:t>
            </w:r>
            <w:r w:rsidRPr="00036C7E">
              <w:t xml:space="preserve">, </w:t>
            </w:r>
            <w:r>
              <w:rPr>
                <w:noProof/>
              </w:rPr>
              <w:t>и</w:t>
            </w:r>
            <w:r w:rsidRPr="00036C7E">
              <w:rPr>
                <w:noProof/>
              </w:rPr>
              <w:t>зменение или добавление льготной категории</w:t>
            </w:r>
            <w:r w:rsidRPr="00036C7E">
              <w:t xml:space="preserve">, </w:t>
            </w:r>
            <w:r>
              <w:rPr>
                <w:noProof/>
              </w:rPr>
              <w:t>р</w:t>
            </w:r>
            <w:r w:rsidRPr="00036C7E">
              <w:rPr>
                <w:noProof/>
              </w:rPr>
              <w:t>ебенок имеет первоочередное право на прием на обучение в дошкольную организацию</w:t>
            </w:r>
            <w:r w:rsidRPr="00036C7E">
              <w:t xml:space="preserve">, </w:t>
            </w:r>
            <w:r w:rsidRPr="00036C7E">
              <w:rPr>
                <w:noProof/>
              </w:rPr>
              <w:t>дети граждан, пребывающих в добровольческих формированиях, в том числе усыновленным (удочеренным) или находящимся под опекой или попечительством в семье, включая приемную семью</w:t>
            </w:r>
          </w:p>
        </w:tc>
        <w:tc>
          <w:tcPr>
            <w:tcW w:w="1560" w:type="dxa"/>
          </w:tcPr>
          <w:p w14:paraId="7271D84B" w14:textId="77777777" w:rsidR="003375BA" w:rsidRDefault="003375BA" w:rsidP="003375BA">
            <w:pPr>
              <w:ind w:firstLine="0"/>
              <w:jc w:val="center"/>
            </w:pPr>
            <w:r>
              <w:t>ВИ90</w:t>
            </w:r>
          </w:p>
        </w:tc>
      </w:tr>
      <w:tr w:rsidR="003375BA" w14:paraId="1CF85353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9E664C5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91.</w:t>
            </w:r>
          </w:p>
        </w:tc>
        <w:tc>
          <w:tcPr>
            <w:tcW w:w="7371" w:type="dxa"/>
          </w:tcPr>
          <w:p w14:paraId="36B4A5D8" w14:textId="77777777" w:rsidR="003375BA" w:rsidRPr="00036C7E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036C7E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036C7E">
              <w:t xml:space="preserve">, </w:t>
            </w:r>
            <w:r w:rsidRPr="00036C7E">
              <w:rPr>
                <w:noProof/>
              </w:rPr>
              <w:t>обратился через представителя</w:t>
            </w:r>
            <w:r w:rsidRPr="00036C7E">
              <w:t xml:space="preserve">, </w:t>
            </w:r>
            <w:r>
              <w:rPr>
                <w:noProof/>
              </w:rPr>
              <w:t>и</w:t>
            </w:r>
            <w:r w:rsidRPr="00036C7E">
              <w:rPr>
                <w:noProof/>
              </w:rPr>
              <w:t>зменение или добавление льготной категории</w:t>
            </w:r>
            <w:r w:rsidRPr="00036C7E">
              <w:t xml:space="preserve">, </w:t>
            </w:r>
            <w:r>
              <w:rPr>
                <w:noProof/>
              </w:rPr>
              <w:t>р</w:t>
            </w:r>
            <w:r w:rsidRPr="00036C7E">
              <w:rPr>
                <w:noProof/>
              </w:rPr>
              <w:t>ебенок имеет первоочередное право на прием на обучение в дошкольную организацию</w:t>
            </w:r>
            <w:r w:rsidRPr="00036C7E">
              <w:t xml:space="preserve">, </w:t>
            </w:r>
            <w:r w:rsidRPr="00036C7E">
              <w:rPr>
                <w:noProof/>
              </w:rPr>
              <w:t>дети военнослужащих, в том числе усыновленные (удочеренные) или находящиеся под опекой или попечительством в семье, включая приемную семью</w:t>
            </w:r>
          </w:p>
        </w:tc>
        <w:tc>
          <w:tcPr>
            <w:tcW w:w="1560" w:type="dxa"/>
          </w:tcPr>
          <w:p w14:paraId="4B4B25DC" w14:textId="77777777" w:rsidR="003375BA" w:rsidRDefault="003375BA" w:rsidP="003375BA">
            <w:pPr>
              <w:ind w:firstLine="0"/>
              <w:jc w:val="center"/>
            </w:pPr>
            <w:r>
              <w:t>ВИ91</w:t>
            </w:r>
          </w:p>
        </w:tc>
      </w:tr>
      <w:tr w:rsidR="003375BA" w14:paraId="649EF12F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DA147ED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92.</w:t>
            </w:r>
          </w:p>
        </w:tc>
        <w:tc>
          <w:tcPr>
            <w:tcW w:w="7371" w:type="dxa"/>
          </w:tcPr>
          <w:p w14:paraId="2F5158D1" w14:textId="77777777" w:rsidR="003375BA" w:rsidRPr="00036C7E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036C7E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036C7E">
              <w:t xml:space="preserve">, </w:t>
            </w:r>
            <w:r w:rsidRPr="00036C7E">
              <w:rPr>
                <w:noProof/>
              </w:rPr>
              <w:t>обратился через представителя</w:t>
            </w:r>
            <w:r w:rsidRPr="00036C7E">
              <w:t xml:space="preserve">, </w:t>
            </w:r>
            <w:r>
              <w:rPr>
                <w:noProof/>
              </w:rPr>
              <w:t>и</w:t>
            </w:r>
            <w:r w:rsidRPr="00036C7E">
              <w:rPr>
                <w:noProof/>
              </w:rPr>
              <w:t>зменение или добавление льготной категории</w:t>
            </w:r>
            <w:r w:rsidRPr="00036C7E">
              <w:t xml:space="preserve">, </w:t>
            </w:r>
            <w:r>
              <w:rPr>
                <w:noProof/>
              </w:rPr>
              <w:t>р</w:t>
            </w:r>
            <w:r w:rsidRPr="00036C7E">
              <w:rPr>
                <w:noProof/>
              </w:rPr>
              <w:t>ебенок имеет первоочередное право на прием на обучение в дошкольную организацию</w:t>
            </w:r>
            <w:r w:rsidRPr="00036C7E">
              <w:t xml:space="preserve">, </w:t>
            </w:r>
            <w:r w:rsidRPr="00036C7E">
              <w:rPr>
                <w:noProof/>
              </w:rPr>
              <w:t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</w:t>
            </w:r>
          </w:p>
        </w:tc>
        <w:tc>
          <w:tcPr>
            <w:tcW w:w="1560" w:type="dxa"/>
          </w:tcPr>
          <w:p w14:paraId="5EC91E5E" w14:textId="77777777" w:rsidR="003375BA" w:rsidRDefault="003375BA" w:rsidP="003375BA">
            <w:pPr>
              <w:ind w:firstLine="0"/>
              <w:jc w:val="center"/>
            </w:pPr>
            <w:r>
              <w:t>ВИ92</w:t>
            </w:r>
          </w:p>
        </w:tc>
      </w:tr>
      <w:tr w:rsidR="003375BA" w14:paraId="0A4B3033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40978DA3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93.</w:t>
            </w:r>
          </w:p>
        </w:tc>
        <w:tc>
          <w:tcPr>
            <w:tcW w:w="7371" w:type="dxa"/>
          </w:tcPr>
          <w:p w14:paraId="11217FD5" w14:textId="77777777" w:rsidR="003375BA" w:rsidRPr="00036C7E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036C7E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</w:t>
            </w:r>
            <w:r>
              <w:rPr>
                <w:noProof/>
              </w:rPr>
              <w:t>ьные образовательные организации</w:t>
            </w:r>
            <w:r w:rsidRPr="00036C7E">
              <w:t xml:space="preserve">, </w:t>
            </w:r>
            <w:r w:rsidRPr="00036C7E">
              <w:rPr>
                <w:noProof/>
              </w:rPr>
              <w:t>обратился через представителя</w:t>
            </w:r>
            <w:r w:rsidRPr="00036C7E">
              <w:t xml:space="preserve">, </w:t>
            </w:r>
            <w:r>
              <w:rPr>
                <w:noProof/>
              </w:rPr>
              <w:t>и</w:t>
            </w:r>
            <w:r w:rsidRPr="00036C7E">
              <w:rPr>
                <w:noProof/>
              </w:rPr>
              <w:t xml:space="preserve">зменение или добавление льготной </w:t>
            </w:r>
            <w:r w:rsidRPr="00036C7E">
              <w:rPr>
                <w:noProof/>
              </w:rPr>
              <w:lastRenderedPageBreak/>
              <w:t>категории</w:t>
            </w:r>
            <w:r w:rsidRPr="00036C7E">
              <w:t xml:space="preserve">, </w:t>
            </w:r>
            <w:r>
              <w:rPr>
                <w:noProof/>
              </w:rPr>
              <w:t>р</w:t>
            </w:r>
            <w:r w:rsidRPr="00036C7E">
              <w:rPr>
                <w:noProof/>
              </w:rPr>
              <w:t>ебенок имеет преимущественное право на прием на обучение в дошкольную организацию</w:t>
            </w:r>
          </w:p>
        </w:tc>
        <w:tc>
          <w:tcPr>
            <w:tcW w:w="1560" w:type="dxa"/>
          </w:tcPr>
          <w:p w14:paraId="4D31CB25" w14:textId="77777777" w:rsidR="003375BA" w:rsidRDefault="003375BA" w:rsidP="003375BA">
            <w:pPr>
              <w:ind w:firstLine="0"/>
              <w:jc w:val="center"/>
            </w:pPr>
            <w:r>
              <w:lastRenderedPageBreak/>
              <w:t>ВИ93</w:t>
            </w:r>
          </w:p>
        </w:tc>
      </w:tr>
      <w:tr w:rsidR="003375BA" w14:paraId="4E2BB49D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0184BB45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94.</w:t>
            </w:r>
          </w:p>
        </w:tc>
        <w:tc>
          <w:tcPr>
            <w:tcW w:w="7371" w:type="dxa"/>
          </w:tcPr>
          <w:p w14:paraId="5C10F605" w14:textId="77777777" w:rsidR="003375BA" w:rsidRPr="00036C7E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Гражданин Российской Федерации, имеющий</w:t>
            </w:r>
            <w:r w:rsidRPr="00036C7E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036C7E">
              <w:t xml:space="preserve">, </w:t>
            </w:r>
            <w:r w:rsidRPr="00036C7E">
              <w:rPr>
                <w:noProof/>
              </w:rPr>
              <w:t>обратился через представителя</w:t>
            </w:r>
            <w:r w:rsidRPr="00036C7E">
              <w:t xml:space="preserve">, </w:t>
            </w:r>
            <w:r>
              <w:rPr>
                <w:noProof/>
              </w:rPr>
              <w:t>и</w:t>
            </w:r>
            <w:r w:rsidRPr="00036C7E">
              <w:rPr>
                <w:noProof/>
              </w:rPr>
              <w:t>зменение контактных данных</w:t>
            </w:r>
          </w:p>
        </w:tc>
        <w:tc>
          <w:tcPr>
            <w:tcW w:w="1560" w:type="dxa"/>
          </w:tcPr>
          <w:p w14:paraId="11BB0140" w14:textId="77777777" w:rsidR="003375BA" w:rsidRDefault="003375BA" w:rsidP="003375BA">
            <w:pPr>
              <w:ind w:firstLine="0"/>
              <w:jc w:val="center"/>
            </w:pPr>
            <w:r>
              <w:t>ВИ94</w:t>
            </w:r>
          </w:p>
        </w:tc>
      </w:tr>
      <w:tr w:rsidR="003375BA" w14:paraId="3AC7A6E3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DBCC5FF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95.</w:t>
            </w:r>
          </w:p>
        </w:tc>
        <w:tc>
          <w:tcPr>
            <w:tcW w:w="7371" w:type="dxa"/>
          </w:tcPr>
          <w:p w14:paraId="4E04B51B" w14:textId="77777777" w:rsidR="003375BA" w:rsidRPr="00844AA6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844AA6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844AA6">
              <w:t xml:space="preserve">, </w:t>
            </w:r>
            <w:r w:rsidRPr="00844AA6">
              <w:rPr>
                <w:noProof/>
              </w:rPr>
              <w:t>обратился лично</w:t>
            </w:r>
            <w:r w:rsidRPr="00844AA6">
              <w:t xml:space="preserve">, </w:t>
            </w:r>
            <w:r w:rsidRPr="00844AA6">
              <w:rPr>
                <w:noProof/>
              </w:rPr>
              <w:t>изменение ФИО ребенка</w:t>
            </w:r>
          </w:p>
        </w:tc>
        <w:tc>
          <w:tcPr>
            <w:tcW w:w="1560" w:type="dxa"/>
          </w:tcPr>
          <w:p w14:paraId="25A4B530" w14:textId="77777777" w:rsidR="003375BA" w:rsidRDefault="003375BA" w:rsidP="003375BA">
            <w:pPr>
              <w:ind w:firstLine="0"/>
              <w:jc w:val="center"/>
            </w:pPr>
            <w:r>
              <w:t>ВИ95</w:t>
            </w:r>
          </w:p>
        </w:tc>
      </w:tr>
      <w:tr w:rsidR="003375BA" w14:paraId="697ED888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85A3200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96.</w:t>
            </w:r>
          </w:p>
        </w:tc>
        <w:tc>
          <w:tcPr>
            <w:tcW w:w="7371" w:type="dxa"/>
          </w:tcPr>
          <w:p w14:paraId="573CF42E" w14:textId="77777777" w:rsidR="003375BA" w:rsidRPr="00844AA6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 xml:space="preserve">Иностранный гражданин, имеющий </w:t>
            </w:r>
            <w:r w:rsidRPr="00844AA6">
              <w:rPr>
                <w:noProof/>
              </w:rPr>
              <w:t>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844AA6">
              <w:t xml:space="preserve">, </w:t>
            </w:r>
            <w:r w:rsidRPr="00844AA6">
              <w:rPr>
                <w:noProof/>
              </w:rPr>
              <w:t>обратился лично</w:t>
            </w:r>
            <w:r w:rsidRPr="00844AA6">
              <w:t xml:space="preserve">, </w:t>
            </w:r>
            <w:r w:rsidRPr="00844AA6">
              <w:rPr>
                <w:noProof/>
              </w:rPr>
              <w:t>изменение ДОО</w:t>
            </w:r>
          </w:p>
        </w:tc>
        <w:tc>
          <w:tcPr>
            <w:tcW w:w="1560" w:type="dxa"/>
          </w:tcPr>
          <w:p w14:paraId="58705BCE" w14:textId="77777777" w:rsidR="003375BA" w:rsidRDefault="003375BA" w:rsidP="003375BA">
            <w:pPr>
              <w:ind w:firstLine="0"/>
              <w:jc w:val="center"/>
            </w:pPr>
            <w:r>
              <w:t>ВИ96</w:t>
            </w:r>
          </w:p>
        </w:tc>
      </w:tr>
      <w:tr w:rsidR="003375BA" w14:paraId="1AA937F6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4245CC6C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97.</w:t>
            </w:r>
          </w:p>
        </w:tc>
        <w:tc>
          <w:tcPr>
            <w:tcW w:w="7371" w:type="dxa"/>
          </w:tcPr>
          <w:p w14:paraId="0AC01E1C" w14:textId="77777777" w:rsidR="003375BA" w:rsidRPr="00912DDC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 xml:space="preserve">Иностранный гражданин, имеющий </w:t>
            </w:r>
            <w:r w:rsidRPr="00912DDC">
              <w:rPr>
                <w:noProof/>
              </w:rPr>
              <w:t>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912DDC">
              <w:t xml:space="preserve">, </w:t>
            </w:r>
            <w:r w:rsidRPr="00912DDC">
              <w:rPr>
                <w:noProof/>
              </w:rPr>
              <w:t>обратился лично</w:t>
            </w:r>
            <w:r w:rsidRPr="00912DDC">
              <w:t xml:space="preserve">, </w:t>
            </w:r>
            <w:r w:rsidRPr="00912DDC">
              <w:rPr>
                <w:noProof/>
              </w:rPr>
              <w:t>изменение направленности группы (при смене на о</w:t>
            </w:r>
            <w:r>
              <w:rPr>
                <w:noProof/>
              </w:rPr>
              <w:t>здоровительную или компенсирующую</w:t>
            </w:r>
            <w:r w:rsidRPr="00912DDC">
              <w:rPr>
                <w:noProof/>
              </w:rPr>
              <w:t>)</w:t>
            </w:r>
            <w:r w:rsidRPr="00912DDC">
              <w:t xml:space="preserve">, </w:t>
            </w:r>
            <w:r w:rsidRPr="00912DDC">
              <w:rPr>
                <w:noProof/>
              </w:rPr>
              <w:t>заявитель обратился за изменением направленности группы на оздоровительную</w:t>
            </w:r>
          </w:p>
        </w:tc>
        <w:tc>
          <w:tcPr>
            <w:tcW w:w="1560" w:type="dxa"/>
          </w:tcPr>
          <w:p w14:paraId="074FC79B" w14:textId="77777777" w:rsidR="003375BA" w:rsidRDefault="003375BA" w:rsidP="003375BA">
            <w:pPr>
              <w:ind w:firstLine="0"/>
              <w:jc w:val="center"/>
            </w:pPr>
            <w:r>
              <w:t>ВИ97</w:t>
            </w:r>
          </w:p>
        </w:tc>
      </w:tr>
      <w:tr w:rsidR="003375BA" w14:paraId="070B48BE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8D4AA1D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98.</w:t>
            </w:r>
          </w:p>
        </w:tc>
        <w:tc>
          <w:tcPr>
            <w:tcW w:w="7371" w:type="dxa"/>
          </w:tcPr>
          <w:p w14:paraId="418EFAE5" w14:textId="77777777" w:rsidR="003375BA" w:rsidRPr="00912DDC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912DDC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912DDC">
              <w:t xml:space="preserve">, </w:t>
            </w:r>
            <w:r w:rsidRPr="00912DDC">
              <w:rPr>
                <w:noProof/>
              </w:rPr>
              <w:t>обратился лично</w:t>
            </w:r>
            <w:r w:rsidRPr="00912DDC">
              <w:t xml:space="preserve">, </w:t>
            </w:r>
            <w:r w:rsidRPr="00912DDC">
              <w:rPr>
                <w:noProof/>
              </w:rPr>
              <w:t>изменение направленности группы (при смене на о</w:t>
            </w:r>
            <w:r>
              <w:rPr>
                <w:noProof/>
              </w:rPr>
              <w:t>здоровительную или компенсирующую</w:t>
            </w:r>
            <w:r w:rsidRPr="00912DDC">
              <w:rPr>
                <w:noProof/>
              </w:rPr>
              <w:t>)</w:t>
            </w:r>
            <w:r w:rsidRPr="00912DDC">
              <w:t xml:space="preserve">, </w:t>
            </w:r>
            <w:r w:rsidRPr="00912DDC">
              <w:rPr>
                <w:noProof/>
              </w:rPr>
              <w:t>заявитель обратился за изменением направленности группы на компенсирующую</w:t>
            </w:r>
          </w:p>
        </w:tc>
        <w:tc>
          <w:tcPr>
            <w:tcW w:w="1560" w:type="dxa"/>
          </w:tcPr>
          <w:p w14:paraId="253BED4C" w14:textId="77777777" w:rsidR="003375BA" w:rsidRDefault="003375BA" w:rsidP="003375BA">
            <w:pPr>
              <w:ind w:firstLine="0"/>
              <w:jc w:val="center"/>
            </w:pPr>
            <w:r>
              <w:t>ВИ98</w:t>
            </w:r>
          </w:p>
        </w:tc>
      </w:tr>
      <w:tr w:rsidR="003375BA" w14:paraId="03443310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56F2431D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99.</w:t>
            </w:r>
          </w:p>
        </w:tc>
        <w:tc>
          <w:tcPr>
            <w:tcW w:w="7371" w:type="dxa"/>
          </w:tcPr>
          <w:p w14:paraId="2705A22D" w14:textId="77777777" w:rsidR="003375BA" w:rsidRPr="00912DDC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912DDC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912DDC">
              <w:t xml:space="preserve">, </w:t>
            </w:r>
            <w:r w:rsidRPr="00912DDC">
              <w:rPr>
                <w:noProof/>
              </w:rPr>
              <w:t>обратился лично</w:t>
            </w:r>
            <w:r w:rsidRPr="00912DDC">
              <w:t xml:space="preserve">, </w:t>
            </w:r>
            <w:r w:rsidRPr="00912DDC">
              <w:rPr>
                <w:noProof/>
              </w:rPr>
              <w:t>изменение режима пребывания ребенка</w:t>
            </w:r>
          </w:p>
        </w:tc>
        <w:tc>
          <w:tcPr>
            <w:tcW w:w="1560" w:type="dxa"/>
          </w:tcPr>
          <w:p w14:paraId="1E2B6EBE" w14:textId="77777777" w:rsidR="003375BA" w:rsidRDefault="003375BA" w:rsidP="003375BA">
            <w:pPr>
              <w:ind w:firstLine="0"/>
              <w:jc w:val="center"/>
            </w:pPr>
            <w:r>
              <w:t>ВИ99</w:t>
            </w:r>
          </w:p>
        </w:tc>
      </w:tr>
      <w:tr w:rsidR="003375BA" w14:paraId="01225E0C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A679D97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100.</w:t>
            </w:r>
          </w:p>
        </w:tc>
        <w:tc>
          <w:tcPr>
            <w:tcW w:w="7371" w:type="dxa"/>
          </w:tcPr>
          <w:p w14:paraId="24158D37" w14:textId="77777777" w:rsidR="003375BA" w:rsidRPr="00141732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141732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141732">
              <w:t xml:space="preserve">, </w:t>
            </w:r>
            <w:r w:rsidRPr="00141732">
              <w:rPr>
                <w:noProof/>
              </w:rPr>
              <w:t>обратился лично</w:t>
            </w:r>
            <w:r w:rsidRPr="00141732">
              <w:t xml:space="preserve">, </w:t>
            </w:r>
            <w:r w:rsidRPr="00141732">
              <w:rPr>
                <w:noProof/>
              </w:rPr>
              <w:t>изменение даты зачисления ребенка</w:t>
            </w:r>
          </w:p>
        </w:tc>
        <w:tc>
          <w:tcPr>
            <w:tcW w:w="1560" w:type="dxa"/>
          </w:tcPr>
          <w:p w14:paraId="69D73BEA" w14:textId="77777777" w:rsidR="003375BA" w:rsidRDefault="003375BA" w:rsidP="003375BA">
            <w:pPr>
              <w:ind w:firstLine="0"/>
              <w:jc w:val="center"/>
            </w:pPr>
            <w:r>
              <w:t>ВИ100</w:t>
            </w:r>
          </w:p>
        </w:tc>
      </w:tr>
      <w:tr w:rsidR="003375BA" w14:paraId="540E50B5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E7EA444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101.</w:t>
            </w:r>
          </w:p>
        </w:tc>
        <w:tc>
          <w:tcPr>
            <w:tcW w:w="7371" w:type="dxa"/>
          </w:tcPr>
          <w:p w14:paraId="7B707721" w14:textId="77777777" w:rsidR="003375BA" w:rsidRPr="001D47BC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1D47BC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1D47BC">
              <w:t xml:space="preserve">, </w:t>
            </w:r>
            <w:r w:rsidRPr="001D47BC">
              <w:rPr>
                <w:noProof/>
              </w:rPr>
              <w:t>обратился лично</w:t>
            </w:r>
            <w:r w:rsidRPr="001D47BC">
              <w:t xml:space="preserve">, </w:t>
            </w:r>
            <w:r w:rsidRPr="001D47BC">
              <w:rPr>
                <w:noProof/>
              </w:rPr>
              <w:t>изменение или добавление льготной категории</w:t>
            </w:r>
            <w:r w:rsidRPr="001D47BC">
              <w:t xml:space="preserve">, </w:t>
            </w:r>
            <w:r w:rsidRPr="001D47BC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1D47BC">
              <w:t xml:space="preserve">, </w:t>
            </w:r>
            <w:r w:rsidRPr="001D47BC">
              <w:rPr>
                <w:noProof/>
              </w:rPr>
              <w:t>дети-инвалиды</w:t>
            </w:r>
          </w:p>
        </w:tc>
        <w:tc>
          <w:tcPr>
            <w:tcW w:w="1560" w:type="dxa"/>
          </w:tcPr>
          <w:p w14:paraId="24971BB2" w14:textId="77777777" w:rsidR="003375BA" w:rsidRDefault="003375BA" w:rsidP="003375BA">
            <w:pPr>
              <w:ind w:firstLine="0"/>
              <w:jc w:val="center"/>
            </w:pPr>
            <w:r>
              <w:t>ВИ101</w:t>
            </w:r>
          </w:p>
        </w:tc>
      </w:tr>
      <w:tr w:rsidR="003375BA" w14:paraId="64D92C66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443B0FD0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102.</w:t>
            </w:r>
          </w:p>
        </w:tc>
        <w:tc>
          <w:tcPr>
            <w:tcW w:w="7371" w:type="dxa"/>
          </w:tcPr>
          <w:p w14:paraId="28DA7329" w14:textId="77777777" w:rsidR="003375BA" w:rsidRPr="00A55A86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A55A86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A55A86">
              <w:t xml:space="preserve">, </w:t>
            </w:r>
            <w:r w:rsidRPr="00A55A86">
              <w:rPr>
                <w:noProof/>
              </w:rPr>
              <w:t>обратился лично</w:t>
            </w:r>
            <w:r w:rsidRPr="00A55A86">
              <w:t xml:space="preserve">, </w:t>
            </w:r>
            <w:r w:rsidRPr="00A55A86">
              <w:rPr>
                <w:noProof/>
              </w:rPr>
              <w:t>изменение или добавление льготной категории</w:t>
            </w:r>
            <w:r w:rsidRPr="00A55A86">
              <w:t xml:space="preserve">, </w:t>
            </w:r>
            <w:r w:rsidRPr="00A55A86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A55A86">
              <w:t xml:space="preserve">, </w:t>
            </w:r>
            <w:r w:rsidRPr="00A55A86">
              <w:rPr>
                <w:noProof/>
              </w:rPr>
              <w:t>дети, один из родителей которых является инвалидом</w:t>
            </w:r>
          </w:p>
        </w:tc>
        <w:tc>
          <w:tcPr>
            <w:tcW w:w="1560" w:type="dxa"/>
          </w:tcPr>
          <w:p w14:paraId="5F80A224" w14:textId="77777777" w:rsidR="003375BA" w:rsidRDefault="003375BA" w:rsidP="003375BA">
            <w:pPr>
              <w:ind w:firstLine="0"/>
              <w:jc w:val="center"/>
            </w:pPr>
            <w:r>
              <w:t>ВИ102</w:t>
            </w:r>
          </w:p>
        </w:tc>
      </w:tr>
      <w:tr w:rsidR="003375BA" w14:paraId="24D5CF71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A891F6A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103.</w:t>
            </w:r>
          </w:p>
        </w:tc>
        <w:tc>
          <w:tcPr>
            <w:tcW w:w="7371" w:type="dxa"/>
          </w:tcPr>
          <w:p w14:paraId="798727F4" w14:textId="77777777" w:rsidR="003375BA" w:rsidRPr="00A55A86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A55A86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A55A86">
              <w:t xml:space="preserve">, </w:t>
            </w:r>
            <w:r w:rsidRPr="00A55A86">
              <w:rPr>
                <w:noProof/>
              </w:rPr>
              <w:t>обратился лично</w:t>
            </w:r>
            <w:r w:rsidRPr="00A55A86">
              <w:t xml:space="preserve">, </w:t>
            </w:r>
            <w:r w:rsidRPr="00A55A86">
              <w:rPr>
                <w:noProof/>
              </w:rPr>
              <w:t>изменение или добавление льготной категории</w:t>
            </w:r>
            <w:r w:rsidRPr="00A55A86">
              <w:t xml:space="preserve">, </w:t>
            </w:r>
            <w:r w:rsidRPr="00A55A86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A55A86">
              <w:t xml:space="preserve">, </w:t>
            </w:r>
            <w:r w:rsidRPr="00A55A86">
              <w:rPr>
                <w:noProof/>
              </w:rPr>
              <w:t>дети работающих одиноких родителей</w:t>
            </w:r>
          </w:p>
        </w:tc>
        <w:tc>
          <w:tcPr>
            <w:tcW w:w="1560" w:type="dxa"/>
          </w:tcPr>
          <w:p w14:paraId="5114C4FC" w14:textId="77777777" w:rsidR="003375BA" w:rsidRDefault="003375BA" w:rsidP="003375BA">
            <w:pPr>
              <w:ind w:firstLine="0"/>
              <w:jc w:val="center"/>
            </w:pPr>
            <w:r>
              <w:t>ВИ103</w:t>
            </w:r>
          </w:p>
        </w:tc>
      </w:tr>
      <w:tr w:rsidR="003375BA" w14:paraId="33AD35EE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983D800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104.</w:t>
            </w:r>
          </w:p>
        </w:tc>
        <w:tc>
          <w:tcPr>
            <w:tcW w:w="7371" w:type="dxa"/>
          </w:tcPr>
          <w:p w14:paraId="12024973" w14:textId="77777777" w:rsidR="003375BA" w:rsidRPr="006813AA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6813AA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>
              <w:t>,</w:t>
            </w:r>
            <w:r w:rsidRPr="006813AA">
              <w:t xml:space="preserve"> </w:t>
            </w:r>
            <w:r w:rsidRPr="006813AA">
              <w:rPr>
                <w:noProof/>
              </w:rPr>
              <w:t>обратился лично</w:t>
            </w:r>
            <w:r w:rsidRPr="006813AA">
              <w:t xml:space="preserve">, </w:t>
            </w:r>
            <w:r w:rsidRPr="006813AA">
              <w:rPr>
                <w:noProof/>
              </w:rPr>
              <w:t>изменение или добавление льготной категории</w:t>
            </w:r>
            <w:r w:rsidRPr="006813AA">
              <w:t xml:space="preserve">, </w:t>
            </w:r>
            <w:r w:rsidRPr="006813AA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6813AA">
              <w:t xml:space="preserve">, </w:t>
            </w:r>
            <w:r w:rsidRPr="006813AA">
              <w:rPr>
                <w:noProof/>
              </w:rPr>
              <w:t>дети учащихся матерей</w:t>
            </w:r>
          </w:p>
        </w:tc>
        <w:tc>
          <w:tcPr>
            <w:tcW w:w="1560" w:type="dxa"/>
          </w:tcPr>
          <w:p w14:paraId="7CC88542" w14:textId="77777777" w:rsidR="003375BA" w:rsidRDefault="003375BA" w:rsidP="003375BA">
            <w:pPr>
              <w:ind w:firstLine="0"/>
              <w:jc w:val="center"/>
            </w:pPr>
            <w:r>
              <w:t>ВИ104</w:t>
            </w:r>
          </w:p>
        </w:tc>
      </w:tr>
      <w:tr w:rsidR="003375BA" w14:paraId="5376F525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6FAB62B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105.</w:t>
            </w:r>
          </w:p>
        </w:tc>
        <w:tc>
          <w:tcPr>
            <w:tcW w:w="7371" w:type="dxa"/>
          </w:tcPr>
          <w:p w14:paraId="2B2B46C5" w14:textId="77777777" w:rsidR="003375BA" w:rsidRPr="006813AA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6813AA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6813AA">
              <w:t xml:space="preserve">, </w:t>
            </w:r>
            <w:r w:rsidRPr="006813AA">
              <w:rPr>
                <w:noProof/>
              </w:rPr>
              <w:t>обратился лично</w:t>
            </w:r>
            <w:r w:rsidRPr="006813AA">
              <w:t xml:space="preserve">, </w:t>
            </w:r>
            <w:r w:rsidRPr="006813AA">
              <w:rPr>
                <w:noProof/>
              </w:rPr>
              <w:t>изменение или добавление льготной категории</w:t>
            </w:r>
            <w:r w:rsidRPr="006813AA">
              <w:t xml:space="preserve">, </w:t>
            </w:r>
            <w:r w:rsidRPr="006813AA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6813AA">
              <w:t xml:space="preserve">, </w:t>
            </w:r>
            <w:r w:rsidRPr="006813AA">
              <w:rPr>
                <w:noProof/>
              </w:rPr>
              <w:t>дети, находящиеся под опекой</w:t>
            </w:r>
          </w:p>
        </w:tc>
        <w:tc>
          <w:tcPr>
            <w:tcW w:w="1560" w:type="dxa"/>
          </w:tcPr>
          <w:p w14:paraId="3646C16B" w14:textId="77777777" w:rsidR="003375BA" w:rsidRDefault="003375BA" w:rsidP="003375BA">
            <w:pPr>
              <w:ind w:firstLine="0"/>
              <w:jc w:val="center"/>
            </w:pPr>
            <w:r>
              <w:t>ВИ105</w:t>
            </w:r>
          </w:p>
        </w:tc>
      </w:tr>
      <w:tr w:rsidR="003375BA" w14:paraId="6086AD41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5A76D07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106.</w:t>
            </w:r>
          </w:p>
        </w:tc>
        <w:tc>
          <w:tcPr>
            <w:tcW w:w="7371" w:type="dxa"/>
          </w:tcPr>
          <w:p w14:paraId="530E5E30" w14:textId="77777777" w:rsidR="003375BA" w:rsidRPr="00822EE9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822EE9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822EE9">
              <w:t xml:space="preserve">, </w:t>
            </w:r>
            <w:r w:rsidRPr="00822EE9">
              <w:rPr>
                <w:noProof/>
              </w:rPr>
              <w:t>обратился лично</w:t>
            </w:r>
            <w:r w:rsidRPr="00822EE9">
              <w:t xml:space="preserve">, </w:t>
            </w:r>
            <w:r w:rsidRPr="00822EE9">
              <w:rPr>
                <w:noProof/>
              </w:rPr>
              <w:t>изменение или добавление льготной категории</w:t>
            </w:r>
            <w:r w:rsidRPr="00822EE9">
              <w:t xml:space="preserve">, </w:t>
            </w:r>
            <w:r w:rsidRPr="00822EE9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822EE9">
              <w:t xml:space="preserve">, </w:t>
            </w:r>
            <w:r w:rsidRPr="00822EE9">
              <w:rPr>
                <w:noProof/>
              </w:rPr>
              <w:t>дети безработных</w:t>
            </w:r>
          </w:p>
        </w:tc>
        <w:tc>
          <w:tcPr>
            <w:tcW w:w="1560" w:type="dxa"/>
          </w:tcPr>
          <w:p w14:paraId="69403D90" w14:textId="77777777" w:rsidR="003375BA" w:rsidRDefault="003375BA" w:rsidP="003375BA">
            <w:pPr>
              <w:ind w:firstLine="0"/>
              <w:jc w:val="center"/>
            </w:pPr>
            <w:r>
              <w:t>ВИ106</w:t>
            </w:r>
          </w:p>
        </w:tc>
      </w:tr>
      <w:tr w:rsidR="003375BA" w14:paraId="58BE9464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9B17EB1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107.</w:t>
            </w:r>
          </w:p>
        </w:tc>
        <w:tc>
          <w:tcPr>
            <w:tcW w:w="7371" w:type="dxa"/>
          </w:tcPr>
          <w:p w14:paraId="19560B3E" w14:textId="77777777" w:rsidR="003375BA" w:rsidRPr="00822EE9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822EE9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822EE9">
              <w:t xml:space="preserve">, </w:t>
            </w:r>
            <w:r w:rsidRPr="00822EE9">
              <w:rPr>
                <w:noProof/>
              </w:rPr>
              <w:t>обратился лично</w:t>
            </w:r>
            <w:r w:rsidRPr="00822EE9">
              <w:t xml:space="preserve">, </w:t>
            </w:r>
            <w:r w:rsidRPr="00822EE9">
              <w:rPr>
                <w:noProof/>
              </w:rPr>
              <w:t>изменение или добавление льготной категории</w:t>
            </w:r>
            <w:r w:rsidRPr="00822EE9">
              <w:t xml:space="preserve">, </w:t>
            </w:r>
            <w:r w:rsidRPr="00822EE9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822EE9">
              <w:t xml:space="preserve">, </w:t>
            </w:r>
            <w:r w:rsidRPr="00822EE9">
              <w:rPr>
                <w:noProof/>
              </w:rPr>
              <w:t>дети студентов</w:t>
            </w:r>
          </w:p>
        </w:tc>
        <w:tc>
          <w:tcPr>
            <w:tcW w:w="1560" w:type="dxa"/>
          </w:tcPr>
          <w:p w14:paraId="14FA132E" w14:textId="77777777" w:rsidR="003375BA" w:rsidRDefault="003375BA" w:rsidP="003375BA">
            <w:pPr>
              <w:ind w:firstLine="0"/>
              <w:jc w:val="center"/>
            </w:pPr>
            <w:r>
              <w:t>ВИ107</w:t>
            </w:r>
          </w:p>
        </w:tc>
      </w:tr>
      <w:tr w:rsidR="003375BA" w14:paraId="0AD48A51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24FA183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108.</w:t>
            </w:r>
          </w:p>
        </w:tc>
        <w:tc>
          <w:tcPr>
            <w:tcW w:w="7371" w:type="dxa"/>
          </w:tcPr>
          <w:p w14:paraId="63F3E89E" w14:textId="77777777" w:rsidR="003375BA" w:rsidRPr="001C295F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1C295F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1C295F">
              <w:t xml:space="preserve">, </w:t>
            </w:r>
            <w:r w:rsidRPr="001C295F">
              <w:rPr>
                <w:noProof/>
              </w:rPr>
              <w:t>обратился лично</w:t>
            </w:r>
            <w:r w:rsidRPr="001C295F">
              <w:t xml:space="preserve">, </w:t>
            </w:r>
            <w:r w:rsidRPr="001C295F">
              <w:rPr>
                <w:noProof/>
              </w:rPr>
              <w:t>изменение или добавление льготной категории</w:t>
            </w:r>
            <w:r w:rsidRPr="001C295F">
              <w:t xml:space="preserve">, </w:t>
            </w:r>
            <w:r w:rsidRPr="001C295F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1C295F">
              <w:t xml:space="preserve">, </w:t>
            </w:r>
            <w:r w:rsidRPr="001C295F">
              <w:rPr>
                <w:noProof/>
              </w:rPr>
              <w:t>дети из многодетных семей</w:t>
            </w:r>
          </w:p>
        </w:tc>
        <w:tc>
          <w:tcPr>
            <w:tcW w:w="1560" w:type="dxa"/>
          </w:tcPr>
          <w:p w14:paraId="1F2FE0EC" w14:textId="77777777" w:rsidR="003375BA" w:rsidRDefault="003375BA" w:rsidP="003375BA">
            <w:pPr>
              <w:ind w:firstLine="0"/>
              <w:jc w:val="center"/>
            </w:pPr>
            <w:r>
              <w:t>ВИ108</w:t>
            </w:r>
          </w:p>
        </w:tc>
      </w:tr>
      <w:tr w:rsidR="003375BA" w14:paraId="6F8B4A65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6CAEAF8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109.</w:t>
            </w:r>
          </w:p>
        </w:tc>
        <w:tc>
          <w:tcPr>
            <w:tcW w:w="7371" w:type="dxa"/>
          </w:tcPr>
          <w:p w14:paraId="01A4DFA6" w14:textId="77777777" w:rsidR="003375BA" w:rsidRPr="001C295F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1C295F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1C295F">
              <w:t xml:space="preserve">, </w:t>
            </w:r>
            <w:r w:rsidRPr="001C295F">
              <w:rPr>
                <w:noProof/>
              </w:rPr>
              <w:t>обратился лично</w:t>
            </w:r>
            <w:r w:rsidRPr="001C295F">
              <w:t xml:space="preserve">, </w:t>
            </w:r>
            <w:r w:rsidRPr="001C295F">
              <w:rPr>
                <w:noProof/>
              </w:rPr>
              <w:t>изменение или добавление льготной категории</w:t>
            </w:r>
            <w:r w:rsidRPr="001C295F">
              <w:t xml:space="preserve">, </w:t>
            </w:r>
            <w:r w:rsidRPr="001C295F">
              <w:rPr>
                <w:noProof/>
              </w:rPr>
              <w:t>ребенок имеет преимущественное право на прием на обучение в дошкольную организацию</w:t>
            </w:r>
          </w:p>
        </w:tc>
        <w:tc>
          <w:tcPr>
            <w:tcW w:w="1560" w:type="dxa"/>
          </w:tcPr>
          <w:p w14:paraId="2D249595" w14:textId="77777777" w:rsidR="003375BA" w:rsidRDefault="003375BA" w:rsidP="003375BA">
            <w:pPr>
              <w:ind w:firstLine="0"/>
              <w:jc w:val="center"/>
            </w:pPr>
            <w:r>
              <w:t>ВИ109</w:t>
            </w:r>
          </w:p>
        </w:tc>
      </w:tr>
      <w:tr w:rsidR="003375BA" w14:paraId="242DF39F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4DB20528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110.</w:t>
            </w:r>
          </w:p>
        </w:tc>
        <w:tc>
          <w:tcPr>
            <w:tcW w:w="7371" w:type="dxa"/>
          </w:tcPr>
          <w:p w14:paraId="417CA686" w14:textId="77777777" w:rsidR="003375BA" w:rsidRPr="001C295F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1C295F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1C295F">
              <w:t xml:space="preserve">, </w:t>
            </w:r>
            <w:r w:rsidRPr="001C295F">
              <w:rPr>
                <w:noProof/>
              </w:rPr>
              <w:t>обратился лично</w:t>
            </w:r>
            <w:r w:rsidRPr="001C295F">
              <w:t xml:space="preserve">, </w:t>
            </w:r>
            <w:r w:rsidRPr="001C295F">
              <w:rPr>
                <w:noProof/>
              </w:rPr>
              <w:t>изменение контактных данных</w:t>
            </w:r>
          </w:p>
        </w:tc>
        <w:tc>
          <w:tcPr>
            <w:tcW w:w="1560" w:type="dxa"/>
          </w:tcPr>
          <w:p w14:paraId="660D3819" w14:textId="77777777" w:rsidR="003375BA" w:rsidRDefault="003375BA" w:rsidP="003375BA">
            <w:pPr>
              <w:ind w:firstLine="0"/>
              <w:jc w:val="center"/>
            </w:pPr>
            <w:r>
              <w:t>ВИ110</w:t>
            </w:r>
          </w:p>
        </w:tc>
      </w:tr>
      <w:tr w:rsidR="003375BA" w14:paraId="47E33CA7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1E7DAC1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111.</w:t>
            </w:r>
          </w:p>
        </w:tc>
        <w:tc>
          <w:tcPr>
            <w:tcW w:w="7371" w:type="dxa"/>
          </w:tcPr>
          <w:p w14:paraId="06BFD63D" w14:textId="77777777" w:rsidR="003375BA" w:rsidRPr="001C295F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1C295F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1C295F">
              <w:t xml:space="preserve">, </w:t>
            </w:r>
            <w:r w:rsidRPr="001C295F">
              <w:rPr>
                <w:noProof/>
              </w:rPr>
              <w:t xml:space="preserve">обратился через </w:t>
            </w:r>
            <w:r w:rsidRPr="001C295F">
              <w:rPr>
                <w:noProof/>
              </w:rPr>
              <w:lastRenderedPageBreak/>
              <w:t>представителя</w:t>
            </w:r>
            <w:r w:rsidRPr="001C295F">
              <w:t xml:space="preserve">, </w:t>
            </w:r>
            <w:r w:rsidRPr="001C295F">
              <w:rPr>
                <w:noProof/>
              </w:rPr>
              <w:t>изменение ФИО ребенка</w:t>
            </w:r>
          </w:p>
        </w:tc>
        <w:tc>
          <w:tcPr>
            <w:tcW w:w="1560" w:type="dxa"/>
          </w:tcPr>
          <w:p w14:paraId="088A9783" w14:textId="77777777" w:rsidR="003375BA" w:rsidRDefault="003375BA" w:rsidP="003375BA">
            <w:pPr>
              <w:ind w:firstLine="0"/>
              <w:jc w:val="center"/>
            </w:pPr>
            <w:r>
              <w:lastRenderedPageBreak/>
              <w:t>ВИ111</w:t>
            </w:r>
          </w:p>
        </w:tc>
      </w:tr>
      <w:tr w:rsidR="003375BA" w14:paraId="35559971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39AB81E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112.</w:t>
            </w:r>
          </w:p>
        </w:tc>
        <w:tc>
          <w:tcPr>
            <w:tcW w:w="7371" w:type="dxa"/>
          </w:tcPr>
          <w:p w14:paraId="119654DB" w14:textId="77777777" w:rsidR="003375BA" w:rsidRPr="001C295F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1C295F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1C295F">
              <w:t xml:space="preserve">, </w:t>
            </w:r>
            <w:r w:rsidRPr="001C295F">
              <w:rPr>
                <w:noProof/>
              </w:rPr>
              <w:t>обратился через представителя</w:t>
            </w:r>
            <w:r w:rsidRPr="001C295F">
              <w:t xml:space="preserve">, </w:t>
            </w:r>
            <w:r w:rsidRPr="001C295F">
              <w:rPr>
                <w:noProof/>
              </w:rPr>
              <w:t>изменение ДОО</w:t>
            </w:r>
          </w:p>
        </w:tc>
        <w:tc>
          <w:tcPr>
            <w:tcW w:w="1560" w:type="dxa"/>
          </w:tcPr>
          <w:p w14:paraId="4F421612" w14:textId="77777777" w:rsidR="003375BA" w:rsidRDefault="003375BA" w:rsidP="003375BA">
            <w:pPr>
              <w:ind w:firstLine="0"/>
              <w:jc w:val="center"/>
            </w:pPr>
            <w:r>
              <w:t>ВИ112</w:t>
            </w:r>
          </w:p>
        </w:tc>
      </w:tr>
      <w:tr w:rsidR="003375BA" w14:paraId="5EC0680E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FEC42EB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113.</w:t>
            </w:r>
          </w:p>
        </w:tc>
        <w:tc>
          <w:tcPr>
            <w:tcW w:w="7371" w:type="dxa"/>
          </w:tcPr>
          <w:p w14:paraId="15CFF40F" w14:textId="77777777" w:rsidR="003375BA" w:rsidRPr="000A412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0A4121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>
              <w:t>,</w:t>
            </w:r>
            <w:r w:rsidRPr="000A4121">
              <w:t xml:space="preserve"> </w:t>
            </w:r>
            <w:r w:rsidRPr="000A4121">
              <w:rPr>
                <w:noProof/>
              </w:rPr>
              <w:t>обратился через представителя</w:t>
            </w:r>
            <w:r w:rsidRPr="000A4121">
              <w:t xml:space="preserve">, </w:t>
            </w:r>
            <w:r w:rsidRPr="000A4121">
              <w:rPr>
                <w:noProof/>
              </w:rPr>
              <w:t>изменение направленности группы (при смене на о</w:t>
            </w:r>
            <w:r>
              <w:rPr>
                <w:noProof/>
              </w:rPr>
              <w:t>здоровительную или компенсирующую</w:t>
            </w:r>
            <w:r w:rsidRPr="000A4121">
              <w:rPr>
                <w:noProof/>
              </w:rPr>
              <w:t>)</w:t>
            </w:r>
            <w:r w:rsidRPr="000A4121">
              <w:t xml:space="preserve">, </w:t>
            </w:r>
            <w:r w:rsidRPr="000A4121">
              <w:rPr>
                <w:noProof/>
              </w:rPr>
              <w:t>заявитель обратился за изменением направленности группы на оздоровительную</w:t>
            </w:r>
          </w:p>
        </w:tc>
        <w:tc>
          <w:tcPr>
            <w:tcW w:w="1560" w:type="dxa"/>
          </w:tcPr>
          <w:p w14:paraId="65D2B040" w14:textId="77777777" w:rsidR="003375BA" w:rsidRDefault="003375BA" w:rsidP="003375BA">
            <w:pPr>
              <w:ind w:firstLine="0"/>
              <w:jc w:val="center"/>
            </w:pPr>
            <w:r>
              <w:t>ВИ113</w:t>
            </w:r>
          </w:p>
        </w:tc>
      </w:tr>
      <w:tr w:rsidR="003375BA" w14:paraId="214210CB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664D501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114.</w:t>
            </w:r>
          </w:p>
        </w:tc>
        <w:tc>
          <w:tcPr>
            <w:tcW w:w="7371" w:type="dxa"/>
          </w:tcPr>
          <w:p w14:paraId="354C3AC4" w14:textId="77777777" w:rsidR="003375BA" w:rsidRPr="000A4121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0A4121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0A4121">
              <w:t xml:space="preserve">, </w:t>
            </w:r>
            <w:r w:rsidRPr="000A4121">
              <w:rPr>
                <w:noProof/>
              </w:rPr>
              <w:t>обратился через представителя</w:t>
            </w:r>
            <w:r w:rsidRPr="000A4121">
              <w:t xml:space="preserve">, </w:t>
            </w:r>
            <w:r w:rsidRPr="000A4121">
              <w:rPr>
                <w:noProof/>
              </w:rPr>
              <w:t>изменение направленности группы (при смене н</w:t>
            </w:r>
            <w:r>
              <w:rPr>
                <w:noProof/>
              </w:rPr>
              <w:t>а оздоровительную или компенсирующую</w:t>
            </w:r>
            <w:r w:rsidRPr="000A4121">
              <w:rPr>
                <w:noProof/>
              </w:rPr>
              <w:t>)</w:t>
            </w:r>
            <w:r w:rsidRPr="000A4121">
              <w:t xml:space="preserve">, </w:t>
            </w:r>
            <w:r w:rsidRPr="000A4121">
              <w:rPr>
                <w:noProof/>
              </w:rPr>
              <w:t>заявитель обратился за изменением направленности группы на компенсирующую</w:t>
            </w:r>
          </w:p>
        </w:tc>
        <w:tc>
          <w:tcPr>
            <w:tcW w:w="1560" w:type="dxa"/>
          </w:tcPr>
          <w:p w14:paraId="48773BE8" w14:textId="77777777" w:rsidR="003375BA" w:rsidRDefault="003375BA" w:rsidP="003375BA">
            <w:pPr>
              <w:ind w:firstLine="0"/>
              <w:jc w:val="center"/>
            </w:pPr>
            <w:r>
              <w:t>ВИ114</w:t>
            </w:r>
          </w:p>
        </w:tc>
      </w:tr>
      <w:tr w:rsidR="003375BA" w14:paraId="3AB776D4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E8B0998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115.</w:t>
            </w:r>
          </w:p>
        </w:tc>
        <w:tc>
          <w:tcPr>
            <w:tcW w:w="7371" w:type="dxa"/>
          </w:tcPr>
          <w:p w14:paraId="36FC01DB" w14:textId="77777777" w:rsidR="003375BA" w:rsidRPr="00F5289D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F5289D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F5289D">
              <w:t xml:space="preserve">, </w:t>
            </w:r>
            <w:r w:rsidRPr="00F5289D">
              <w:rPr>
                <w:noProof/>
              </w:rPr>
              <w:t>обратился через представителя</w:t>
            </w:r>
            <w:r w:rsidRPr="00F5289D">
              <w:t xml:space="preserve">, </w:t>
            </w:r>
            <w:r w:rsidRPr="00F5289D">
              <w:rPr>
                <w:noProof/>
              </w:rPr>
              <w:t>изменение режима пребывания ребенка</w:t>
            </w:r>
          </w:p>
        </w:tc>
        <w:tc>
          <w:tcPr>
            <w:tcW w:w="1560" w:type="dxa"/>
          </w:tcPr>
          <w:p w14:paraId="7CE00F4A" w14:textId="77777777" w:rsidR="003375BA" w:rsidRDefault="003375BA" w:rsidP="003375BA">
            <w:pPr>
              <w:ind w:firstLine="0"/>
              <w:jc w:val="center"/>
            </w:pPr>
            <w:r>
              <w:t>ВИ115</w:t>
            </w:r>
          </w:p>
        </w:tc>
      </w:tr>
      <w:tr w:rsidR="003375BA" w14:paraId="259B4F3C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B56810D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116.</w:t>
            </w:r>
          </w:p>
        </w:tc>
        <w:tc>
          <w:tcPr>
            <w:tcW w:w="7371" w:type="dxa"/>
          </w:tcPr>
          <w:p w14:paraId="30A1A7FD" w14:textId="77777777" w:rsidR="003375BA" w:rsidRPr="00F5289D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F5289D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F5289D">
              <w:t xml:space="preserve">, </w:t>
            </w:r>
            <w:r w:rsidRPr="00F5289D">
              <w:rPr>
                <w:noProof/>
              </w:rPr>
              <w:t>обратился через представителя</w:t>
            </w:r>
            <w:r w:rsidRPr="00F5289D">
              <w:t xml:space="preserve">, </w:t>
            </w:r>
            <w:r w:rsidRPr="00F5289D">
              <w:rPr>
                <w:noProof/>
              </w:rPr>
              <w:t>изменение даты зачисления ребенка</w:t>
            </w:r>
          </w:p>
        </w:tc>
        <w:tc>
          <w:tcPr>
            <w:tcW w:w="1560" w:type="dxa"/>
          </w:tcPr>
          <w:p w14:paraId="44B66DB3" w14:textId="77777777" w:rsidR="003375BA" w:rsidRDefault="003375BA" w:rsidP="003375BA">
            <w:pPr>
              <w:ind w:firstLine="0"/>
              <w:jc w:val="center"/>
            </w:pPr>
            <w:r>
              <w:t>ВИ116</w:t>
            </w:r>
          </w:p>
        </w:tc>
      </w:tr>
      <w:tr w:rsidR="003375BA" w14:paraId="047DD412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523B7727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117.</w:t>
            </w:r>
          </w:p>
        </w:tc>
        <w:tc>
          <w:tcPr>
            <w:tcW w:w="7371" w:type="dxa"/>
          </w:tcPr>
          <w:p w14:paraId="4E570283" w14:textId="77777777" w:rsidR="003375BA" w:rsidRPr="00E07B1F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 xml:space="preserve">Иностранный гражданин, имеющий </w:t>
            </w:r>
            <w:r w:rsidRPr="00E07B1F">
              <w:rPr>
                <w:noProof/>
              </w:rPr>
              <w:t>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E07B1F">
              <w:t xml:space="preserve">, </w:t>
            </w:r>
            <w:r w:rsidRPr="00E07B1F">
              <w:rPr>
                <w:noProof/>
              </w:rPr>
              <w:t>обратился через представителя</w:t>
            </w:r>
            <w:r w:rsidRPr="00E07B1F">
              <w:t xml:space="preserve">, </w:t>
            </w:r>
            <w:r w:rsidRPr="00E07B1F">
              <w:rPr>
                <w:noProof/>
              </w:rPr>
              <w:t>изменение или добавление льготной категории</w:t>
            </w:r>
            <w:r w:rsidRPr="00E07B1F">
              <w:t xml:space="preserve">, </w:t>
            </w:r>
            <w:r w:rsidRPr="00E07B1F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E07B1F">
              <w:t xml:space="preserve">, </w:t>
            </w:r>
            <w:r w:rsidRPr="00E07B1F">
              <w:rPr>
                <w:noProof/>
              </w:rPr>
              <w:t>дети-инвалиды</w:t>
            </w:r>
          </w:p>
        </w:tc>
        <w:tc>
          <w:tcPr>
            <w:tcW w:w="1560" w:type="dxa"/>
          </w:tcPr>
          <w:p w14:paraId="7B083247" w14:textId="77777777" w:rsidR="003375BA" w:rsidRDefault="003375BA" w:rsidP="003375BA">
            <w:pPr>
              <w:ind w:firstLine="0"/>
              <w:jc w:val="center"/>
            </w:pPr>
            <w:r>
              <w:t>ВИ117</w:t>
            </w:r>
          </w:p>
        </w:tc>
      </w:tr>
      <w:tr w:rsidR="003375BA" w14:paraId="292F39C6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A3D56D5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118.</w:t>
            </w:r>
          </w:p>
        </w:tc>
        <w:tc>
          <w:tcPr>
            <w:tcW w:w="7371" w:type="dxa"/>
          </w:tcPr>
          <w:p w14:paraId="4E390E3B" w14:textId="77777777" w:rsidR="003375BA" w:rsidRPr="00E07B1F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E07B1F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E07B1F">
              <w:t xml:space="preserve">, </w:t>
            </w:r>
            <w:r w:rsidRPr="00E07B1F">
              <w:rPr>
                <w:noProof/>
              </w:rPr>
              <w:t>обратился через представителя</w:t>
            </w:r>
            <w:r w:rsidRPr="00E07B1F">
              <w:t xml:space="preserve">, </w:t>
            </w:r>
            <w:r w:rsidRPr="00E07B1F">
              <w:rPr>
                <w:noProof/>
              </w:rPr>
              <w:t>изменение или добавление льготной категории</w:t>
            </w:r>
            <w:r w:rsidRPr="00E07B1F">
              <w:t xml:space="preserve">, </w:t>
            </w:r>
            <w:r w:rsidRPr="00E07B1F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E07B1F">
              <w:t xml:space="preserve">, </w:t>
            </w:r>
            <w:r w:rsidRPr="00E07B1F">
              <w:rPr>
                <w:noProof/>
              </w:rPr>
              <w:t>дети, один из родителей которых является инвалидом</w:t>
            </w:r>
          </w:p>
        </w:tc>
        <w:tc>
          <w:tcPr>
            <w:tcW w:w="1560" w:type="dxa"/>
          </w:tcPr>
          <w:p w14:paraId="7DE3DA00" w14:textId="77777777" w:rsidR="003375BA" w:rsidRDefault="003375BA" w:rsidP="003375BA">
            <w:pPr>
              <w:ind w:firstLine="0"/>
              <w:jc w:val="center"/>
            </w:pPr>
            <w:r>
              <w:t>ВИ118</w:t>
            </w:r>
          </w:p>
        </w:tc>
      </w:tr>
      <w:tr w:rsidR="003375BA" w14:paraId="1B042F7F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3C81981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119.</w:t>
            </w:r>
          </w:p>
        </w:tc>
        <w:tc>
          <w:tcPr>
            <w:tcW w:w="7371" w:type="dxa"/>
          </w:tcPr>
          <w:p w14:paraId="7E8722A8" w14:textId="77777777" w:rsidR="003375BA" w:rsidRPr="00E07B1F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E07B1F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E07B1F">
              <w:t xml:space="preserve">, </w:t>
            </w:r>
            <w:r w:rsidRPr="00E07B1F">
              <w:rPr>
                <w:noProof/>
              </w:rPr>
              <w:t>обратился через представителя</w:t>
            </w:r>
            <w:r w:rsidRPr="00E07B1F">
              <w:t xml:space="preserve">, </w:t>
            </w:r>
            <w:r w:rsidRPr="00E07B1F">
              <w:rPr>
                <w:noProof/>
              </w:rPr>
              <w:t>изменение или добавление льготной категории</w:t>
            </w:r>
            <w:r w:rsidRPr="00E07B1F">
              <w:t xml:space="preserve">, </w:t>
            </w:r>
            <w:r w:rsidRPr="00E07B1F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E07B1F">
              <w:t xml:space="preserve">, </w:t>
            </w:r>
            <w:r w:rsidRPr="00E07B1F">
              <w:rPr>
                <w:noProof/>
              </w:rPr>
              <w:t>дети работающих одиноких родителей</w:t>
            </w:r>
          </w:p>
        </w:tc>
        <w:tc>
          <w:tcPr>
            <w:tcW w:w="1560" w:type="dxa"/>
          </w:tcPr>
          <w:p w14:paraId="21497B19" w14:textId="77777777" w:rsidR="003375BA" w:rsidRDefault="003375BA" w:rsidP="003375BA">
            <w:pPr>
              <w:ind w:firstLine="0"/>
              <w:jc w:val="center"/>
            </w:pPr>
            <w:r>
              <w:t>ВИ119</w:t>
            </w:r>
          </w:p>
        </w:tc>
      </w:tr>
      <w:tr w:rsidR="003375BA" w14:paraId="0A70B815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0A9EE492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120.</w:t>
            </w:r>
          </w:p>
        </w:tc>
        <w:tc>
          <w:tcPr>
            <w:tcW w:w="7371" w:type="dxa"/>
          </w:tcPr>
          <w:p w14:paraId="0CB368D1" w14:textId="77777777" w:rsidR="003375BA" w:rsidRPr="007A4232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7A4232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7A4232">
              <w:t xml:space="preserve">, </w:t>
            </w:r>
            <w:r w:rsidRPr="007A4232">
              <w:rPr>
                <w:noProof/>
              </w:rPr>
              <w:t>обратился через представителя</w:t>
            </w:r>
            <w:r w:rsidRPr="007A4232">
              <w:t xml:space="preserve">, </w:t>
            </w:r>
            <w:r w:rsidRPr="007A4232">
              <w:rPr>
                <w:noProof/>
              </w:rPr>
              <w:t>изменение или добавление льготной категории</w:t>
            </w:r>
            <w:r w:rsidRPr="007A4232">
              <w:t xml:space="preserve">, </w:t>
            </w:r>
            <w:r w:rsidRPr="007A4232">
              <w:rPr>
                <w:noProof/>
              </w:rPr>
              <w:lastRenderedPageBreak/>
              <w:t>ребенок имеет первоочередное право на прием на обучение в дошкольную организацию</w:t>
            </w:r>
            <w:r w:rsidRPr="007A4232">
              <w:t xml:space="preserve">, </w:t>
            </w:r>
            <w:r w:rsidRPr="007A4232">
              <w:rPr>
                <w:noProof/>
              </w:rPr>
              <w:t>дети учащихся матерей</w:t>
            </w:r>
          </w:p>
        </w:tc>
        <w:tc>
          <w:tcPr>
            <w:tcW w:w="1560" w:type="dxa"/>
          </w:tcPr>
          <w:p w14:paraId="59C8E11B" w14:textId="77777777" w:rsidR="003375BA" w:rsidRDefault="003375BA" w:rsidP="003375BA">
            <w:pPr>
              <w:ind w:firstLine="0"/>
              <w:jc w:val="center"/>
            </w:pPr>
            <w:r>
              <w:lastRenderedPageBreak/>
              <w:t>ВИ120</w:t>
            </w:r>
          </w:p>
        </w:tc>
      </w:tr>
      <w:tr w:rsidR="003375BA" w14:paraId="172A7DE8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152A6FE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121.</w:t>
            </w:r>
          </w:p>
        </w:tc>
        <w:tc>
          <w:tcPr>
            <w:tcW w:w="7371" w:type="dxa"/>
          </w:tcPr>
          <w:p w14:paraId="7ADD1BF0" w14:textId="77777777" w:rsidR="003375BA" w:rsidRPr="007A4232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7A4232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7A4232">
              <w:t xml:space="preserve">, </w:t>
            </w:r>
            <w:r w:rsidRPr="007A4232">
              <w:rPr>
                <w:noProof/>
              </w:rPr>
              <w:t>обратился через представителя</w:t>
            </w:r>
            <w:r w:rsidRPr="007A4232">
              <w:t xml:space="preserve">, </w:t>
            </w:r>
            <w:r w:rsidRPr="007A4232">
              <w:rPr>
                <w:noProof/>
              </w:rPr>
              <w:t>изменение или добавление льготной категории</w:t>
            </w:r>
            <w:r w:rsidRPr="007A4232">
              <w:t xml:space="preserve">, </w:t>
            </w:r>
            <w:r w:rsidRPr="007A4232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7A4232">
              <w:t xml:space="preserve">, </w:t>
            </w:r>
            <w:r w:rsidRPr="007A4232">
              <w:rPr>
                <w:noProof/>
              </w:rPr>
              <w:t>дети, находящиеся под опекой</w:t>
            </w:r>
          </w:p>
        </w:tc>
        <w:tc>
          <w:tcPr>
            <w:tcW w:w="1560" w:type="dxa"/>
          </w:tcPr>
          <w:p w14:paraId="0F85B2D6" w14:textId="77777777" w:rsidR="003375BA" w:rsidRDefault="003375BA" w:rsidP="003375BA">
            <w:pPr>
              <w:ind w:firstLine="0"/>
              <w:jc w:val="center"/>
            </w:pPr>
            <w:r>
              <w:t>ВИ121</w:t>
            </w:r>
          </w:p>
        </w:tc>
      </w:tr>
      <w:tr w:rsidR="003375BA" w14:paraId="72DD87BD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542CEFAB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122.</w:t>
            </w:r>
          </w:p>
        </w:tc>
        <w:tc>
          <w:tcPr>
            <w:tcW w:w="7371" w:type="dxa"/>
          </w:tcPr>
          <w:p w14:paraId="5AF34A69" w14:textId="77777777" w:rsidR="003375BA" w:rsidRPr="007A4232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7A4232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7A4232">
              <w:t xml:space="preserve">, </w:t>
            </w:r>
            <w:r w:rsidRPr="007A4232">
              <w:rPr>
                <w:noProof/>
              </w:rPr>
              <w:t>обратился через представителя</w:t>
            </w:r>
            <w:r w:rsidRPr="007A4232">
              <w:t xml:space="preserve">, </w:t>
            </w:r>
            <w:r w:rsidRPr="007A4232">
              <w:rPr>
                <w:noProof/>
              </w:rPr>
              <w:t>изменение или добавление льготной категории</w:t>
            </w:r>
            <w:r w:rsidRPr="007A4232">
              <w:t xml:space="preserve">, </w:t>
            </w:r>
            <w:r w:rsidRPr="007A4232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7A4232">
              <w:t xml:space="preserve">, </w:t>
            </w:r>
            <w:r w:rsidRPr="007A4232">
              <w:rPr>
                <w:noProof/>
              </w:rPr>
              <w:t>дети безработных</w:t>
            </w:r>
          </w:p>
        </w:tc>
        <w:tc>
          <w:tcPr>
            <w:tcW w:w="1560" w:type="dxa"/>
          </w:tcPr>
          <w:p w14:paraId="427A8F70" w14:textId="77777777" w:rsidR="003375BA" w:rsidRDefault="003375BA" w:rsidP="003375BA">
            <w:pPr>
              <w:ind w:firstLine="0"/>
              <w:jc w:val="center"/>
            </w:pPr>
            <w:r>
              <w:t>ВИ122</w:t>
            </w:r>
          </w:p>
        </w:tc>
      </w:tr>
      <w:tr w:rsidR="003375BA" w14:paraId="43B6BACD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7AD4583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123.</w:t>
            </w:r>
          </w:p>
        </w:tc>
        <w:tc>
          <w:tcPr>
            <w:tcW w:w="7371" w:type="dxa"/>
          </w:tcPr>
          <w:p w14:paraId="0D508324" w14:textId="77777777" w:rsidR="003375BA" w:rsidRPr="000D7E39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0D7E39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0D7E39">
              <w:t xml:space="preserve">, </w:t>
            </w:r>
            <w:r w:rsidRPr="000D7E39">
              <w:rPr>
                <w:noProof/>
              </w:rPr>
              <w:t>обратился через представителя</w:t>
            </w:r>
            <w:r w:rsidRPr="000D7E39">
              <w:t xml:space="preserve">, </w:t>
            </w:r>
            <w:r w:rsidRPr="000D7E39">
              <w:rPr>
                <w:noProof/>
              </w:rPr>
              <w:t>изменение или добавление льготной категории</w:t>
            </w:r>
            <w:r w:rsidRPr="000D7E39">
              <w:t xml:space="preserve">, </w:t>
            </w:r>
            <w:r w:rsidRPr="000D7E39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0D7E39">
              <w:t xml:space="preserve">, </w:t>
            </w:r>
            <w:r w:rsidRPr="000D7E39">
              <w:rPr>
                <w:noProof/>
              </w:rPr>
              <w:t>дети студентов</w:t>
            </w:r>
          </w:p>
        </w:tc>
        <w:tc>
          <w:tcPr>
            <w:tcW w:w="1560" w:type="dxa"/>
          </w:tcPr>
          <w:p w14:paraId="64C3B9AB" w14:textId="77777777" w:rsidR="003375BA" w:rsidRDefault="003375BA" w:rsidP="003375BA">
            <w:pPr>
              <w:ind w:firstLine="0"/>
              <w:jc w:val="center"/>
            </w:pPr>
            <w:r>
              <w:t>ВИ123</w:t>
            </w:r>
          </w:p>
        </w:tc>
      </w:tr>
      <w:tr w:rsidR="003375BA" w14:paraId="69E30BD5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5429109B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124.</w:t>
            </w:r>
          </w:p>
        </w:tc>
        <w:tc>
          <w:tcPr>
            <w:tcW w:w="7371" w:type="dxa"/>
          </w:tcPr>
          <w:p w14:paraId="466EE4BF" w14:textId="77777777" w:rsidR="003375BA" w:rsidRPr="000D7E39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0D7E39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>
              <w:t xml:space="preserve">, </w:t>
            </w:r>
            <w:r w:rsidRPr="000D7E39">
              <w:rPr>
                <w:noProof/>
              </w:rPr>
              <w:t>обратился через представителя</w:t>
            </w:r>
            <w:r w:rsidRPr="000D7E39">
              <w:t xml:space="preserve">, </w:t>
            </w:r>
            <w:r w:rsidRPr="000D7E39">
              <w:rPr>
                <w:noProof/>
              </w:rPr>
              <w:t>изменение или добавление льготной категории</w:t>
            </w:r>
            <w:r w:rsidRPr="000D7E39">
              <w:t xml:space="preserve">, </w:t>
            </w:r>
            <w:r w:rsidRPr="000D7E39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0D7E39">
              <w:t xml:space="preserve">, </w:t>
            </w:r>
            <w:r w:rsidRPr="000D7E39">
              <w:rPr>
                <w:noProof/>
              </w:rPr>
              <w:t>дети из многодетных семей</w:t>
            </w:r>
          </w:p>
        </w:tc>
        <w:tc>
          <w:tcPr>
            <w:tcW w:w="1560" w:type="dxa"/>
          </w:tcPr>
          <w:p w14:paraId="274A5672" w14:textId="77777777" w:rsidR="003375BA" w:rsidRDefault="003375BA" w:rsidP="003375BA">
            <w:pPr>
              <w:ind w:firstLine="0"/>
              <w:jc w:val="center"/>
            </w:pPr>
            <w:r>
              <w:t>ВИ124</w:t>
            </w:r>
          </w:p>
        </w:tc>
      </w:tr>
      <w:tr w:rsidR="003375BA" w14:paraId="4E6A3131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4649E1F7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125.</w:t>
            </w:r>
          </w:p>
        </w:tc>
        <w:tc>
          <w:tcPr>
            <w:tcW w:w="7371" w:type="dxa"/>
          </w:tcPr>
          <w:p w14:paraId="1B6E96AD" w14:textId="77777777" w:rsidR="003375BA" w:rsidRPr="00437AA9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Иностранный гражданин, имеющий</w:t>
            </w:r>
            <w:r w:rsidRPr="00437AA9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437AA9">
              <w:t xml:space="preserve">, </w:t>
            </w:r>
            <w:r w:rsidRPr="00437AA9">
              <w:rPr>
                <w:noProof/>
              </w:rPr>
              <w:t>обратился через представителя</w:t>
            </w:r>
            <w:r w:rsidRPr="00437AA9">
              <w:t xml:space="preserve">, </w:t>
            </w:r>
            <w:r w:rsidRPr="00437AA9">
              <w:rPr>
                <w:noProof/>
              </w:rPr>
              <w:t>изменение или добавление льготной категории</w:t>
            </w:r>
            <w:r w:rsidRPr="00437AA9">
              <w:t xml:space="preserve">, </w:t>
            </w:r>
            <w:r w:rsidRPr="00437AA9">
              <w:rPr>
                <w:noProof/>
              </w:rPr>
              <w:t>ребенок имеет преимущественное право на прием на обучение в дошкольную организацию</w:t>
            </w:r>
          </w:p>
        </w:tc>
        <w:tc>
          <w:tcPr>
            <w:tcW w:w="1560" w:type="dxa"/>
          </w:tcPr>
          <w:p w14:paraId="7C972B6F" w14:textId="77777777" w:rsidR="003375BA" w:rsidRDefault="003375BA" w:rsidP="003375BA">
            <w:pPr>
              <w:ind w:firstLine="0"/>
              <w:jc w:val="center"/>
            </w:pPr>
            <w:r>
              <w:t>ВИ125</w:t>
            </w:r>
          </w:p>
        </w:tc>
      </w:tr>
      <w:tr w:rsidR="003375BA" w14:paraId="602608BF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5AEE05FB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126.</w:t>
            </w:r>
          </w:p>
        </w:tc>
        <w:tc>
          <w:tcPr>
            <w:tcW w:w="7371" w:type="dxa"/>
          </w:tcPr>
          <w:p w14:paraId="78685E93" w14:textId="77777777" w:rsidR="003375BA" w:rsidRPr="007F6F08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 xml:space="preserve">Иностранный гражданин, имеющий </w:t>
            </w:r>
            <w:r w:rsidRPr="007F6F08">
              <w:rPr>
                <w:noProof/>
              </w:rPr>
              <w:t>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7F6F08">
              <w:t xml:space="preserve">, </w:t>
            </w:r>
            <w:r w:rsidRPr="007F6F08">
              <w:rPr>
                <w:noProof/>
              </w:rPr>
              <w:t>обратился через представителя</w:t>
            </w:r>
            <w:r w:rsidRPr="007F6F08">
              <w:t xml:space="preserve">, </w:t>
            </w:r>
            <w:r w:rsidRPr="007F6F08">
              <w:rPr>
                <w:noProof/>
              </w:rPr>
              <w:t>изменение контактных данных</w:t>
            </w:r>
          </w:p>
        </w:tc>
        <w:tc>
          <w:tcPr>
            <w:tcW w:w="1560" w:type="dxa"/>
          </w:tcPr>
          <w:p w14:paraId="570118EC" w14:textId="77777777" w:rsidR="003375BA" w:rsidRDefault="003375BA" w:rsidP="003375BA">
            <w:pPr>
              <w:ind w:firstLine="0"/>
              <w:jc w:val="center"/>
            </w:pPr>
            <w:r>
              <w:t>ВИ126</w:t>
            </w:r>
          </w:p>
        </w:tc>
      </w:tr>
      <w:tr w:rsidR="003375BA" w14:paraId="19ABB6B2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E2A809F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127.</w:t>
            </w:r>
          </w:p>
        </w:tc>
        <w:tc>
          <w:tcPr>
            <w:tcW w:w="7371" w:type="dxa"/>
          </w:tcPr>
          <w:p w14:paraId="2F95298E" w14:textId="77777777" w:rsidR="003375BA" w:rsidRPr="00530FA8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 xml:space="preserve">Лицо без гражданства, имеющий </w:t>
            </w:r>
            <w:r w:rsidRPr="007F6F08">
              <w:rPr>
                <w:noProof/>
              </w:rPr>
              <w:t>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7F6F08">
              <w:t xml:space="preserve">, </w:t>
            </w:r>
            <w:r w:rsidRPr="007F6F08">
              <w:rPr>
                <w:noProof/>
              </w:rPr>
              <w:t>обратился лично</w:t>
            </w:r>
            <w:r>
              <w:rPr>
                <w:noProof/>
              </w:rPr>
              <w:t>, изменение ФИО ребенка</w:t>
            </w:r>
          </w:p>
        </w:tc>
        <w:tc>
          <w:tcPr>
            <w:tcW w:w="1560" w:type="dxa"/>
          </w:tcPr>
          <w:p w14:paraId="0868059B" w14:textId="77777777" w:rsidR="003375BA" w:rsidRDefault="003375BA" w:rsidP="003375BA">
            <w:pPr>
              <w:ind w:firstLine="0"/>
              <w:jc w:val="center"/>
            </w:pPr>
            <w:r>
              <w:t>ВИ127</w:t>
            </w:r>
          </w:p>
        </w:tc>
      </w:tr>
      <w:tr w:rsidR="003375BA" w14:paraId="7915F3D0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B8C84A8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128.</w:t>
            </w:r>
          </w:p>
        </w:tc>
        <w:tc>
          <w:tcPr>
            <w:tcW w:w="7371" w:type="dxa"/>
          </w:tcPr>
          <w:p w14:paraId="08CA1181" w14:textId="77777777" w:rsidR="003375BA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</w:t>
            </w:r>
            <w:r w:rsidRPr="007F6F08">
              <w:rPr>
                <w:noProof/>
              </w:rPr>
              <w:t>, имеющие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7F6F08">
              <w:t xml:space="preserve">, </w:t>
            </w:r>
            <w:r>
              <w:rPr>
                <w:noProof/>
              </w:rPr>
              <w:t>обратился лично</w:t>
            </w:r>
            <w:r w:rsidRPr="007F6F08">
              <w:t xml:space="preserve">, </w:t>
            </w:r>
            <w:r w:rsidRPr="007F6F08">
              <w:rPr>
                <w:noProof/>
              </w:rPr>
              <w:t>изменение ДОО</w:t>
            </w:r>
          </w:p>
        </w:tc>
        <w:tc>
          <w:tcPr>
            <w:tcW w:w="1560" w:type="dxa"/>
          </w:tcPr>
          <w:p w14:paraId="4B0E27B4" w14:textId="77777777" w:rsidR="003375BA" w:rsidRDefault="003375BA" w:rsidP="003375BA">
            <w:pPr>
              <w:ind w:firstLine="0"/>
              <w:jc w:val="center"/>
            </w:pPr>
            <w:r>
              <w:t>ВИ128</w:t>
            </w:r>
          </w:p>
        </w:tc>
      </w:tr>
      <w:tr w:rsidR="003375BA" w14:paraId="16641378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5A376115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129.</w:t>
            </w:r>
          </w:p>
        </w:tc>
        <w:tc>
          <w:tcPr>
            <w:tcW w:w="7371" w:type="dxa"/>
          </w:tcPr>
          <w:p w14:paraId="19943979" w14:textId="77777777" w:rsidR="003375BA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6877FE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>
              <w:t>,</w:t>
            </w:r>
            <w:r w:rsidRPr="006877FE">
              <w:t xml:space="preserve"> </w:t>
            </w:r>
            <w:r>
              <w:rPr>
                <w:noProof/>
              </w:rPr>
              <w:t>обратился лично</w:t>
            </w:r>
            <w:r w:rsidRPr="006877FE">
              <w:t xml:space="preserve">, </w:t>
            </w:r>
            <w:r w:rsidRPr="006877FE">
              <w:rPr>
                <w:noProof/>
              </w:rPr>
              <w:t>изменение направленности группы (при смене на о</w:t>
            </w:r>
            <w:r>
              <w:rPr>
                <w:noProof/>
              </w:rPr>
              <w:t>здоровительную или компенсирующую</w:t>
            </w:r>
            <w:r w:rsidRPr="006877FE">
              <w:rPr>
                <w:noProof/>
              </w:rPr>
              <w:t>)</w:t>
            </w:r>
            <w:r w:rsidRPr="006877FE">
              <w:t xml:space="preserve">, </w:t>
            </w:r>
            <w:r w:rsidRPr="006877FE">
              <w:rPr>
                <w:noProof/>
              </w:rPr>
              <w:t xml:space="preserve">заявитель обратился за изменением </w:t>
            </w:r>
            <w:r w:rsidRPr="006877FE">
              <w:rPr>
                <w:noProof/>
              </w:rPr>
              <w:lastRenderedPageBreak/>
              <w:t>направленности группы на оздоровительную</w:t>
            </w:r>
          </w:p>
        </w:tc>
        <w:tc>
          <w:tcPr>
            <w:tcW w:w="1560" w:type="dxa"/>
          </w:tcPr>
          <w:p w14:paraId="666D9E70" w14:textId="77777777" w:rsidR="003375BA" w:rsidRDefault="003375BA" w:rsidP="003375BA">
            <w:pPr>
              <w:ind w:firstLine="0"/>
              <w:jc w:val="center"/>
            </w:pPr>
            <w:r>
              <w:lastRenderedPageBreak/>
              <w:t>ВИ129</w:t>
            </w:r>
          </w:p>
        </w:tc>
      </w:tr>
      <w:tr w:rsidR="003375BA" w14:paraId="6B8869C9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84BA1D6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130.</w:t>
            </w:r>
          </w:p>
        </w:tc>
        <w:tc>
          <w:tcPr>
            <w:tcW w:w="7371" w:type="dxa"/>
          </w:tcPr>
          <w:p w14:paraId="288C4DE9" w14:textId="77777777" w:rsidR="003375BA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6877FE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6877FE">
              <w:t xml:space="preserve">, </w:t>
            </w:r>
            <w:r>
              <w:rPr>
                <w:noProof/>
              </w:rPr>
              <w:t>обратился лично</w:t>
            </w:r>
            <w:r w:rsidRPr="006877FE">
              <w:t xml:space="preserve">, </w:t>
            </w:r>
            <w:r w:rsidRPr="006877FE">
              <w:rPr>
                <w:noProof/>
              </w:rPr>
              <w:t>изменение направленности группы (при смене на о</w:t>
            </w:r>
            <w:r>
              <w:rPr>
                <w:noProof/>
              </w:rPr>
              <w:t>здоровительную или компенсирующую</w:t>
            </w:r>
            <w:r w:rsidRPr="006877FE">
              <w:rPr>
                <w:noProof/>
              </w:rPr>
              <w:t>)</w:t>
            </w:r>
            <w:r w:rsidRPr="006877FE">
              <w:t xml:space="preserve">, </w:t>
            </w:r>
            <w:r w:rsidRPr="006877FE">
              <w:rPr>
                <w:noProof/>
              </w:rPr>
              <w:t>заявитель обратился за изменением направленности группы на компенсирующую</w:t>
            </w:r>
          </w:p>
        </w:tc>
        <w:tc>
          <w:tcPr>
            <w:tcW w:w="1560" w:type="dxa"/>
          </w:tcPr>
          <w:p w14:paraId="29959BD8" w14:textId="77777777" w:rsidR="003375BA" w:rsidRDefault="003375BA" w:rsidP="003375BA">
            <w:pPr>
              <w:ind w:firstLine="0"/>
              <w:jc w:val="center"/>
            </w:pPr>
            <w:r>
              <w:t>ВИ130</w:t>
            </w:r>
          </w:p>
        </w:tc>
      </w:tr>
      <w:tr w:rsidR="003375BA" w14:paraId="1F12F7AF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B4F2653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131.</w:t>
            </w:r>
          </w:p>
        </w:tc>
        <w:tc>
          <w:tcPr>
            <w:tcW w:w="7371" w:type="dxa"/>
          </w:tcPr>
          <w:p w14:paraId="567E23FB" w14:textId="77777777" w:rsidR="003375BA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6877FE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6877FE">
              <w:t xml:space="preserve">, </w:t>
            </w:r>
            <w:r>
              <w:rPr>
                <w:noProof/>
              </w:rPr>
              <w:t>обратился лично</w:t>
            </w:r>
            <w:r w:rsidRPr="006877FE">
              <w:t xml:space="preserve">, </w:t>
            </w:r>
            <w:r w:rsidRPr="006877FE">
              <w:rPr>
                <w:noProof/>
              </w:rPr>
              <w:t>изменение режима пребывания ребенка</w:t>
            </w:r>
          </w:p>
        </w:tc>
        <w:tc>
          <w:tcPr>
            <w:tcW w:w="1560" w:type="dxa"/>
          </w:tcPr>
          <w:p w14:paraId="40372854" w14:textId="77777777" w:rsidR="003375BA" w:rsidRDefault="003375BA" w:rsidP="003375BA">
            <w:pPr>
              <w:ind w:firstLine="0"/>
              <w:jc w:val="center"/>
            </w:pPr>
            <w:r>
              <w:t>ВИ131</w:t>
            </w:r>
          </w:p>
        </w:tc>
      </w:tr>
      <w:tr w:rsidR="003375BA" w14:paraId="25F61BBF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5B4ADE5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132.</w:t>
            </w:r>
          </w:p>
        </w:tc>
        <w:tc>
          <w:tcPr>
            <w:tcW w:w="7371" w:type="dxa"/>
          </w:tcPr>
          <w:p w14:paraId="6F80024E" w14:textId="77777777" w:rsidR="003375BA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6877FE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6877FE">
              <w:t xml:space="preserve">, </w:t>
            </w:r>
            <w:r>
              <w:rPr>
                <w:noProof/>
              </w:rPr>
              <w:t>обратился лично</w:t>
            </w:r>
            <w:r w:rsidRPr="006877FE">
              <w:t xml:space="preserve">, </w:t>
            </w:r>
            <w:r w:rsidRPr="006877FE">
              <w:rPr>
                <w:noProof/>
              </w:rPr>
              <w:t>изменение даты зачисления ребенка</w:t>
            </w:r>
          </w:p>
        </w:tc>
        <w:tc>
          <w:tcPr>
            <w:tcW w:w="1560" w:type="dxa"/>
          </w:tcPr>
          <w:p w14:paraId="1CE55B8E" w14:textId="77777777" w:rsidR="003375BA" w:rsidRDefault="003375BA" w:rsidP="003375BA">
            <w:pPr>
              <w:ind w:firstLine="0"/>
              <w:jc w:val="center"/>
            </w:pPr>
            <w:r>
              <w:t>ВИ132</w:t>
            </w:r>
          </w:p>
        </w:tc>
      </w:tr>
      <w:tr w:rsidR="003375BA" w14:paraId="028860B8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D933AF6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133.</w:t>
            </w:r>
          </w:p>
        </w:tc>
        <w:tc>
          <w:tcPr>
            <w:tcW w:w="7371" w:type="dxa"/>
          </w:tcPr>
          <w:p w14:paraId="4449E1A2" w14:textId="77777777" w:rsidR="003375BA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6877FE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6877FE">
              <w:t xml:space="preserve">, </w:t>
            </w:r>
            <w:r>
              <w:rPr>
                <w:noProof/>
              </w:rPr>
              <w:t>обратился лично</w:t>
            </w:r>
            <w:r w:rsidRPr="006877FE">
              <w:t xml:space="preserve">, </w:t>
            </w:r>
            <w:r w:rsidRPr="006877FE">
              <w:rPr>
                <w:noProof/>
              </w:rPr>
              <w:t>изменение или добавление льготной категории</w:t>
            </w:r>
            <w:r w:rsidRPr="006877FE">
              <w:t xml:space="preserve">, </w:t>
            </w:r>
            <w:r w:rsidRPr="006877FE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6877FE">
              <w:t xml:space="preserve">, </w:t>
            </w:r>
            <w:r w:rsidRPr="006877FE">
              <w:rPr>
                <w:noProof/>
              </w:rPr>
              <w:t>дети-инвалиды</w:t>
            </w:r>
          </w:p>
        </w:tc>
        <w:tc>
          <w:tcPr>
            <w:tcW w:w="1560" w:type="dxa"/>
          </w:tcPr>
          <w:p w14:paraId="6161DDD7" w14:textId="77777777" w:rsidR="003375BA" w:rsidRDefault="003375BA" w:rsidP="003375BA">
            <w:pPr>
              <w:ind w:firstLine="0"/>
              <w:jc w:val="center"/>
            </w:pPr>
            <w:r>
              <w:t>ВИ133</w:t>
            </w:r>
          </w:p>
        </w:tc>
      </w:tr>
      <w:tr w:rsidR="003375BA" w14:paraId="17512BFB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44F31DA1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134.</w:t>
            </w:r>
          </w:p>
        </w:tc>
        <w:tc>
          <w:tcPr>
            <w:tcW w:w="7371" w:type="dxa"/>
          </w:tcPr>
          <w:p w14:paraId="3DC47877" w14:textId="77777777" w:rsidR="003375BA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EE26F4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EE26F4">
              <w:t xml:space="preserve">, </w:t>
            </w:r>
            <w:r>
              <w:rPr>
                <w:noProof/>
              </w:rPr>
              <w:t>обратился лично</w:t>
            </w:r>
            <w:r w:rsidRPr="00EE26F4">
              <w:t xml:space="preserve">, </w:t>
            </w:r>
            <w:r w:rsidRPr="00EE26F4">
              <w:rPr>
                <w:noProof/>
              </w:rPr>
              <w:t>изменение или добавление льготной категории</w:t>
            </w:r>
            <w:r w:rsidRPr="00EE26F4">
              <w:t xml:space="preserve">, </w:t>
            </w:r>
            <w:r w:rsidRPr="00EE26F4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EE26F4">
              <w:t xml:space="preserve">, </w:t>
            </w:r>
            <w:r w:rsidRPr="00EE26F4">
              <w:rPr>
                <w:noProof/>
              </w:rPr>
              <w:t>дети, один из родителей которых является инвалидом</w:t>
            </w:r>
          </w:p>
        </w:tc>
        <w:tc>
          <w:tcPr>
            <w:tcW w:w="1560" w:type="dxa"/>
          </w:tcPr>
          <w:p w14:paraId="354E48F2" w14:textId="77777777" w:rsidR="003375BA" w:rsidRDefault="003375BA" w:rsidP="003375BA">
            <w:pPr>
              <w:ind w:firstLine="0"/>
              <w:jc w:val="center"/>
            </w:pPr>
            <w:r>
              <w:t>ВИ134</w:t>
            </w:r>
          </w:p>
        </w:tc>
      </w:tr>
      <w:tr w:rsidR="003375BA" w14:paraId="253D8155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010FB47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135.</w:t>
            </w:r>
          </w:p>
        </w:tc>
        <w:tc>
          <w:tcPr>
            <w:tcW w:w="7371" w:type="dxa"/>
          </w:tcPr>
          <w:p w14:paraId="46848405" w14:textId="77777777" w:rsidR="003375BA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EE26F4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EE26F4">
              <w:t xml:space="preserve">, </w:t>
            </w:r>
            <w:r>
              <w:rPr>
                <w:noProof/>
              </w:rPr>
              <w:t>обратился лично</w:t>
            </w:r>
            <w:r w:rsidRPr="00EE26F4">
              <w:t xml:space="preserve">, </w:t>
            </w:r>
            <w:r w:rsidRPr="00EE26F4">
              <w:rPr>
                <w:noProof/>
              </w:rPr>
              <w:t>изменение или добавление льготной категории</w:t>
            </w:r>
            <w:r w:rsidRPr="00EE26F4">
              <w:t xml:space="preserve">, </w:t>
            </w:r>
            <w:r w:rsidRPr="00EE26F4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EE26F4">
              <w:t xml:space="preserve">, </w:t>
            </w:r>
            <w:r w:rsidRPr="00EE26F4">
              <w:rPr>
                <w:noProof/>
              </w:rPr>
              <w:t>дети работающих одиноких родителей</w:t>
            </w:r>
          </w:p>
        </w:tc>
        <w:tc>
          <w:tcPr>
            <w:tcW w:w="1560" w:type="dxa"/>
          </w:tcPr>
          <w:p w14:paraId="64C99A9E" w14:textId="77777777" w:rsidR="003375BA" w:rsidRDefault="003375BA" w:rsidP="003375BA">
            <w:pPr>
              <w:ind w:firstLine="0"/>
              <w:jc w:val="center"/>
            </w:pPr>
            <w:r>
              <w:t>ВИ135</w:t>
            </w:r>
          </w:p>
        </w:tc>
      </w:tr>
      <w:tr w:rsidR="003375BA" w14:paraId="0D46B05B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43975CDD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136.</w:t>
            </w:r>
          </w:p>
        </w:tc>
        <w:tc>
          <w:tcPr>
            <w:tcW w:w="7371" w:type="dxa"/>
          </w:tcPr>
          <w:p w14:paraId="20D272F6" w14:textId="77777777" w:rsidR="003375BA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EE26F4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EE26F4">
              <w:t xml:space="preserve">, </w:t>
            </w:r>
            <w:r>
              <w:rPr>
                <w:noProof/>
              </w:rPr>
              <w:t>обратился лично</w:t>
            </w:r>
            <w:r w:rsidRPr="00EE26F4">
              <w:t xml:space="preserve">, </w:t>
            </w:r>
            <w:r w:rsidRPr="00EE26F4">
              <w:rPr>
                <w:noProof/>
              </w:rPr>
              <w:t>изменение или добавление льготной категории</w:t>
            </w:r>
            <w:r w:rsidRPr="00EE26F4">
              <w:t xml:space="preserve">, </w:t>
            </w:r>
            <w:r w:rsidRPr="00EE26F4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EE26F4">
              <w:t xml:space="preserve">, </w:t>
            </w:r>
            <w:r w:rsidRPr="00EE26F4">
              <w:rPr>
                <w:noProof/>
              </w:rPr>
              <w:t>дети учащихся матерей</w:t>
            </w:r>
          </w:p>
        </w:tc>
        <w:tc>
          <w:tcPr>
            <w:tcW w:w="1560" w:type="dxa"/>
          </w:tcPr>
          <w:p w14:paraId="449117B1" w14:textId="77777777" w:rsidR="003375BA" w:rsidRDefault="003375BA" w:rsidP="003375BA">
            <w:pPr>
              <w:ind w:firstLine="0"/>
              <w:jc w:val="center"/>
            </w:pPr>
            <w:r>
              <w:t>ВИ136</w:t>
            </w:r>
          </w:p>
        </w:tc>
      </w:tr>
      <w:tr w:rsidR="003375BA" w14:paraId="08684DD4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BE8385F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137.</w:t>
            </w:r>
          </w:p>
        </w:tc>
        <w:tc>
          <w:tcPr>
            <w:tcW w:w="7371" w:type="dxa"/>
          </w:tcPr>
          <w:p w14:paraId="46C77FE2" w14:textId="77777777" w:rsidR="003375BA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464CDD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464CDD">
              <w:t xml:space="preserve">, </w:t>
            </w:r>
            <w:r w:rsidRPr="00464CDD">
              <w:rPr>
                <w:noProof/>
              </w:rPr>
              <w:t>об</w:t>
            </w:r>
            <w:r>
              <w:rPr>
                <w:noProof/>
              </w:rPr>
              <w:t>ратился лично</w:t>
            </w:r>
            <w:r w:rsidRPr="00464CDD">
              <w:t xml:space="preserve">, </w:t>
            </w:r>
            <w:r w:rsidRPr="00464CDD">
              <w:rPr>
                <w:noProof/>
              </w:rPr>
              <w:t>изменение или добавление льготной категории</w:t>
            </w:r>
            <w:r w:rsidRPr="00464CDD">
              <w:t xml:space="preserve">, </w:t>
            </w:r>
            <w:r w:rsidRPr="00464CDD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464CDD">
              <w:t xml:space="preserve">, </w:t>
            </w:r>
            <w:r w:rsidRPr="00464CDD">
              <w:rPr>
                <w:noProof/>
              </w:rPr>
              <w:t>дети, находящиеся под опекой</w:t>
            </w:r>
          </w:p>
        </w:tc>
        <w:tc>
          <w:tcPr>
            <w:tcW w:w="1560" w:type="dxa"/>
          </w:tcPr>
          <w:p w14:paraId="6E81E62D" w14:textId="77777777" w:rsidR="003375BA" w:rsidRDefault="003375BA" w:rsidP="003375BA">
            <w:pPr>
              <w:ind w:firstLine="0"/>
              <w:jc w:val="center"/>
            </w:pPr>
            <w:r>
              <w:t>ВИ137</w:t>
            </w:r>
          </w:p>
        </w:tc>
      </w:tr>
      <w:tr w:rsidR="003375BA" w14:paraId="7515D615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47E6CB3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138.</w:t>
            </w:r>
          </w:p>
        </w:tc>
        <w:tc>
          <w:tcPr>
            <w:tcW w:w="7371" w:type="dxa"/>
          </w:tcPr>
          <w:p w14:paraId="211CC8B9" w14:textId="77777777" w:rsidR="003375BA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464CDD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464CDD">
              <w:t xml:space="preserve">, </w:t>
            </w:r>
            <w:r>
              <w:rPr>
                <w:noProof/>
              </w:rPr>
              <w:t>обратился лично</w:t>
            </w:r>
            <w:r w:rsidRPr="00464CDD">
              <w:t xml:space="preserve">, </w:t>
            </w:r>
            <w:r w:rsidRPr="00464CDD">
              <w:rPr>
                <w:noProof/>
              </w:rPr>
              <w:lastRenderedPageBreak/>
              <w:t>изменение или добавление льготной категории</w:t>
            </w:r>
            <w:r w:rsidRPr="00464CDD">
              <w:t xml:space="preserve">, </w:t>
            </w:r>
            <w:r w:rsidRPr="00464CDD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464CDD">
              <w:t xml:space="preserve">, </w:t>
            </w:r>
            <w:r w:rsidRPr="00464CDD">
              <w:rPr>
                <w:noProof/>
              </w:rPr>
              <w:t>дети безработных</w:t>
            </w:r>
          </w:p>
        </w:tc>
        <w:tc>
          <w:tcPr>
            <w:tcW w:w="1560" w:type="dxa"/>
          </w:tcPr>
          <w:p w14:paraId="684D35CD" w14:textId="77777777" w:rsidR="003375BA" w:rsidRDefault="003375BA" w:rsidP="003375BA">
            <w:pPr>
              <w:ind w:firstLine="0"/>
              <w:jc w:val="center"/>
            </w:pPr>
            <w:r>
              <w:lastRenderedPageBreak/>
              <w:t>ВИ138</w:t>
            </w:r>
          </w:p>
        </w:tc>
      </w:tr>
      <w:tr w:rsidR="003375BA" w14:paraId="74B08D8D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1C2D0F3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139.</w:t>
            </w:r>
          </w:p>
        </w:tc>
        <w:tc>
          <w:tcPr>
            <w:tcW w:w="7371" w:type="dxa"/>
          </w:tcPr>
          <w:p w14:paraId="09D6D4B8" w14:textId="77777777" w:rsidR="003375BA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FE5C3F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FE5C3F">
              <w:t xml:space="preserve">, </w:t>
            </w:r>
            <w:r>
              <w:rPr>
                <w:noProof/>
              </w:rPr>
              <w:t>обратился лично</w:t>
            </w:r>
            <w:r w:rsidRPr="00FE5C3F">
              <w:t xml:space="preserve">, </w:t>
            </w:r>
            <w:r w:rsidRPr="00FE5C3F">
              <w:rPr>
                <w:noProof/>
              </w:rPr>
              <w:t>изменение или добавление льготной категории</w:t>
            </w:r>
            <w:r w:rsidRPr="00FE5C3F">
              <w:t xml:space="preserve">, </w:t>
            </w:r>
            <w:r w:rsidRPr="00FE5C3F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FE5C3F">
              <w:t xml:space="preserve">, </w:t>
            </w:r>
            <w:r w:rsidRPr="00FE5C3F">
              <w:rPr>
                <w:noProof/>
              </w:rPr>
              <w:t>дети студентов</w:t>
            </w:r>
          </w:p>
        </w:tc>
        <w:tc>
          <w:tcPr>
            <w:tcW w:w="1560" w:type="dxa"/>
          </w:tcPr>
          <w:p w14:paraId="11AB538A" w14:textId="77777777" w:rsidR="003375BA" w:rsidRDefault="003375BA" w:rsidP="003375BA">
            <w:pPr>
              <w:ind w:firstLine="0"/>
              <w:jc w:val="center"/>
            </w:pPr>
            <w:r>
              <w:t>ВИ139</w:t>
            </w:r>
          </w:p>
        </w:tc>
      </w:tr>
      <w:tr w:rsidR="003375BA" w14:paraId="2262206A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43351CF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140.</w:t>
            </w:r>
          </w:p>
        </w:tc>
        <w:tc>
          <w:tcPr>
            <w:tcW w:w="7371" w:type="dxa"/>
          </w:tcPr>
          <w:p w14:paraId="2FD64825" w14:textId="77777777" w:rsidR="003375BA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FE5C3F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FE5C3F">
              <w:t xml:space="preserve">, </w:t>
            </w:r>
            <w:r>
              <w:rPr>
                <w:noProof/>
              </w:rPr>
              <w:t>обратился лично</w:t>
            </w:r>
            <w:r w:rsidRPr="00FE5C3F">
              <w:t xml:space="preserve">, </w:t>
            </w:r>
            <w:r w:rsidRPr="00FE5C3F">
              <w:rPr>
                <w:noProof/>
              </w:rPr>
              <w:t>изменение или добавление льготной категории</w:t>
            </w:r>
            <w:r w:rsidRPr="00FE5C3F">
              <w:t xml:space="preserve">, </w:t>
            </w:r>
            <w:r w:rsidRPr="00FE5C3F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FE5C3F">
              <w:t xml:space="preserve">, </w:t>
            </w:r>
            <w:r w:rsidRPr="00FE5C3F">
              <w:rPr>
                <w:noProof/>
              </w:rPr>
              <w:t>дети из многодетных семей</w:t>
            </w:r>
          </w:p>
        </w:tc>
        <w:tc>
          <w:tcPr>
            <w:tcW w:w="1560" w:type="dxa"/>
          </w:tcPr>
          <w:p w14:paraId="4A9A7407" w14:textId="77777777" w:rsidR="003375BA" w:rsidRDefault="003375BA" w:rsidP="003375BA">
            <w:pPr>
              <w:ind w:firstLine="0"/>
              <w:jc w:val="center"/>
            </w:pPr>
            <w:r>
              <w:t>ВИ140</w:t>
            </w:r>
          </w:p>
        </w:tc>
      </w:tr>
      <w:tr w:rsidR="003375BA" w14:paraId="6E838D30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9823D41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141.</w:t>
            </w:r>
          </w:p>
        </w:tc>
        <w:tc>
          <w:tcPr>
            <w:tcW w:w="7371" w:type="dxa"/>
          </w:tcPr>
          <w:p w14:paraId="0474A9AE" w14:textId="77777777" w:rsidR="003375BA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1E43B6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>
              <w:t>,</w:t>
            </w:r>
            <w:r w:rsidRPr="001E43B6">
              <w:t xml:space="preserve"> </w:t>
            </w:r>
            <w:r>
              <w:rPr>
                <w:noProof/>
              </w:rPr>
              <w:t>обратился лично</w:t>
            </w:r>
            <w:r w:rsidRPr="001E43B6">
              <w:t xml:space="preserve">, </w:t>
            </w:r>
            <w:r w:rsidRPr="001E43B6">
              <w:rPr>
                <w:noProof/>
              </w:rPr>
              <w:t>изменение или добавление льготной категории</w:t>
            </w:r>
            <w:r w:rsidRPr="001E43B6">
              <w:t xml:space="preserve">, </w:t>
            </w:r>
            <w:r w:rsidRPr="001E43B6">
              <w:rPr>
                <w:noProof/>
              </w:rPr>
              <w:t>ребенок имеет преимущественное право на прием на обучение в дошкольную организацию</w:t>
            </w:r>
          </w:p>
        </w:tc>
        <w:tc>
          <w:tcPr>
            <w:tcW w:w="1560" w:type="dxa"/>
          </w:tcPr>
          <w:p w14:paraId="0A9E1B22" w14:textId="77777777" w:rsidR="003375BA" w:rsidRDefault="003375BA" w:rsidP="003375BA">
            <w:pPr>
              <w:ind w:firstLine="0"/>
              <w:jc w:val="center"/>
            </w:pPr>
            <w:r>
              <w:t>ВИ141</w:t>
            </w:r>
          </w:p>
        </w:tc>
      </w:tr>
      <w:tr w:rsidR="003375BA" w14:paraId="3B37E49F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47CC603A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142.</w:t>
            </w:r>
          </w:p>
        </w:tc>
        <w:tc>
          <w:tcPr>
            <w:tcW w:w="7371" w:type="dxa"/>
          </w:tcPr>
          <w:p w14:paraId="0694593B" w14:textId="77777777" w:rsidR="003375BA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1E43B6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1E43B6">
              <w:t xml:space="preserve">, </w:t>
            </w:r>
            <w:r>
              <w:rPr>
                <w:noProof/>
              </w:rPr>
              <w:t>обратился лично</w:t>
            </w:r>
            <w:r w:rsidRPr="001E43B6">
              <w:t xml:space="preserve">, </w:t>
            </w:r>
            <w:r w:rsidRPr="001E43B6">
              <w:rPr>
                <w:noProof/>
              </w:rPr>
              <w:t>изменение контактных данных</w:t>
            </w:r>
          </w:p>
        </w:tc>
        <w:tc>
          <w:tcPr>
            <w:tcW w:w="1560" w:type="dxa"/>
          </w:tcPr>
          <w:p w14:paraId="042FDCD7" w14:textId="77777777" w:rsidR="003375BA" w:rsidRDefault="003375BA" w:rsidP="003375BA">
            <w:pPr>
              <w:ind w:firstLine="0"/>
              <w:jc w:val="center"/>
            </w:pPr>
            <w:r>
              <w:t>ВИ142</w:t>
            </w:r>
          </w:p>
        </w:tc>
      </w:tr>
      <w:tr w:rsidR="003375BA" w14:paraId="271AA48D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A4A6A4C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143.</w:t>
            </w:r>
          </w:p>
        </w:tc>
        <w:tc>
          <w:tcPr>
            <w:tcW w:w="7371" w:type="dxa"/>
          </w:tcPr>
          <w:p w14:paraId="43DCCAD6" w14:textId="77777777" w:rsidR="003375BA" w:rsidRPr="007F6F08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7F6F08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7F6F08">
              <w:t xml:space="preserve">, </w:t>
            </w:r>
            <w:r w:rsidRPr="007F6F08">
              <w:rPr>
                <w:noProof/>
              </w:rPr>
              <w:t>обратился через представителя</w:t>
            </w:r>
            <w:r w:rsidRPr="007F6F08">
              <w:t xml:space="preserve">, </w:t>
            </w:r>
            <w:r w:rsidRPr="007F6F08">
              <w:rPr>
                <w:noProof/>
              </w:rPr>
              <w:t>изменение ФИО ребенка</w:t>
            </w:r>
          </w:p>
        </w:tc>
        <w:tc>
          <w:tcPr>
            <w:tcW w:w="1560" w:type="dxa"/>
          </w:tcPr>
          <w:p w14:paraId="085E5CCC" w14:textId="77777777" w:rsidR="003375BA" w:rsidRDefault="003375BA" w:rsidP="003375BA">
            <w:pPr>
              <w:ind w:firstLine="0"/>
              <w:jc w:val="center"/>
            </w:pPr>
            <w:r>
              <w:t>ВИ143</w:t>
            </w:r>
          </w:p>
        </w:tc>
      </w:tr>
      <w:tr w:rsidR="003375BA" w14:paraId="570041F4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44276FAB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144.</w:t>
            </w:r>
          </w:p>
        </w:tc>
        <w:tc>
          <w:tcPr>
            <w:tcW w:w="7371" w:type="dxa"/>
          </w:tcPr>
          <w:p w14:paraId="37F3C0AC" w14:textId="77777777" w:rsidR="003375BA" w:rsidRPr="007F6F08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</w:t>
            </w:r>
            <w:r w:rsidRPr="007F6F08">
              <w:rPr>
                <w:noProof/>
              </w:rPr>
              <w:t>, имеющие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7F6F08">
              <w:t xml:space="preserve">, </w:t>
            </w:r>
            <w:r w:rsidRPr="007F6F08">
              <w:rPr>
                <w:noProof/>
              </w:rPr>
              <w:t>обратился через представителя</w:t>
            </w:r>
            <w:r w:rsidRPr="007F6F08">
              <w:t xml:space="preserve">, </w:t>
            </w:r>
            <w:r w:rsidRPr="007F6F08">
              <w:rPr>
                <w:noProof/>
              </w:rPr>
              <w:t>изменение ДОО</w:t>
            </w:r>
          </w:p>
        </w:tc>
        <w:tc>
          <w:tcPr>
            <w:tcW w:w="1560" w:type="dxa"/>
          </w:tcPr>
          <w:p w14:paraId="1D336040" w14:textId="77777777" w:rsidR="003375BA" w:rsidRDefault="003375BA" w:rsidP="003375BA">
            <w:pPr>
              <w:ind w:firstLine="0"/>
              <w:jc w:val="center"/>
            </w:pPr>
            <w:r>
              <w:t>ВИ144</w:t>
            </w:r>
          </w:p>
        </w:tc>
      </w:tr>
      <w:tr w:rsidR="003375BA" w14:paraId="63ACD2F0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3FEF0B27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145.</w:t>
            </w:r>
          </w:p>
        </w:tc>
        <w:tc>
          <w:tcPr>
            <w:tcW w:w="7371" w:type="dxa"/>
          </w:tcPr>
          <w:p w14:paraId="508BA505" w14:textId="77777777" w:rsidR="003375BA" w:rsidRPr="006877FE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6877FE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>
              <w:t>,</w:t>
            </w:r>
            <w:r w:rsidRPr="006877FE">
              <w:t xml:space="preserve"> </w:t>
            </w:r>
            <w:r w:rsidRPr="006877FE">
              <w:rPr>
                <w:noProof/>
              </w:rPr>
              <w:t>обратился через представителя</w:t>
            </w:r>
            <w:r w:rsidRPr="006877FE">
              <w:t xml:space="preserve">, </w:t>
            </w:r>
            <w:r w:rsidRPr="006877FE">
              <w:rPr>
                <w:noProof/>
              </w:rPr>
              <w:t>изменение направленности группы (при смене на о</w:t>
            </w:r>
            <w:r>
              <w:rPr>
                <w:noProof/>
              </w:rPr>
              <w:t>здоровительную или компенсирующую</w:t>
            </w:r>
            <w:r w:rsidRPr="006877FE">
              <w:rPr>
                <w:noProof/>
              </w:rPr>
              <w:t>)</w:t>
            </w:r>
            <w:r w:rsidRPr="006877FE">
              <w:t xml:space="preserve">, </w:t>
            </w:r>
            <w:r w:rsidRPr="006877FE">
              <w:rPr>
                <w:noProof/>
              </w:rPr>
              <w:t>заявитель обратился за изменением направленности группы на оздоровительную</w:t>
            </w:r>
          </w:p>
        </w:tc>
        <w:tc>
          <w:tcPr>
            <w:tcW w:w="1560" w:type="dxa"/>
          </w:tcPr>
          <w:p w14:paraId="18468018" w14:textId="77777777" w:rsidR="003375BA" w:rsidRDefault="003375BA" w:rsidP="003375BA">
            <w:pPr>
              <w:ind w:firstLine="0"/>
              <w:jc w:val="center"/>
            </w:pPr>
            <w:r>
              <w:t>ВИ145</w:t>
            </w:r>
          </w:p>
        </w:tc>
      </w:tr>
      <w:tr w:rsidR="003375BA" w14:paraId="2A5DB89A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8252032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146.</w:t>
            </w:r>
          </w:p>
        </w:tc>
        <w:tc>
          <w:tcPr>
            <w:tcW w:w="7371" w:type="dxa"/>
          </w:tcPr>
          <w:p w14:paraId="4351044B" w14:textId="77777777" w:rsidR="003375BA" w:rsidRPr="006877FE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6877FE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6877FE">
              <w:t xml:space="preserve">, </w:t>
            </w:r>
            <w:r w:rsidRPr="006877FE">
              <w:rPr>
                <w:noProof/>
              </w:rPr>
              <w:t>обратился через представителя</w:t>
            </w:r>
            <w:r w:rsidRPr="006877FE">
              <w:t xml:space="preserve">, </w:t>
            </w:r>
            <w:r w:rsidRPr="006877FE">
              <w:rPr>
                <w:noProof/>
              </w:rPr>
              <w:t>изменение направленности группы (при смене на о</w:t>
            </w:r>
            <w:r>
              <w:rPr>
                <w:noProof/>
              </w:rPr>
              <w:t>здоровительную или компенсирующую</w:t>
            </w:r>
            <w:r w:rsidRPr="006877FE">
              <w:rPr>
                <w:noProof/>
              </w:rPr>
              <w:t>)</w:t>
            </w:r>
            <w:r w:rsidRPr="006877FE">
              <w:t xml:space="preserve">, </w:t>
            </w:r>
            <w:r w:rsidRPr="006877FE">
              <w:rPr>
                <w:noProof/>
              </w:rPr>
              <w:t>заявитель обратился за изменением направленности группы на компенсирующую</w:t>
            </w:r>
          </w:p>
        </w:tc>
        <w:tc>
          <w:tcPr>
            <w:tcW w:w="1560" w:type="dxa"/>
          </w:tcPr>
          <w:p w14:paraId="161E7AE7" w14:textId="77777777" w:rsidR="003375BA" w:rsidRDefault="003375BA" w:rsidP="003375BA">
            <w:pPr>
              <w:ind w:firstLine="0"/>
              <w:jc w:val="center"/>
            </w:pPr>
            <w:r>
              <w:t>ВИ146</w:t>
            </w:r>
          </w:p>
        </w:tc>
      </w:tr>
      <w:tr w:rsidR="003375BA" w14:paraId="4E726C94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87FA6C3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147.</w:t>
            </w:r>
          </w:p>
        </w:tc>
        <w:tc>
          <w:tcPr>
            <w:tcW w:w="7371" w:type="dxa"/>
          </w:tcPr>
          <w:p w14:paraId="042D773C" w14:textId="77777777" w:rsidR="003375BA" w:rsidRPr="006877FE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6877FE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6877FE">
              <w:t xml:space="preserve">, </w:t>
            </w:r>
            <w:r w:rsidRPr="006877FE">
              <w:rPr>
                <w:noProof/>
              </w:rPr>
              <w:t>обратился через представителя</w:t>
            </w:r>
            <w:r w:rsidRPr="006877FE">
              <w:t xml:space="preserve">, </w:t>
            </w:r>
            <w:r w:rsidRPr="006877FE">
              <w:rPr>
                <w:noProof/>
              </w:rPr>
              <w:t>изменение режима пребывания ребенка</w:t>
            </w:r>
          </w:p>
        </w:tc>
        <w:tc>
          <w:tcPr>
            <w:tcW w:w="1560" w:type="dxa"/>
          </w:tcPr>
          <w:p w14:paraId="5F43FDF4" w14:textId="77777777" w:rsidR="003375BA" w:rsidRDefault="003375BA" w:rsidP="003375BA">
            <w:pPr>
              <w:ind w:firstLine="0"/>
              <w:jc w:val="center"/>
            </w:pPr>
            <w:r>
              <w:t>ВИ147</w:t>
            </w:r>
          </w:p>
        </w:tc>
      </w:tr>
      <w:tr w:rsidR="003375BA" w14:paraId="0C9AC7BC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16BC5C09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148.</w:t>
            </w:r>
          </w:p>
        </w:tc>
        <w:tc>
          <w:tcPr>
            <w:tcW w:w="7371" w:type="dxa"/>
          </w:tcPr>
          <w:p w14:paraId="532378D2" w14:textId="77777777" w:rsidR="003375BA" w:rsidRPr="006877FE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6877FE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6877FE">
              <w:t xml:space="preserve">, </w:t>
            </w:r>
            <w:r w:rsidRPr="006877FE">
              <w:rPr>
                <w:noProof/>
              </w:rPr>
              <w:t>обратился через представителя</w:t>
            </w:r>
            <w:r w:rsidRPr="006877FE">
              <w:t xml:space="preserve">, </w:t>
            </w:r>
            <w:r w:rsidRPr="006877FE">
              <w:rPr>
                <w:noProof/>
              </w:rPr>
              <w:t>изменение даты зачисления ребенка</w:t>
            </w:r>
          </w:p>
        </w:tc>
        <w:tc>
          <w:tcPr>
            <w:tcW w:w="1560" w:type="dxa"/>
          </w:tcPr>
          <w:p w14:paraId="12DEE8EF" w14:textId="77777777" w:rsidR="003375BA" w:rsidRDefault="003375BA" w:rsidP="003375BA">
            <w:pPr>
              <w:ind w:firstLine="0"/>
              <w:jc w:val="center"/>
            </w:pPr>
            <w:r>
              <w:t>ВИ148</w:t>
            </w:r>
          </w:p>
        </w:tc>
      </w:tr>
      <w:tr w:rsidR="003375BA" w14:paraId="06B4C30E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8ED1F89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149.</w:t>
            </w:r>
          </w:p>
        </w:tc>
        <w:tc>
          <w:tcPr>
            <w:tcW w:w="7371" w:type="dxa"/>
          </w:tcPr>
          <w:p w14:paraId="2BDF9301" w14:textId="77777777" w:rsidR="003375BA" w:rsidRPr="006877FE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6877FE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6877FE">
              <w:t xml:space="preserve">, </w:t>
            </w:r>
            <w:r w:rsidRPr="006877FE">
              <w:rPr>
                <w:noProof/>
              </w:rPr>
              <w:t>обратился через представителя</w:t>
            </w:r>
            <w:r w:rsidRPr="006877FE">
              <w:t xml:space="preserve">, </w:t>
            </w:r>
            <w:r w:rsidRPr="006877FE">
              <w:rPr>
                <w:noProof/>
              </w:rPr>
              <w:t>изменение или добавление льготной категории</w:t>
            </w:r>
            <w:r w:rsidRPr="006877FE">
              <w:t xml:space="preserve">, </w:t>
            </w:r>
            <w:r w:rsidRPr="006877FE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6877FE">
              <w:t xml:space="preserve">, </w:t>
            </w:r>
            <w:r w:rsidRPr="006877FE">
              <w:rPr>
                <w:noProof/>
              </w:rPr>
              <w:t>дети-инвалиды</w:t>
            </w:r>
          </w:p>
        </w:tc>
        <w:tc>
          <w:tcPr>
            <w:tcW w:w="1560" w:type="dxa"/>
          </w:tcPr>
          <w:p w14:paraId="3B1744BC" w14:textId="77777777" w:rsidR="003375BA" w:rsidRDefault="003375BA" w:rsidP="003375BA">
            <w:pPr>
              <w:ind w:firstLine="0"/>
              <w:jc w:val="center"/>
            </w:pPr>
            <w:r>
              <w:t>ВИ149</w:t>
            </w:r>
          </w:p>
        </w:tc>
      </w:tr>
      <w:tr w:rsidR="003375BA" w14:paraId="03687730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5FABB2FF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150.</w:t>
            </w:r>
          </w:p>
        </w:tc>
        <w:tc>
          <w:tcPr>
            <w:tcW w:w="7371" w:type="dxa"/>
          </w:tcPr>
          <w:p w14:paraId="58FEC258" w14:textId="77777777" w:rsidR="003375BA" w:rsidRPr="00EE26F4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EE26F4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EE26F4">
              <w:t xml:space="preserve">, </w:t>
            </w:r>
            <w:r w:rsidRPr="00EE26F4">
              <w:rPr>
                <w:noProof/>
              </w:rPr>
              <w:t>обратился через представителя</w:t>
            </w:r>
            <w:r w:rsidRPr="00EE26F4">
              <w:t xml:space="preserve">, </w:t>
            </w:r>
            <w:r w:rsidRPr="00EE26F4">
              <w:rPr>
                <w:noProof/>
              </w:rPr>
              <w:t>изменение или добавление льготной категории</w:t>
            </w:r>
            <w:r w:rsidRPr="00EE26F4">
              <w:t xml:space="preserve">, </w:t>
            </w:r>
            <w:r w:rsidRPr="00EE26F4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EE26F4">
              <w:t xml:space="preserve">, </w:t>
            </w:r>
            <w:r w:rsidRPr="00EE26F4">
              <w:rPr>
                <w:noProof/>
              </w:rPr>
              <w:t>дети, один из родителей которых является инвалидом</w:t>
            </w:r>
          </w:p>
        </w:tc>
        <w:tc>
          <w:tcPr>
            <w:tcW w:w="1560" w:type="dxa"/>
          </w:tcPr>
          <w:p w14:paraId="40727E6A" w14:textId="77777777" w:rsidR="003375BA" w:rsidRDefault="003375BA" w:rsidP="003375BA">
            <w:pPr>
              <w:ind w:firstLine="0"/>
              <w:jc w:val="center"/>
            </w:pPr>
            <w:r>
              <w:t>ВИ150</w:t>
            </w:r>
          </w:p>
        </w:tc>
      </w:tr>
      <w:tr w:rsidR="003375BA" w14:paraId="691B2E73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59B11546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151.</w:t>
            </w:r>
          </w:p>
        </w:tc>
        <w:tc>
          <w:tcPr>
            <w:tcW w:w="7371" w:type="dxa"/>
          </w:tcPr>
          <w:p w14:paraId="7989F80A" w14:textId="77777777" w:rsidR="003375BA" w:rsidRPr="00EE26F4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EE26F4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EE26F4">
              <w:t xml:space="preserve">, </w:t>
            </w:r>
            <w:r w:rsidRPr="00EE26F4">
              <w:rPr>
                <w:noProof/>
              </w:rPr>
              <w:t>обратился через представителя</w:t>
            </w:r>
            <w:r w:rsidRPr="00EE26F4">
              <w:t xml:space="preserve">, </w:t>
            </w:r>
            <w:r w:rsidRPr="00EE26F4">
              <w:rPr>
                <w:noProof/>
              </w:rPr>
              <w:t>изменение или добавление льготной категории</w:t>
            </w:r>
            <w:r w:rsidRPr="00EE26F4">
              <w:t xml:space="preserve">, </w:t>
            </w:r>
            <w:r w:rsidRPr="00EE26F4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EE26F4">
              <w:t xml:space="preserve">, </w:t>
            </w:r>
            <w:r w:rsidRPr="00EE26F4">
              <w:rPr>
                <w:noProof/>
              </w:rPr>
              <w:t>дети работающих одиноких родителей</w:t>
            </w:r>
          </w:p>
        </w:tc>
        <w:tc>
          <w:tcPr>
            <w:tcW w:w="1560" w:type="dxa"/>
          </w:tcPr>
          <w:p w14:paraId="3CFDA120" w14:textId="77777777" w:rsidR="003375BA" w:rsidRDefault="003375BA" w:rsidP="003375BA">
            <w:pPr>
              <w:ind w:firstLine="0"/>
              <w:jc w:val="center"/>
            </w:pPr>
            <w:r>
              <w:t>ВИ151</w:t>
            </w:r>
          </w:p>
        </w:tc>
      </w:tr>
      <w:tr w:rsidR="003375BA" w14:paraId="313FEDE4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52D1EC36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152.</w:t>
            </w:r>
          </w:p>
        </w:tc>
        <w:tc>
          <w:tcPr>
            <w:tcW w:w="7371" w:type="dxa"/>
          </w:tcPr>
          <w:p w14:paraId="5A5FA5D0" w14:textId="77777777" w:rsidR="003375BA" w:rsidRPr="00EE26F4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EE26F4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EE26F4">
              <w:t xml:space="preserve">, </w:t>
            </w:r>
            <w:r w:rsidRPr="00EE26F4">
              <w:rPr>
                <w:noProof/>
              </w:rPr>
              <w:t>обратился через представителя</w:t>
            </w:r>
            <w:r w:rsidRPr="00EE26F4">
              <w:t xml:space="preserve">, </w:t>
            </w:r>
            <w:r w:rsidRPr="00EE26F4">
              <w:rPr>
                <w:noProof/>
              </w:rPr>
              <w:t>изменение или добавление льготной категории</w:t>
            </w:r>
            <w:r w:rsidRPr="00EE26F4">
              <w:t xml:space="preserve">, </w:t>
            </w:r>
            <w:r w:rsidRPr="00EE26F4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EE26F4">
              <w:t xml:space="preserve">, </w:t>
            </w:r>
            <w:r w:rsidRPr="00EE26F4">
              <w:rPr>
                <w:noProof/>
              </w:rPr>
              <w:t>дети учащихся матерей</w:t>
            </w:r>
          </w:p>
        </w:tc>
        <w:tc>
          <w:tcPr>
            <w:tcW w:w="1560" w:type="dxa"/>
          </w:tcPr>
          <w:p w14:paraId="2269005E" w14:textId="77777777" w:rsidR="003375BA" w:rsidRDefault="003375BA" w:rsidP="003375BA">
            <w:pPr>
              <w:ind w:firstLine="0"/>
              <w:jc w:val="center"/>
            </w:pPr>
            <w:r>
              <w:t>ВИ152</w:t>
            </w:r>
          </w:p>
        </w:tc>
      </w:tr>
      <w:tr w:rsidR="003375BA" w14:paraId="0BA158CA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C961233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153.</w:t>
            </w:r>
          </w:p>
        </w:tc>
        <w:tc>
          <w:tcPr>
            <w:tcW w:w="7371" w:type="dxa"/>
          </w:tcPr>
          <w:p w14:paraId="24452E95" w14:textId="77777777" w:rsidR="003375BA" w:rsidRPr="00464CDD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464CDD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464CDD">
              <w:t xml:space="preserve">, </w:t>
            </w:r>
            <w:r w:rsidRPr="00464CDD">
              <w:rPr>
                <w:noProof/>
              </w:rPr>
              <w:t>обратился через представителя</w:t>
            </w:r>
            <w:r w:rsidRPr="00464CDD">
              <w:t xml:space="preserve">, </w:t>
            </w:r>
            <w:r w:rsidRPr="00464CDD">
              <w:rPr>
                <w:noProof/>
              </w:rPr>
              <w:t>изменение или добавление льготной категории</w:t>
            </w:r>
            <w:r w:rsidRPr="00464CDD">
              <w:t xml:space="preserve">, </w:t>
            </w:r>
            <w:r w:rsidRPr="00464CDD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464CDD">
              <w:t xml:space="preserve">, </w:t>
            </w:r>
            <w:r w:rsidRPr="00464CDD">
              <w:rPr>
                <w:noProof/>
              </w:rPr>
              <w:t>дети, находящиеся под опекой</w:t>
            </w:r>
          </w:p>
        </w:tc>
        <w:tc>
          <w:tcPr>
            <w:tcW w:w="1560" w:type="dxa"/>
          </w:tcPr>
          <w:p w14:paraId="0D18CDF1" w14:textId="77777777" w:rsidR="003375BA" w:rsidRDefault="003375BA" w:rsidP="003375BA">
            <w:pPr>
              <w:ind w:firstLine="0"/>
              <w:jc w:val="center"/>
            </w:pPr>
            <w:r>
              <w:t>ВИ153</w:t>
            </w:r>
          </w:p>
        </w:tc>
      </w:tr>
      <w:tr w:rsidR="003375BA" w14:paraId="09F04B1C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47D806BD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154.</w:t>
            </w:r>
          </w:p>
        </w:tc>
        <w:tc>
          <w:tcPr>
            <w:tcW w:w="7371" w:type="dxa"/>
          </w:tcPr>
          <w:p w14:paraId="458753D5" w14:textId="77777777" w:rsidR="003375BA" w:rsidRPr="00464CDD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464CDD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464CDD">
              <w:t xml:space="preserve">, </w:t>
            </w:r>
            <w:r w:rsidRPr="00464CDD">
              <w:rPr>
                <w:noProof/>
              </w:rPr>
              <w:t>обратился через представителя</w:t>
            </w:r>
            <w:r w:rsidRPr="00464CDD">
              <w:t xml:space="preserve">, </w:t>
            </w:r>
            <w:r w:rsidRPr="00464CDD">
              <w:rPr>
                <w:noProof/>
              </w:rPr>
              <w:t>изменение или добавление льготной категории</w:t>
            </w:r>
            <w:r w:rsidRPr="00464CDD">
              <w:t xml:space="preserve">, </w:t>
            </w:r>
            <w:r w:rsidRPr="00464CDD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464CDD">
              <w:t xml:space="preserve">, </w:t>
            </w:r>
            <w:r w:rsidRPr="00464CDD">
              <w:rPr>
                <w:noProof/>
              </w:rPr>
              <w:t>дети безработных</w:t>
            </w:r>
          </w:p>
        </w:tc>
        <w:tc>
          <w:tcPr>
            <w:tcW w:w="1560" w:type="dxa"/>
          </w:tcPr>
          <w:p w14:paraId="73A7DDAE" w14:textId="77777777" w:rsidR="003375BA" w:rsidRDefault="003375BA" w:rsidP="003375BA">
            <w:pPr>
              <w:ind w:firstLine="0"/>
              <w:jc w:val="center"/>
            </w:pPr>
            <w:r>
              <w:t>ВИ154</w:t>
            </w:r>
          </w:p>
        </w:tc>
      </w:tr>
      <w:tr w:rsidR="003375BA" w14:paraId="29DC1100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627E1E0D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155.</w:t>
            </w:r>
          </w:p>
        </w:tc>
        <w:tc>
          <w:tcPr>
            <w:tcW w:w="7371" w:type="dxa"/>
          </w:tcPr>
          <w:p w14:paraId="1B53D15C" w14:textId="77777777" w:rsidR="003375BA" w:rsidRPr="00FE5C3F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FE5C3F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FE5C3F">
              <w:t xml:space="preserve">, </w:t>
            </w:r>
            <w:r w:rsidRPr="00FE5C3F">
              <w:rPr>
                <w:noProof/>
              </w:rPr>
              <w:t>обратился через представителя</w:t>
            </w:r>
            <w:r w:rsidRPr="00FE5C3F">
              <w:t xml:space="preserve">, </w:t>
            </w:r>
            <w:r w:rsidRPr="00FE5C3F">
              <w:rPr>
                <w:noProof/>
              </w:rPr>
              <w:t>изменение или добавление льготной категории</w:t>
            </w:r>
            <w:r w:rsidRPr="00FE5C3F">
              <w:t xml:space="preserve">, </w:t>
            </w:r>
            <w:r w:rsidRPr="00FE5C3F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FE5C3F">
              <w:t xml:space="preserve">, </w:t>
            </w:r>
            <w:r w:rsidRPr="00FE5C3F">
              <w:rPr>
                <w:noProof/>
              </w:rPr>
              <w:t>дети студентов</w:t>
            </w:r>
          </w:p>
        </w:tc>
        <w:tc>
          <w:tcPr>
            <w:tcW w:w="1560" w:type="dxa"/>
          </w:tcPr>
          <w:p w14:paraId="79937AD4" w14:textId="77777777" w:rsidR="003375BA" w:rsidRDefault="003375BA" w:rsidP="003375BA">
            <w:pPr>
              <w:ind w:firstLine="0"/>
              <w:jc w:val="center"/>
            </w:pPr>
            <w:r>
              <w:t>ВИ155</w:t>
            </w:r>
          </w:p>
        </w:tc>
      </w:tr>
      <w:tr w:rsidR="003375BA" w14:paraId="773AB787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7A84FBBF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156.</w:t>
            </w:r>
          </w:p>
        </w:tc>
        <w:tc>
          <w:tcPr>
            <w:tcW w:w="7371" w:type="dxa"/>
          </w:tcPr>
          <w:p w14:paraId="5ABACAEB" w14:textId="77777777" w:rsidR="003375BA" w:rsidRPr="00FE5C3F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FE5C3F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FE5C3F">
              <w:t xml:space="preserve">, </w:t>
            </w:r>
            <w:r w:rsidRPr="00FE5C3F">
              <w:rPr>
                <w:noProof/>
              </w:rPr>
              <w:t xml:space="preserve">обратился через </w:t>
            </w:r>
            <w:r w:rsidRPr="00FE5C3F">
              <w:rPr>
                <w:noProof/>
              </w:rPr>
              <w:lastRenderedPageBreak/>
              <w:t>представителя</w:t>
            </w:r>
            <w:r w:rsidRPr="00FE5C3F">
              <w:t xml:space="preserve">, </w:t>
            </w:r>
            <w:r w:rsidRPr="00FE5C3F">
              <w:rPr>
                <w:noProof/>
              </w:rPr>
              <w:t>изменение или добавление льготной категории</w:t>
            </w:r>
            <w:r w:rsidRPr="00FE5C3F">
              <w:t xml:space="preserve">, </w:t>
            </w:r>
            <w:r w:rsidRPr="00FE5C3F">
              <w:rPr>
                <w:noProof/>
              </w:rPr>
              <w:t>ребенок имеет первоочередное право на прием на обучение в дошкольную организацию</w:t>
            </w:r>
            <w:r w:rsidRPr="00FE5C3F">
              <w:t xml:space="preserve">, </w:t>
            </w:r>
            <w:r w:rsidRPr="00FE5C3F">
              <w:rPr>
                <w:noProof/>
              </w:rPr>
              <w:t>дети из многодетных семей</w:t>
            </w:r>
          </w:p>
        </w:tc>
        <w:tc>
          <w:tcPr>
            <w:tcW w:w="1560" w:type="dxa"/>
          </w:tcPr>
          <w:p w14:paraId="4B076F04" w14:textId="77777777" w:rsidR="003375BA" w:rsidRDefault="003375BA" w:rsidP="003375BA">
            <w:pPr>
              <w:ind w:firstLine="0"/>
              <w:jc w:val="center"/>
            </w:pPr>
            <w:r>
              <w:lastRenderedPageBreak/>
              <w:t>ВИ156</w:t>
            </w:r>
          </w:p>
        </w:tc>
      </w:tr>
      <w:tr w:rsidR="003375BA" w14:paraId="68790D20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229FB666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157.</w:t>
            </w:r>
          </w:p>
        </w:tc>
        <w:tc>
          <w:tcPr>
            <w:tcW w:w="7371" w:type="dxa"/>
          </w:tcPr>
          <w:p w14:paraId="6425205F" w14:textId="77777777" w:rsidR="003375BA" w:rsidRPr="001E43B6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1E43B6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>
              <w:t>,</w:t>
            </w:r>
            <w:r w:rsidRPr="001E43B6">
              <w:t xml:space="preserve"> </w:t>
            </w:r>
            <w:r w:rsidRPr="001E43B6">
              <w:rPr>
                <w:noProof/>
              </w:rPr>
              <w:t>обратился через представителя</w:t>
            </w:r>
            <w:r w:rsidRPr="001E43B6">
              <w:t xml:space="preserve">, </w:t>
            </w:r>
            <w:r w:rsidRPr="001E43B6">
              <w:rPr>
                <w:noProof/>
              </w:rPr>
              <w:t>изменение или добавление льготной категории</w:t>
            </w:r>
            <w:r w:rsidRPr="001E43B6">
              <w:t xml:space="preserve">, </w:t>
            </w:r>
            <w:r w:rsidRPr="001E43B6">
              <w:rPr>
                <w:noProof/>
              </w:rPr>
              <w:t>ребенок имеет преимущественное право на прием на обучение в дошкольную организацию</w:t>
            </w:r>
          </w:p>
        </w:tc>
        <w:tc>
          <w:tcPr>
            <w:tcW w:w="1560" w:type="dxa"/>
          </w:tcPr>
          <w:p w14:paraId="7F57DAFD" w14:textId="77777777" w:rsidR="003375BA" w:rsidRDefault="003375BA" w:rsidP="003375BA">
            <w:pPr>
              <w:ind w:firstLine="0"/>
              <w:jc w:val="center"/>
            </w:pPr>
            <w:r>
              <w:t>ВИ157</w:t>
            </w:r>
          </w:p>
        </w:tc>
      </w:tr>
      <w:tr w:rsidR="003375BA" w14:paraId="4547FBC7" w14:textId="77777777" w:rsidTr="003375BA">
        <w:trPr>
          <w:trHeight w:val="841"/>
          <w:jc w:val="center"/>
        </w:trPr>
        <w:tc>
          <w:tcPr>
            <w:tcW w:w="1134" w:type="dxa"/>
            <w:vAlign w:val="center"/>
          </w:tcPr>
          <w:p w14:paraId="06F97027" w14:textId="77777777" w:rsidR="003375BA" w:rsidRDefault="003375BA" w:rsidP="003375BA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158.</w:t>
            </w:r>
          </w:p>
        </w:tc>
        <w:tc>
          <w:tcPr>
            <w:tcW w:w="7371" w:type="dxa"/>
          </w:tcPr>
          <w:p w14:paraId="2A502E62" w14:textId="77777777" w:rsidR="003375BA" w:rsidRPr="001E43B6" w:rsidRDefault="003375BA" w:rsidP="003375BA">
            <w:pPr>
              <w:spacing w:after="160"/>
              <w:ind w:firstLine="0"/>
              <w:rPr>
                <w:noProof/>
              </w:rPr>
            </w:pPr>
            <w:r>
              <w:rPr>
                <w:noProof/>
              </w:rPr>
              <w:t>Лицо без гражданства, имеющий</w:t>
            </w:r>
            <w:r w:rsidRPr="001E43B6">
              <w:rPr>
                <w:noProof/>
              </w:rPr>
              <w:t xml:space="preserve"> детей, которые поставлены на учет в дошкольные образовательные организации и не направлены в дошкольные образовательные организации</w:t>
            </w:r>
            <w:r w:rsidRPr="001E43B6">
              <w:t xml:space="preserve">, </w:t>
            </w:r>
            <w:r w:rsidRPr="001E43B6">
              <w:rPr>
                <w:noProof/>
              </w:rPr>
              <w:t>обратился через представителя</w:t>
            </w:r>
            <w:r w:rsidRPr="001E43B6">
              <w:t xml:space="preserve">, </w:t>
            </w:r>
            <w:r w:rsidRPr="001E43B6">
              <w:rPr>
                <w:noProof/>
              </w:rPr>
              <w:t>изменение контактных данных</w:t>
            </w:r>
          </w:p>
        </w:tc>
        <w:tc>
          <w:tcPr>
            <w:tcW w:w="1560" w:type="dxa"/>
          </w:tcPr>
          <w:p w14:paraId="61103181" w14:textId="77777777" w:rsidR="003375BA" w:rsidRDefault="003375BA" w:rsidP="003375BA">
            <w:pPr>
              <w:ind w:firstLine="0"/>
              <w:jc w:val="center"/>
            </w:pPr>
            <w:r>
              <w:t>ВИ158</w:t>
            </w:r>
          </w:p>
        </w:tc>
      </w:tr>
      <w:tr w:rsidR="003375BA" w14:paraId="1DBF7B18" w14:textId="77777777" w:rsidTr="003375BA">
        <w:trPr>
          <w:trHeight w:val="339"/>
          <w:jc w:val="center"/>
        </w:trPr>
        <w:tc>
          <w:tcPr>
            <w:tcW w:w="10065" w:type="dxa"/>
            <w:gridSpan w:val="3"/>
            <w:vAlign w:val="center"/>
          </w:tcPr>
          <w:p w14:paraId="7592D9EE" w14:textId="77777777" w:rsidR="003375BA" w:rsidRPr="00D12EE3" w:rsidRDefault="003375BA" w:rsidP="003375BA">
            <w:pPr>
              <w:ind w:firstLine="0"/>
              <w:rPr>
                <w:i/>
                <w:sz w:val="22"/>
              </w:rPr>
            </w:pPr>
            <w:r w:rsidRPr="00D12EE3">
              <w:rPr>
                <w:i/>
                <w:sz w:val="22"/>
              </w:rPr>
              <w:t>Результат Услуги «</w:t>
            </w:r>
            <w:r>
              <w:rPr>
                <w:i/>
                <w:sz w:val="22"/>
              </w:rPr>
              <w:t>Направление</w:t>
            </w:r>
            <w:r w:rsidRPr="00D12EE3">
              <w:rPr>
                <w:i/>
                <w:sz w:val="22"/>
              </w:rPr>
              <w:t xml:space="preserve"> ребенка в дошкольную образовательную организацию</w:t>
            </w:r>
            <w:r>
              <w:rPr>
                <w:i/>
                <w:sz w:val="22"/>
              </w:rPr>
              <w:t>»</w:t>
            </w:r>
          </w:p>
        </w:tc>
      </w:tr>
      <w:tr w:rsidR="003375BA" w14:paraId="228E3D63" w14:textId="77777777" w:rsidTr="003375BA">
        <w:trPr>
          <w:trHeight w:val="465"/>
          <w:jc w:val="center"/>
        </w:trPr>
        <w:tc>
          <w:tcPr>
            <w:tcW w:w="1134" w:type="dxa"/>
            <w:vAlign w:val="center"/>
          </w:tcPr>
          <w:p w14:paraId="55E21678" w14:textId="77777777" w:rsidR="003375BA" w:rsidRDefault="003375BA" w:rsidP="003375BA">
            <w:pPr>
              <w:ind w:left="142" w:right="-536" w:firstLine="0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7371" w:type="dxa"/>
          </w:tcPr>
          <w:p w14:paraId="5D84CFC3" w14:textId="77777777" w:rsidR="003375BA" w:rsidRPr="005C2ECD" w:rsidRDefault="003375BA" w:rsidP="003375BA">
            <w:pPr>
              <w:spacing w:after="160"/>
              <w:ind w:firstLine="0"/>
              <w:rPr>
                <w:b/>
              </w:rPr>
            </w:pPr>
            <w:r w:rsidRPr="005C2ECD">
              <w:rPr>
                <w:noProof/>
              </w:rPr>
              <w:t>Гражданин Российской Федерации, являющийся родителем (законным представителем) детей от 2 месяцев до 8 лет</w:t>
            </w:r>
          </w:p>
        </w:tc>
        <w:tc>
          <w:tcPr>
            <w:tcW w:w="1560" w:type="dxa"/>
          </w:tcPr>
          <w:p w14:paraId="4B234155" w14:textId="77777777" w:rsidR="003375BA" w:rsidRDefault="003375BA" w:rsidP="003375BA">
            <w:pPr>
              <w:ind w:firstLine="0"/>
              <w:jc w:val="center"/>
            </w:pPr>
            <w:r>
              <w:t>НР1</w:t>
            </w:r>
          </w:p>
        </w:tc>
      </w:tr>
      <w:tr w:rsidR="003375BA" w14:paraId="77481684" w14:textId="77777777" w:rsidTr="003375BA">
        <w:trPr>
          <w:trHeight w:val="415"/>
          <w:jc w:val="center"/>
        </w:trPr>
        <w:tc>
          <w:tcPr>
            <w:tcW w:w="1134" w:type="dxa"/>
            <w:vAlign w:val="center"/>
          </w:tcPr>
          <w:p w14:paraId="45D5BAD5" w14:textId="77777777" w:rsidR="003375BA" w:rsidRDefault="003375BA" w:rsidP="003375BA">
            <w:pPr>
              <w:ind w:left="142" w:right="-536" w:firstLine="0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7371" w:type="dxa"/>
          </w:tcPr>
          <w:p w14:paraId="336D5C3D" w14:textId="77777777" w:rsidR="003375BA" w:rsidRPr="005C2ECD" w:rsidRDefault="003375BA" w:rsidP="003375BA">
            <w:pPr>
              <w:spacing w:after="160"/>
              <w:ind w:firstLine="0"/>
              <w:rPr>
                <w:b/>
              </w:rPr>
            </w:pPr>
            <w:r w:rsidRPr="005C2ECD">
              <w:rPr>
                <w:noProof/>
              </w:rPr>
              <w:t>Иностранный гражданин, являющийся родителем (законным представителем) детей от 2 месяцев до 8 лет</w:t>
            </w:r>
          </w:p>
        </w:tc>
        <w:tc>
          <w:tcPr>
            <w:tcW w:w="1560" w:type="dxa"/>
          </w:tcPr>
          <w:p w14:paraId="0578685B" w14:textId="77777777" w:rsidR="003375BA" w:rsidRDefault="003375BA" w:rsidP="003375BA">
            <w:pPr>
              <w:ind w:firstLine="0"/>
              <w:jc w:val="center"/>
            </w:pPr>
            <w:r>
              <w:t>НР2</w:t>
            </w:r>
          </w:p>
        </w:tc>
      </w:tr>
      <w:tr w:rsidR="003375BA" w14:paraId="1D2AC0F5" w14:textId="77777777" w:rsidTr="003375BA">
        <w:trPr>
          <w:trHeight w:val="415"/>
          <w:jc w:val="center"/>
        </w:trPr>
        <w:tc>
          <w:tcPr>
            <w:tcW w:w="1134" w:type="dxa"/>
            <w:shd w:val="clear" w:color="auto" w:fill="FFFFFF"/>
            <w:vAlign w:val="center"/>
          </w:tcPr>
          <w:p w14:paraId="2394AD48" w14:textId="77777777" w:rsidR="003375BA" w:rsidRDefault="003375BA" w:rsidP="003375BA">
            <w:pPr>
              <w:ind w:left="142" w:right="-536" w:firstLine="0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7371" w:type="dxa"/>
            <w:shd w:val="clear" w:color="auto" w:fill="FFFFFF"/>
          </w:tcPr>
          <w:p w14:paraId="19C86938" w14:textId="77777777" w:rsidR="003375BA" w:rsidRPr="005C2ECD" w:rsidRDefault="003375BA" w:rsidP="003375BA">
            <w:pPr>
              <w:spacing w:after="160"/>
              <w:ind w:firstLine="0"/>
              <w:rPr>
                <w:b/>
              </w:rPr>
            </w:pPr>
            <w:r w:rsidRPr="005C2ECD">
              <w:rPr>
                <w:noProof/>
              </w:rPr>
              <w:t>Лицо без гражданства, являющийся родителем (законным представителем) детей от 2 месяцев до 8 лет</w:t>
            </w:r>
          </w:p>
        </w:tc>
        <w:tc>
          <w:tcPr>
            <w:tcW w:w="1560" w:type="dxa"/>
            <w:shd w:val="clear" w:color="auto" w:fill="FFFFFF"/>
          </w:tcPr>
          <w:p w14:paraId="38793674" w14:textId="77777777" w:rsidR="003375BA" w:rsidRDefault="003375BA" w:rsidP="003375BA">
            <w:pPr>
              <w:ind w:firstLine="0"/>
              <w:jc w:val="center"/>
            </w:pPr>
            <w:r>
              <w:t>НР3</w:t>
            </w:r>
          </w:p>
        </w:tc>
      </w:tr>
    </w:tbl>
    <w:p w14:paraId="0C392F0E" w14:textId="77777777" w:rsidR="003375BA" w:rsidRDefault="003375BA" w:rsidP="003375BA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60" w:after="60"/>
        <w:rPr>
          <w:color w:val="000000"/>
          <w:sz w:val="28"/>
          <w:szCs w:val="28"/>
        </w:rPr>
      </w:pPr>
      <w:r>
        <w:br w:type="page"/>
      </w:r>
    </w:p>
    <w:p w14:paraId="029FF1C8" w14:textId="77777777" w:rsidR="003375BA" w:rsidRDefault="003375BA" w:rsidP="007119C1">
      <w:pPr>
        <w:ind w:firstLine="0"/>
        <w:jc w:val="center"/>
      </w:pPr>
      <w:r w:rsidRPr="007119C1">
        <w:lastRenderedPageBreak/>
        <w:t>III. Исчерпывающий перечень документов, необходимых для предоставления Услуги</w:t>
      </w:r>
    </w:p>
    <w:p w14:paraId="71690FD2" w14:textId="77777777" w:rsidR="007119C1" w:rsidRPr="007119C1" w:rsidRDefault="007119C1" w:rsidP="007119C1">
      <w:pPr>
        <w:ind w:firstLine="0"/>
        <w:jc w:val="right"/>
      </w:pPr>
    </w:p>
    <w:p w14:paraId="4D0B445F" w14:textId="77777777" w:rsidR="003375BA" w:rsidRPr="007119C1" w:rsidRDefault="003375BA" w:rsidP="007119C1">
      <w:pPr>
        <w:ind w:firstLine="0"/>
        <w:jc w:val="right"/>
      </w:pPr>
      <w:r w:rsidRPr="007119C1">
        <w:t>Таблица 2</w:t>
      </w:r>
    </w:p>
    <w:p w14:paraId="444ACBA0" w14:textId="77777777" w:rsidR="003375BA" w:rsidRDefault="003375BA" w:rsidP="003375BA">
      <w:pPr>
        <w:ind w:firstLine="357"/>
        <w:jc w:val="center"/>
        <w:rPr>
          <w:szCs w:val="24"/>
        </w:rPr>
      </w:pPr>
    </w:p>
    <w:tbl>
      <w:tblPr>
        <w:tblStyle w:val="130"/>
        <w:tblW w:w="1038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62"/>
        <w:gridCol w:w="1660"/>
        <w:gridCol w:w="3118"/>
        <w:gridCol w:w="2410"/>
        <w:gridCol w:w="2734"/>
      </w:tblGrid>
      <w:tr w:rsidR="003375BA" w14:paraId="7E7702DD" w14:textId="77777777" w:rsidTr="00CF307D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A52D" w14:textId="77777777" w:rsidR="003375BA" w:rsidRDefault="003375BA" w:rsidP="007119C1">
            <w:pPr>
              <w:ind w:firstLine="0"/>
              <w:jc w:val="center"/>
            </w:pPr>
            <w:r>
              <w:t>№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5FFA" w14:textId="77777777" w:rsidR="003375BA" w:rsidRDefault="003375BA" w:rsidP="007119C1">
            <w:pPr>
              <w:ind w:firstLine="0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9CF3E" w14:textId="77777777" w:rsidR="003375BA" w:rsidRDefault="003375BA" w:rsidP="007119C1">
            <w:pPr>
              <w:ind w:firstLine="0"/>
              <w:jc w:val="center"/>
            </w:pPr>
            <w:r>
              <w:t>Перечень необходимых для предоставления Услуги документов</w:t>
            </w:r>
          </w:p>
          <w:p w14:paraId="464033B2" w14:textId="77777777" w:rsidR="003375BA" w:rsidRDefault="003375BA" w:rsidP="007119C1">
            <w:pPr>
              <w:ind w:firstLine="0"/>
              <w:jc w:val="center"/>
            </w:pPr>
          </w:p>
          <w:p w14:paraId="280C1A05" w14:textId="77777777" w:rsidR="003375BA" w:rsidRDefault="003375BA" w:rsidP="007119C1">
            <w:pPr>
              <w:ind w:firstLine="0"/>
              <w:jc w:val="center"/>
            </w:pPr>
          </w:p>
          <w:p w14:paraId="734EE9EF" w14:textId="77777777" w:rsidR="003375BA" w:rsidRDefault="003375BA" w:rsidP="007119C1">
            <w:pPr>
              <w:ind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77E7" w14:textId="77777777" w:rsidR="003375BA" w:rsidRDefault="003375BA" w:rsidP="007119C1">
            <w:pPr>
              <w:ind w:firstLine="0"/>
              <w:jc w:val="center"/>
            </w:pPr>
            <w:r>
              <w:t>Способы подачи</w:t>
            </w:r>
          </w:p>
          <w:p w14:paraId="5D1198FB" w14:textId="77777777" w:rsidR="003375BA" w:rsidRDefault="003375BA" w:rsidP="007119C1">
            <w:pPr>
              <w:ind w:firstLine="0"/>
              <w:jc w:val="center"/>
            </w:pPr>
            <w:r>
              <w:t>документов,</w:t>
            </w:r>
          </w:p>
          <w:p w14:paraId="0726BAA4" w14:textId="77777777" w:rsidR="003375BA" w:rsidRDefault="003375BA" w:rsidP="007119C1">
            <w:pPr>
              <w:ind w:firstLine="0"/>
              <w:jc w:val="center"/>
            </w:pPr>
            <w:r>
              <w:t>требования</w:t>
            </w:r>
          </w:p>
          <w:p w14:paraId="73D2D6CE" w14:textId="77777777" w:rsidR="003375BA" w:rsidRDefault="003375BA" w:rsidP="007119C1">
            <w:pPr>
              <w:ind w:firstLine="0"/>
              <w:jc w:val="center"/>
            </w:pPr>
            <w:r>
              <w:t>к представлению</w:t>
            </w:r>
          </w:p>
          <w:p w14:paraId="7A8783A2" w14:textId="77777777" w:rsidR="003375BA" w:rsidRDefault="003375BA" w:rsidP="007119C1">
            <w:pPr>
              <w:ind w:firstLine="0"/>
              <w:jc w:val="center"/>
            </w:pPr>
            <w:r>
              <w:t>документов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E626" w14:textId="77777777" w:rsidR="003375BA" w:rsidRDefault="003375BA" w:rsidP="007119C1">
            <w:pPr>
              <w:ind w:firstLine="0"/>
              <w:jc w:val="center"/>
            </w:pPr>
            <w:r>
              <w:t>Иные требования</w:t>
            </w:r>
          </w:p>
        </w:tc>
      </w:tr>
      <w:tr w:rsidR="003375BA" w14:paraId="76C3C1CF" w14:textId="77777777" w:rsidTr="00CF307D">
        <w:trPr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C7EE" w14:textId="77777777" w:rsidR="003375BA" w:rsidRDefault="003375BA" w:rsidP="007119C1">
            <w:pPr>
              <w:ind w:firstLine="0"/>
              <w:jc w:val="center"/>
            </w:pPr>
            <w: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3375BA" w14:paraId="4A3FE160" w14:textId="77777777" w:rsidTr="00CF307D">
        <w:trPr>
          <w:trHeight w:val="11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25EC" w14:textId="77777777" w:rsidR="003375BA" w:rsidRDefault="003375BA" w:rsidP="007119C1">
            <w:pPr>
              <w:ind w:firstLine="0"/>
              <w:jc w:val="center"/>
            </w:pPr>
            <w:r>
              <w:t>1.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B529" w14:textId="77777777" w:rsidR="003375BA" w:rsidRPr="00AC68EE" w:rsidRDefault="003375BA" w:rsidP="007119C1">
            <w:pPr>
              <w:ind w:firstLine="0"/>
              <w:jc w:val="center"/>
            </w:pPr>
            <w:r>
              <w:t>ПУ1-ПУ366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CB59" w14:textId="77777777" w:rsidR="003375BA" w:rsidRPr="00AC68EE" w:rsidRDefault="003375BA" w:rsidP="007119C1">
            <w:pPr>
              <w:ind w:firstLine="0"/>
            </w:pPr>
            <w:r>
              <w:t>заявление о постановке на учет ребенка в дошкольные образовательные организации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ECEC" w14:textId="77777777" w:rsidR="003375BA" w:rsidRDefault="003375BA" w:rsidP="007119C1">
            <w:pPr>
              <w:ind w:firstLine="0"/>
            </w:pPr>
            <w:r w:rsidRPr="001B3D58">
              <w:rPr>
                <w:color w:val="000000" w:themeColor="text1"/>
              </w:rPr>
              <w:t xml:space="preserve">Орган местного самоуправления - предоставляется </w:t>
            </w:r>
            <w:r>
              <w:t>оригинал документа; МФЦ - предоставляется оригинал документа; Портал образовательных услуг Нижегородской области, Единый портал, Региональный портал (при наличии технической возможности) – формируется при заполнении интерактивной формы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008A" w14:textId="77777777" w:rsidR="003375BA" w:rsidRDefault="003375BA" w:rsidP="007119C1">
            <w:pPr>
              <w:ind w:firstLine="0"/>
            </w:pPr>
            <w:r>
              <w:t>в соответствии с формой, предусмотренной в приложении к настоящему Административному регламенту;</w:t>
            </w:r>
          </w:p>
          <w:p w14:paraId="6F0C69B3" w14:textId="77777777" w:rsidR="003375BA" w:rsidRDefault="003375BA" w:rsidP="007119C1">
            <w:pPr>
              <w:ind w:firstLine="0"/>
            </w:pPr>
            <w:r>
              <w:t xml:space="preserve">количество экземпляров – 1 </w:t>
            </w:r>
          </w:p>
        </w:tc>
      </w:tr>
      <w:tr w:rsidR="003375BA" w14:paraId="47C63A02" w14:textId="77777777" w:rsidTr="00CF307D">
        <w:trPr>
          <w:trHeight w:val="11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08B4" w14:textId="77777777" w:rsidR="003375BA" w:rsidRPr="00C5236E" w:rsidRDefault="003375BA" w:rsidP="007119C1">
            <w:pPr>
              <w:ind w:firstLine="0"/>
              <w:jc w:val="center"/>
            </w:pPr>
            <w:r>
              <w:t>2.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89949" w14:textId="77777777" w:rsidR="003375BA" w:rsidRDefault="003375BA" w:rsidP="007119C1">
            <w:pPr>
              <w:ind w:firstLine="0"/>
              <w:jc w:val="center"/>
            </w:pPr>
            <w:r>
              <w:t>ВИ1-ВИ158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72B2" w14:textId="77777777" w:rsidR="003375BA" w:rsidRPr="001F7AD7" w:rsidRDefault="003375BA" w:rsidP="007119C1">
            <w:pPr>
              <w:ind w:firstLine="0"/>
            </w:pPr>
            <w:r>
              <w:t>з</w:t>
            </w:r>
            <w:r w:rsidRPr="001F7AD7">
              <w:t>аявление о внесении изменений в заявление о постановке на учет ребенка в дошкольные образовательные организации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BCBA" w14:textId="77777777" w:rsidR="003375BA" w:rsidRDefault="003375BA" w:rsidP="007119C1">
            <w:pPr>
              <w:ind w:firstLine="0"/>
            </w:pPr>
            <w:r w:rsidRPr="001B3D58">
              <w:rPr>
                <w:color w:val="000000" w:themeColor="text1"/>
              </w:rPr>
              <w:t xml:space="preserve">Орган местного самоуправления </w:t>
            </w:r>
            <w:r>
              <w:t xml:space="preserve">- предоставляется оригинал документа; МФЦ - предоставляется оригинал документа; Портал образовательных услуг Нижегородской области, Единый портал, Региональный портал (при наличии технической возможности) – формируется при заполнении интерактивной </w:t>
            </w:r>
            <w:r>
              <w:lastRenderedPageBreak/>
              <w:t>формы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0FE7" w14:textId="77777777" w:rsidR="003375BA" w:rsidRDefault="003375BA" w:rsidP="007119C1">
            <w:pPr>
              <w:ind w:firstLine="0"/>
            </w:pPr>
            <w:r>
              <w:lastRenderedPageBreak/>
              <w:t>в соответствии с формой, предусмотренной в приложении к настоящему Административному регламенту;</w:t>
            </w:r>
          </w:p>
          <w:p w14:paraId="4D7CCCB6" w14:textId="77777777" w:rsidR="003375BA" w:rsidRDefault="003375BA" w:rsidP="007119C1">
            <w:pPr>
              <w:ind w:firstLine="0"/>
            </w:pPr>
            <w:r>
              <w:t>количество экземпляров – 1</w:t>
            </w:r>
          </w:p>
        </w:tc>
      </w:tr>
      <w:tr w:rsidR="003375BA" w14:paraId="019C2395" w14:textId="77777777" w:rsidTr="00CF307D">
        <w:trPr>
          <w:trHeight w:val="92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3B0A" w14:textId="77777777" w:rsidR="003375BA" w:rsidRDefault="003375BA" w:rsidP="007119C1">
            <w:pPr>
              <w:ind w:firstLine="0"/>
              <w:jc w:val="center"/>
            </w:pPr>
            <w:r>
              <w:lastRenderedPageBreak/>
              <w:t>3.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C014" w14:textId="77777777" w:rsidR="003375BA" w:rsidRDefault="003375BA" w:rsidP="007119C1">
            <w:pPr>
              <w:ind w:firstLine="0"/>
              <w:jc w:val="center"/>
            </w:pPr>
            <w:r>
              <w:t>НР1-НР3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AA1D" w14:textId="77777777" w:rsidR="003375BA" w:rsidRPr="001F7AD7" w:rsidRDefault="003375BA" w:rsidP="007119C1">
            <w:pPr>
              <w:ind w:firstLine="0"/>
            </w:pPr>
            <w:r>
              <w:t>заявление о направлении ребенка в дошкольную образовательную организацию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F520" w14:textId="77777777" w:rsidR="003375BA" w:rsidRDefault="003375BA" w:rsidP="007119C1">
            <w:pPr>
              <w:ind w:firstLine="0"/>
            </w:pPr>
            <w:r w:rsidRPr="001B3D58">
              <w:rPr>
                <w:color w:val="000000" w:themeColor="text1"/>
              </w:rPr>
              <w:t xml:space="preserve">Орган местного самоуправления </w:t>
            </w:r>
            <w:r>
              <w:t>- предоставляется оригинал документа; МФЦ - предоставляется оригинал документа; Портал образовательных услуг Нижегородской области, Единый портал, Региональный портал (при наличии технической возможности) – формируется при заполнении интерактивной формы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9740" w14:textId="77777777" w:rsidR="003375BA" w:rsidRDefault="003375BA" w:rsidP="007119C1">
            <w:pPr>
              <w:ind w:firstLine="0"/>
            </w:pPr>
            <w:r>
              <w:t>в соответствии с формой, предусмотренной в приложении к настоящему Административному регламенту;</w:t>
            </w:r>
          </w:p>
          <w:p w14:paraId="21136F28" w14:textId="77777777" w:rsidR="003375BA" w:rsidRDefault="003375BA" w:rsidP="007119C1">
            <w:pPr>
              <w:ind w:firstLine="0"/>
            </w:pPr>
            <w:r>
              <w:t>количество экземпляров – 1</w:t>
            </w:r>
          </w:p>
        </w:tc>
      </w:tr>
      <w:tr w:rsidR="003375BA" w14:paraId="0B6484A8" w14:textId="77777777" w:rsidTr="00CF307D">
        <w:trPr>
          <w:trHeight w:val="92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BAA2" w14:textId="77777777" w:rsidR="003375BA" w:rsidRPr="00AF4A77" w:rsidRDefault="003375BA" w:rsidP="007119C1">
            <w:pPr>
              <w:ind w:firstLine="0"/>
              <w:jc w:val="center"/>
            </w:pPr>
            <w:r>
              <w:t>4.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B8D6" w14:textId="77777777" w:rsidR="003375BA" w:rsidRDefault="003375BA" w:rsidP="007119C1">
            <w:pPr>
              <w:ind w:firstLine="0"/>
              <w:jc w:val="center"/>
            </w:pPr>
            <w:r>
              <w:t>ПУ1-ПУ366, ВИ1-ВИ158, НР1-НР3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C2D5" w14:textId="77777777" w:rsidR="003375BA" w:rsidRPr="00AF4A77" w:rsidRDefault="003375BA" w:rsidP="007119C1">
            <w:pPr>
              <w:ind w:firstLine="0"/>
            </w:pPr>
            <w:r>
              <w:t>согласие на обработку персональных данных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3E19" w14:textId="77777777" w:rsidR="003375BA" w:rsidRDefault="003375BA" w:rsidP="007119C1">
            <w:pPr>
              <w:ind w:firstLine="0"/>
            </w:pPr>
            <w:r w:rsidRPr="001B3D58">
              <w:rPr>
                <w:color w:val="000000" w:themeColor="text1"/>
              </w:rPr>
              <w:t xml:space="preserve">Орган местного самоуправления </w:t>
            </w:r>
            <w:r>
              <w:t>- предоставляется оригинал документа; МФЦ - предоставляется оригинал документа; Портал образовательных услуг Нижегородской области, Единый портал, Региональный портал (при наличии технической возможности) – формируется при заполнении интерактивной формы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FAF5" w14:textId="77777777" w:rsidR="003375BA" w:rsidRDefault="003375BA" w:rsidP="007119C1">
            <w:pPr>
              <w:ind w:firstLine="0"/>
            </w:pPr>
            <w:r>
              <w:t>в соответствии с формой, предусмотренной в приложении к настоящему Административному регламенту;</w:t>
            </w:r>
          </w:p>
          <w:p w14:paraId="6BD9537B" w14:textId="77777777" w:rsidR="003375BA" w:rsidRDefault="003375BA" w:rsidP="007119C1">
            <w:pPr>
              <w:ind w:firstLine="0"/>
            </w:pPr>
            <w:r>
              <w:t>количество экземпляров – 1</w:t>
            </w:r>
          </w:p>
        </w:tc>
      </w:tr>
      <w:tr w:rsidR="003375BA" w14:paraId="7748C7AE" w14:textId="77777777" w:rsidTr="00CF307D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D4F5" w14:textId="77777777" w:rsidR="003375BA" w:rsidRDefault="003375BA" w:rsidP="007119C1">
            <w:pPr>
              <w:ind w:firstLine="0"/>
              <w:jc w:val="center"/>
            </w:pPr>
            <w:r>
              <w:t>5.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9020" w14:textId="77777777" w:rsidR="003375BA" w:rsidRPr="00136C59" w:rsidRDefault="003375BA" w:rsidP="007119C1">
            <w:pPr>
              <w:ind w:firstLine="0"/>
              <w:jc w:val="center"/>
            </w:pPr>
            <w:r>
              <w:t>ПУ1-ПУ246, ВИ1-ВИ94, НР1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DC4A" w14:textId="77777777" w:rsidR="003375BA" w:rsidRDefault="003375BA" w:rsidP="007119C1">
            <w:pPr>
              <w:ind w:firstLine="0"/>
            </w:pPr>
            <w:r>
              <w:t>документ, удостоверяющий личность родителя (законного представителя) ребенка, гражданина Российской Федерации:</w:t>
            </w:r>
          </w:p>
          <w:p w14:paraId="6A6BD35B" w14:textId="77777777" w:rsidR="003375BA" w:rsidRDefault="003375BA" w:rsidP="007119C1">
            <w:pPr>
              <w:ind w:firstLine="0"/>
            </w:pPr>
            <w:r>
              <w:t>паспорт гражданина Российской Федерации;</w:t>
            </w:r>
          </w:p>
          <w:p w14:paraId="4598270B" w14:textId="77777777" w:rsidR="003375BA" w:rsidRDefault="003375BA" w:rsidP="007119C1">
            <w:pPr>
              <w:ind w:firstLine="0"/>
            </w:pPr>
            <w:r>
              <w:t xml:space="preserve">временное удостоверение </w:t>
            </w:r>
            <w:r>
              <w:lastRenderedPageBreak/>
              <w:t>личности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BACB" w14:textId="77777777" w:rsidR="003375BA" w:rsidRDefault="003375BA" w:rsidP="007119C1">
            <w:pPr>
              <w:ind w:firstLine="0"/>
            </w:pPr>
            <w:r w:rsidRPr="001B3D58">
              <w:rPr>
                <w:color w:val="000000" w:themeColor="text1"/>
              </w:rPr>
              <w:lastRenderedPageBreak/>
              <w:t xml:space="preserve">Орган местного самоуправления - предоставляется </w:t>
            </w:r>
            <w:r>
              <w:t xml:space="preserve">оригинал документа для удостоверения личности, возвращается заявителю;  МФЦ - </w:t>
            </w:r>
            <w:r>
              <w:lastRenderedPageBreak/>
              <w:t>предоставляется оригинал документа для удостоверения личности, возвращается заявителю; Портал образовательных услуг Нижегородской области, Единый портал, Региональный портал (при наличии технической возможности) -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E9DF" w14:textId="77777777" w:rsidR="003375BA" w:rsidRDefault="003375BA" w:rsidP="007119C1">
            <w:pPr>
              <w:ind w:firstLine="0"/>
            </w:pPr>
            <w:r>
              <w:lastRenderedPageBreak/>
              <w:t>количество экземпляров – 1</w:t>
            </w:r>
          </w:p>
        </w:tc>
      </w:tr>
      <w:tr w:rsidR="003375BA" w14:paraId="680B152E" w14:textId="77777777" w:rsidTr="00CF307D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5CD7" w14:textId="77777777" w:rsidR="003375BA" w:rsidRPr="00810D44" w:rsidRDefault="003375BA" w:rsidP="007119C1">
            <w:pPr>
              <w:ind w:firstLine="0"/>
              <w:jc w:val="center"/>
            </w:pPr>
            <w:r>
              <w:lastRenderedPageBreak/>
              <w:t>6.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7D0C" w14:textId="77777777" w:rsidR="003375BA" w:rsidRDefault="003375BA" w:rsidP="007119C1">
            <w:pPr>
              <w:ind w:firstLine="0"/>
              <w:jc w:val="center"/>
            </w:pPr>
            <w:r>
              <w:t xml:space="preserve">ПУ247-ПУ306, </w:t>
            </w:r>
          </w:p>
          <w:p w14:paraId="38110023" w14:textId="77777777" w:rsidR="003375BA" w:rsidRDefault="003375BA" w:rsidP="007119C1">
            <w:pPr>
              <w:ind w:firstLine="0"/>
              <w:jc w:val="center"/>
            </w:pPr>
            <w:r>
              <w:t>ВИ95-ВИ126, НР2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2331" w14:textId="77777777" w:rsidR="003375BA" w:rsidRPr="00810D44" w:rsidRDefault="003375BA" w:rsidP="007119C1">
            <w:pPr>
              <w:ind w:firstLine="0"/>
            </w:pPr>
            <w:r>
              <w:t xml:space="preserve">документ, удостоверяющий личность родителя (законного представителя) ребенка, иностранного гражданина: </w:t>
            </w:r>
            <w:r w:rsidRPr="005D6E75">
              <w:t>документ, установленный Федеральным законом от 25 июля 2002 г. №115-ФЗ «О правовом положении иностранных граждан в Российской Федерации»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паспорт иностранного гражданина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FEE5" w14:textId="77777777" w:rsidR="003375BA" w:rsidRDefault="003375BA" w:rsidP="007119C1">
            <w:pPr>
              <w:ind w:firstLine="0"/>
            </w:pPr>
            <w:r w:rsidRPr="001B3D58">
              <w:rPr>
                <w:color w:val="000000" w:themeColor="text1"/>
              </w:rPr>
              <w:t xml:space="preserve">Орган местного самоуправления - предоставляется </w:t>
            </w:r>
            <w:r>
              <w:t xml:space="preserve">оригинал документа </w:t>
            </w:r>
            <w:r w:rsidRPr="005D6E75">
              <w:t>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нотариате,</w:t>
            </w:r>
            <w:r>
              <w:t xml:space="preserve"> для удостоверения личности, возвращается заявителю;  МФЦ - </w:t>
            </w:r>
            <w:r>
              <w:lastRenderedPageBreak/>
              <w:t xml:space="preserve">предоставляется оригинал документа </w:t>
            </w:r>
            <w:r w:rsidRPr="005D6E75">
              <w:t>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нотариате, для удостоверения личности, возвращается заявителю</w:t>
            </w:r>
            <w:r>
              <w:t>; Портал образовательных услуг Нижегородской области, Единый портал, Региональный портал (при наличии технической возможности) -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66D8" w14:textId="77777777" w:rsidR="003375BA" w:rsidRDefault="003375BA" w:rsidP="007119C1">
            <w:pPr>
              <w:ind w:firstLine="0"/>
            </w:pPr>
            <w:r>
              <w:lastRenderedPageBreak/>
              <w:t>количество экземпляров – 1</w:t>
            </w:r>
          </w:p>
          <w:p w14:paraId="56F6232A" w14:textId="77777777" w:rsidR="003375BA" w:rsidRDefault="003375BA" w:rsidP="007119C1">
            <w:pPr>
              <w:ind w:firstLine="0"/>
            </w:pPr>
            <w:r>
              <w:t>перевод должен быть нотариально удостоверен</w:t>
            </w:r>
          </w:p>
          <w:p w14:paraId="3BAFF307" w14:textId="77777777" w:rsidR="003375BA" w:rsidRDefault="003375BA" w:rsidP="007119C1">
            <w:pPr>
              <w:ind w:firstLine="0"/>
            </w:pPr>
          </w:p>
        </w:tc>
      </w:tr>
      <w:tr w:rsidR="003375BA" w14:paraId="33390E5C" w14:textId="77777777" w:rsidTr="00CF307D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640D" w14:textId="77777777" w:rsidR="003375BA" w:rsidRDefault="003375BA" w:rsidP="007119C1">
            <w:pPr>
              <w:ind w:firstLine="0"/>
              <w:jc w:val="center"/>
            </w:pPr>
            <w:r>
              <w:lastRenderedPageBreak/>
              <w:t>7.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EE22" w14:textId="77777777" w:rsidR="003375BA" w:rsidRDefault="003375BA" w:rsidP="007119C1">
            <w:pPr>
              <w:ind w:firstLine="0"/>
              <w:jc w:val="center"/>
            </w:pPr>
            <w:r>
              <w:t>ПУ307-ПУ366, ВИ127-ВИ158,</w:t>
            </w:r>
          </w:p>
          <w:p w14:paraId="70567D05" w14:textId="77777777" w:rsidR="003375BA" w:rsidRDefault="003375BA" w:rsidP="007119C1">
            <w:pPr>
              <w:ind w:firstLine="0"/>
              <w:jc w:val="center"/>
            </w:pPr>
            <w:r>
              <w:t xml:space="preserve"> НР3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0D85" w14:textId="77777777" w:rsidR="003375BA" w:rsidRPr="005D6E75" w:rsidRDefault="003375BA" w:rsidP="007119C1">
            <w:pPr>
              <w:ind w:firstLine="0"/>
            </w:pPr>
            <w:r>
              <w:t xml:space="preserve">документ, удостоверяющий личность родителя (законного представителя) ребенка, лица без гражданства: </w:t>
            </w:r>
            <w:r w:rsidRPr="005D6E75">
              <w:t xml:space="preserve">документ, установленный Федеральным законом от 25 июля 2002 г. №115-ФЗ «О </w:t>
            </w:r>
            <w:r w:rsidRPr="005D6E75">
              <w:lastRenderedPageBreak/>
              <w:t>правовом положении иностранных граждан в Российской Федерации» или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E85F3" w14:textId="77777777" w:rsidR="003375BA" w:rsidRDefault="003375BA" w:rsidP="007119C1">
            <w:pPr>
              <w:ind w:firstLine="0"/>
            </w:pPr>
            <w:r w:rsidRPr="001B3D58">
              <w:rPr>
                <w:color w:val="000000" w:themeColor="text1"/>
              </w:rPr>
              <w:lastRenderedPageBreak/>
              <w:t xml:space="preserve">Орган местного самоуправления </w:t>
            </w:r>
            <w:r>
              <w:t xml:space="preserve">– предоставляется оригинал документа </w:t>
            </w:r>
            <w:r w:rsidRPr="005D6E75">
              <w:t xml:space="preserve">и его перевод на русский язык, верность перевода либо подлинность </w:t>
            </w:r>
            <w:r w:rsidRPr="005D6E75">
              <w:lastRenderedPageBreak/>
              <w:t xml:space="preserve">подписи переводчика должна быть засвидетельствована в соответствии с законодательством Российской Федерации о нотариате, для удостоверения </w:t>
            </w:r>
            <w:r>
              <w:t xml:space="preserve">личности, возвращается заявителю;  МФЦ - предоставляется оригинал документа </w:t>
            </w:r>
            <w:r w:rsidRPr="005D6E75">
              <w:t>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нотариате, для удостоверения личности, возвращается заявителю</w:t>
            </w:r>
            <w:r>
              <w:t xml:space="preserve">; Портал образовательных услуг Нижегородской области, Единый портал, Региональный портал (при наличии технической возможности) -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</w:t>
            </w:r>
            <w:r>
              <w:lastRenderedPageBreak/>
              <w:t>межведомственного электронного взаимодействия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A4ED" w14:textId="77777777" w:rsidR="003375BA" w:rsidRDefault="003375BA" w:rsidP="007119C1">
            <w:pPr>
              <w:ind w:firstLine="0"/>
            </w:pPr>
            <w:r>
              <w:lastRenderedPageBreak/>
              <w:t>количество экземпляров – 1</w:t>
            </w:r>
          </w:p>
          <w:p w14:paraId="0414F649" w14:textId="77777777" w:rsidR="003375BA" w:rsidRDefault="003375BA" w:rsidP="007119C1">
            <w:pPr>
              <w:ind w:firstLine="0"/>
            </w:pPr>
          </w:p>
        </w:tc>
      </w:tr>
      <w:tr w:rsidR="003375BA" w14:paraId="5CD57CC9" w14:textId="77777777" w:rsidTr="00CF307D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AFF9" w14:textId="77777777" w:rsidR="003375BA" w:rsidRDefault="003375BA" w:rsidP="007119C1">
            <w:pPr>
              <w:ind w:firstLine="0"/>
              <w:jc w:val="center"/>
            </w:pPr>
            <w:r>
              <w:lastRenderedPageBreak/>
              <w:t>8.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A10D" w14:textId="77777777" w:rsidR="003375BA" w:rsidRPr="00C76B90" w:rsidRDefault="003375BA" w:rsidP="007119C1">
            <w:pPr>
              <w:ind w:firstLine="0"/>
              <w:jc w:val="center"/>
            </w:pPr>
            <w:r>
              <w:t>ПУ1-ПУ366, ВИ1-ВИ158, НР1-НР3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2F0A" w14:textId="77777777" w:rsidR="003375BA" w:rsidRDefault="003375BA" w:rsidP="007119C1">
            <w:pPr>
              <w:ind w:firstLine="0"/>
            </w:pPr>
            <w:r>
              <w:t>свидетельство о рождении (в случае выдачи документа иностранным государством)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58C4" w14:textId="77777777" w:rsidR="003375BA" w:rsidRDefault="003375BA" w:rsidP="007119C1">
            <w:pPr>
              <w:ind w:firstLine="0"/>
            </w:pPr>
            <w:r w:rsidRPr="001B3D58">
              <w:rPr>
                <w:color w:val="000000" w:themeColor="text1"/>
              </w:rPr>
              <w:t xml:space="preserve">Орган местного самоуправления </w:t>
            </w:r>
            <w:r>
              <w:t>- предоставляется оригинал документа,</w:t>
            </w:r>
            <w:r w:rsidRPr="005D6E75">
              <w:t xml:space="preserve"> возвращается заявителю</w:t>
            </w:r>
            <w:r>
              <w:t xml:space="preserve">; МФЦ - предоставляется оригинал документа, </w:t>
            </w:r>
            <w:r w:rsidRPr="005D6E75">
              <w:t>возвращается заявителю</w:t>
            </w:r>
            <w:r>
              <w:t>; Портал образовательных услуг Нижегородской области, Единый портал, Региональный портал (при наличии технической возможности) - в форме электронного документа, подписанного простой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31A4" w14:textId="77777777" w:rsidR="003375BA" w:rsidRDefault="003375BA" w:rsidP="007119C1">
            <w:pPr>
              <w:ind w:firstLine="0"/>
            </w:pPr>
            <w:r>
              <w:t>количество экземпляров – 1</w:t>
            </w:r>
          </w:p>
          <w:p w14:paraId="0FDE43A3" w14:textId="77777777" w:rsidR="003375BA" w:rsidRDefault="003375BA" w:rsidP="007119C1">
            <w:pPr>
              <w:ind w:firstLine="0"/>
            </w:pPr>
          </w:p>
        </w:tc>
      </w:tr>
      <w:tr w:rsidR="003375BA" w14:paraId="4E0B40C6" w14:textId="77777777" w:rsidTr="00CF307D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0A2F" w14:textId="77777777" w:rsidR="003375BA" w:rsidRDefault="003375BA" w:rsidP="007119C1">
            <w:pPr>
              <w:ind w:firstLine="0"/>
              <w:jc w:val="center"/>
            </w:pPr>
            <w:r>
              <w:t>9.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5469" w14:textId="77777777" w:rsidR="003375BA" w:rsidRPr="00C76B90" w:rsidRDefault="003375BA" w:rsidP="007119C1">
            <w:pPr>
              <w:ind w:firstLine="0"/>
              <w:jc w:val="center"/>
            </w:pPr>
            <w:r>
              <w:t>ПУ1-ПУ366, ВИ1-ВИ158, НР1-НР3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27D8" w14:textId="77777777" w:rsidR="003375BA" w:rsidRDefault="003375BA" w:rsidP="007119C1">
            <w:pPr>
              <w:ind w:firstLine="0"/>
            </w:pPr>
            <w:r>
              <w:t>перевод свидетельства о рождении (в случае выдачи документа иностранным государством)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724A" w14:textId="77777777" w:rsidR="003375BA" w:rsidRDefault="003375BA" w:rsidP="007119C1">
            <w:pPr>
              <w:ind w:firstLine="0"/>
            </w:pPr>
            <w:r w:rsidRPr="001B3D58">
              <w:rPr>
                <w:color w:val="000000" w:themeColor="text1"/>
              </w:rPr>
              <w:t xml:space="preserve">Орган местного самоуправления </w:t>
            </w:r>
            <w:r>
              <w:t>- предоставляется оригинал документа, возвращается заявителю; МФЦ - предоставляется оригинал документа, возвращается заявителю; Портал образовательных услуг Нижегородской области,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8582" w14:textId="77777777" w:rsidR="003375BA" w:rsidRDefault="003375BA" w:rsidP="007119C1">
            <w:pPr>
              <w:ind w:firstLine="0"/>
            </w:pPr>
            <w:r>
              <w:t>количество экземпляров – 1;</w:t>
            </w:r>
          </w:p>
          <w:p w14:paraId="1A639330" w14:textId="77777777" w:rsidR="003375BA" w:rsidRDefault="003375BA" w:rsidP="007119C1">
            <w:pPr>
              <w:ind w:firstLine="0"/>
            </w:pPr>
            <w:r>
              <w:t>перевод должен быть нотариально удостоверен</w:t>
            </w:r>
          </w:p>
          <w:p w14:paraId="79124C6F" w14:textId="77777777" w:rsidR="003375BA" w:rsidRDefault="003375BA" w:rsidP="007119C1">
            <w:pPr>
              <w:ind w:firstLine="0"/>
            </w:pPr>
          </w:p>
        </w:tc>
      </w:tr>
      <w:tr w:rsidR="003375BA" w14:paraId="32B19AF8" w14:textId="77777777" w:rsidTr="00CF307D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CEEA" w14:textId="77777777" w:rsidR="003375BA" w:rsidRPr="00595349" w:rsidRDefault="003375BA" w:rsidP="007119C1">
            <w:pPr>
              <w:ind w:firstLine="0"/>
              <w:jc w:val="center"/>
            </w:pPr>
            <w:r>
              <w:lastRenderedPageBreak/>
              <w:t>10.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9876" w14:textId="77777777" w:rsidR="003375BA" w:rsidRDefault="003375BA" w:rsidP="007119C1">
            <w:pPr>
              <w:ind w:firstLine="0"/>
              <w:jc w:val="center"/>
            </w:pPr>
            <w:r>
              <w:t>ПУ18, ПУ59, ПУ100, ПУ141, ПУ182, ПУ223, ВИ24, ВИ71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BC36" w14:textId="77777777" w:rsidR="003375BA" w:rsidRPr="00AE7712" w:rsidRDefault="003375BA" w:rsidP="007119C1">
            <w:pPr>
              <w:ind w:firstLine="0"/>
              <w:rPr>
                <w:rFonts w:ascii="Inter-Regular" w:hAnsi="Inter-Regular"/>
                <w:color w:val="000000"/>
                <w:sz w:val="18"/>
                <w:szCs w:val="18"/>
                <w:shd w:val="clear" w:color="auto" w:fill="F1F2F4"/>
              </w:rPr>
            </w:pPr>
            <w:r>
              <w:t>документ (свидетельство) об усыновлении (удочерении), выданный компетентным органом иностранного государства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0392F" w14:textId="77777777" w:rsidR="003375BA" w:rsidRDefault="003375BA" w:rsidP="007119C1">
            <w:pPr>
              <w:ind w:firstLine="0"/>
            </w:pPr>
            <w:r w:rsidRPr="001B3D58">
              <w:rPr>
                <w:color w:val="000000" w:themeColor="text1"/>
              </w:rPr>
              <w:t xml:space="preserve">Орган местного самоуправления </w:t>
            </w:r>
            <w:r>
              <w:t>- предоставляется оригинал документа,</w:t>
            </w:r>
            <w:r w:rsidRPr="005D6E75">
              <w:t xml:space="preserve"> возвращается заявителю</w:t>
            </w:r>
            <w:r>
              <w:t xml:space="preserve">; МФЦ - предоставляется оригинал документа, </w:t>
            </w:r>
            <w:r w:rsidRPr="005D6E75">
              <w:t>возвращается заявителю</w:t>
            </w:r>
            <w:r>
              <w:t>; Портал образовательных услуг Нижегородской области, Единый портал, Региональный портал (при наличии технической возможности) - в форме электронного документа, подписанного простой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AA8D" w14:textId="77777777" w:rsidR="003375BA" w:rsidRDefault="003375BA" w:rsidP="007119C1">
            <w:pPr>
              <w:ind w:firstLine="0"/>
            </w:pPr>
          </w:p>
        </w:tc>
      </w:tr>
      <w:tr w:rsidR="003375BA" w14:paraId="24CBBD7A" w14:textId="77777777" w:rsidTr="00CF307D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FB53" w14:textId="77777777" w:rsidR="003375BA" w:rsidRPr="00595349" w:rsidRDefault="003375BA" w:rsidP="007119C1">
            <w:pPr>
              <w:ind w:firstLine="0"/>
              <w:jc w:val="center"/>
            </w:pPr>
            <w:r>
              <w:t>11.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9A2F" w14:textId="77777777" w:rsidR="003375BA" w:rsidRDefault="003375BA" w:rsidP="007119C1">
            <w:pPr>
              <w:ind w:firstLine="0"/>
              <w:jc w:val="center"/>
            </w:pPr>
            <w:r>
              <w:t>ПУ18, ПУ59, ПУ100, ПУ141, ПУ182, ПУ223, ВИ24, ВИ71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E0A7" w14:textId="77777777" w:rsidR="003375BA" w:rsidRDefault="003375BA" w:rsidP="007119C1">
            <w:pPr>
              <w:ind w:firstLine="0"/>
              <w:rPr>
                <w:rFonts w:ascii="Inter-Regular" w:hAnsi="Inter-Regular"/>
                <w:color w:val="000000"/>
                <w:sz w:val="18"/>
                <w:szCs w:val="18"/>
                <w:shd w:val="clear" w:color="auto" w:fill="F1F2F4"/>
              </w:rPr>
            </w:pPr>
            <w:r>
              <w:t>перевод свидетельства об усыновлении (удочерении) (в случае выдачи документа иностранным государством)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4FDD" w14:textId="77777777" w:rsidR="003375BA" w:rsidRDefault="003375BA" w:rsidP="007119C1">
            <w:pPr>
              <w:ind w:firstLine="0"/>
            </w:pPr>
            <w:r w:rsidRPr="001B3D58">
              <w:rPr>
                <w:color w:val="000000" w:themeColor="text1"/>
              </w:rPr>
              <w:t xml:space="preserve">Орган местного самоуправления </w:t>
            </w:r>
            <w:r>
              <w:t>- предоставляется оригинал документа, возвращается заявителю; МФЦ - предоставляется оригинал документа, возвращается заявителю; Портал образовательных услуг Нижегородской области,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D263" w14:textId="77777777" w:rsidR="003375BA" w:rsidRDefault="003375BA" w:rsidP="007119C1">
            <w:pPr>
              <w:ind w:firstLine="0"/>
            </w:pPr>
            <w:r>
              <w:t>количество экземпляров – 1;</w:t>
            </w:r>
          </w:p>
          <w:p w14:paraId="4039F888" w14:textId="77777777" w:rsidR="003375BA" w:rsidRDefault="003375BA" w:rsidP="007119C1">
            <w:pPr>
              <w:ind w:firstLine="0"/>
            </w:pPr>
            <w:r>
              <w:t>перевод должен быть нотариально удостоверен</w:t>
            </w:r>
          </w:p>
          <w:p w14:paraId="0B0047B6" w14:textId="77777777" w:rsidR="003375BA" w:rsidRDefault="003375BA" w:rsidP="007119C1">
            <w:pPr>
              <w:ind w:firstLine="0"/>
            </w:pPr>
          </w:p>
        </w:tc>
      </w:tr>
      <w:tr w:rsidR="003375BA" w14:paraId="3C9DCE01" w14:textId="77777777" w:rsidTr="00CF307D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B92D" w14:textId="77777777" w:rsidR="003375BA" w:rsidRPr="00AF4A77" w:rsidRDefault="003375BA" w:rsidP="007119C1">
            <w:pPr>
              <w:ind w:firstLine="0"/>
              <w:jc w:val="center"/>
            </w:pPr>
            <w:r>
              <w:t>12.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D49A" w14:textId="77777777" w:rsidR="003375BA" w:rsidRDefault="003375BA" w:rsidP="007119C1">
            <w:pPr>
              <w:ind w:firstLine="0"/>
              <w:jc w:val="center"/>
            </w:pPr>
            <w:r>
              <w:t>ПУ247-ПУ306, ПУ307-ПУ366, ВИ95-</w:t>
            </w:r>
            <w:r>
              <w:lastRenderedPageBreak/>
              <w:t>ВИ126, ВИ127-ВИ158, НР2, НР3</w:t>
            </w:r>
          </w:p>
          <w:p w14:paraId="2FB50F4F" w14:textId="77777777" w:rsidR="003375BA" w:rsidRDefault="003375BA" w:rsidP="007119C1">
            <w:pPr>
              <w:ind w:firstLine="0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0ABC" w14:textId="77777777" w:rsidR="003375BA" w:rsidRDefault="003375BA" w:rsidP="007119C1">
            <w:pPr>
              <w:ind w:firstLine="0"/>
            </w:pPr>
            <w:r>
              <w:lastRenderedPageBreak/>
              <w:t xml:space="preserve">документ, подтверждающий законность нахождения ребенка, являющегося иностранным гражданином </w:t>
            </w:r>
            <w:r>
              <w:lastRenderedPageBreak/>
              <w:t>или лицом без гражданства, и его законного представителя на территории Российской Федерации:</w:t>
            </w:r>
          </w:p>
          <w:p w14:paraId="6BBDC19C" w14:textId="77777777" w:rsidR="003375BA" w:rsidRPr="00936B03" w:rsidRDefault="003375BA" w:rsidP="007119C1">
            <w:pPr>
              <w:ind w:firstLine="0"/>
            </w:pPr>
            <w:r>
              <w:t xml:space="preserve">вид на жительство, разрешение на временное проживание, виза и (или) миграционная карта, иные предусмотренные </w:t>
            </w:r>
            <w:proofErr w:type="spellStart"/>
            <w:r>
              <w:t>догперечень</w:t>
            </w:r>
            <w:proofErr w:type="spellEnd"/>
            <w:r>
              <w:t xml:space="preserve"> </w:t>
            </w:r>
            <w:proofErr w:type="spellStart"/>
            <w:r>
              <w:t>документововором</w:t>
            </w:r>
            <w:proofErr w:type="spellEnd"/>
            <w:r>
              <w:t xml:space="preserve">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</w:t>
            </w:r>
          </w:p>
          <w:p w14:paraId="69B96C6A" w14:textId="77777777" w:rsidR="003375BA" w:rsidRDefault="003375BA" w:rsidP="007119C1">
            <w:pPr>
              <w:ind w:firstLine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0A55" w14:textId="77777777" w:rsidR="003375BA" w:rsidRDefault="003375BA" w:rsidP="007119C1">
            <w:pPr>
              <w:ind w:firstLine="0"/>
            </w:pPr>
            <w:r w:rsidRPr="001B3D58">
              <w:rPr>
                <w:color w:val="000000" w:themeColor="text1"/>
              </w:rPr>
              <w:lastRenderedPageBreak/>
              <w:t xml:space="preserve">Орган местного самоуправления </w:t>
            </w:r>
            <w:r>
              <w:t xml:space="preserve">- предоставляется оригинал документа, </w:t>
            </w:r>
            <w:r>
              <w:lastRenderedPageBreak/>
              <w:t>возвращается заявителю; МФЦ - предоставляется оригинал документа, возвращается заявителю; Портал образовательных услуг Нижегородской области,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20F7" w14:textId="77777777" w:rsidR="003375BA" w:rsidRDefault="003375BA" w:rsidP="007119C1">
            <w:pPr>
              <w:ind w:firstLine="0"/>
            </w:pPr>
            <w:r>
              <w:lastRenderedPageBreak/>
              <w:t>количество экземпляров – 1</w:t>
            </w:r>
          </w:p>
          <w:p w14:paraId="6CDB8582" w14:textId="77777777" w:rsidR="003375BA" w:rsidRDefault="003375BA" w:rsidP="007119C1">
            <w:pPr>
              <w:ind w:firstLine="0"/>
            </w:pPr>
          </w:p>
        </w:tc>
      </w:tr>
      <w:tr w:rsidR="003375BA" w14:paraId="15A1FF5C" w14:textId="77777777" w:rsidTr="00CF307D">
        <w:trPr>
          <w:trHeight w:val="296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C6EC" w14:textId="77777777" w:rsidR="003375BA" w:rsidRDefault="003375BA" w:rsidP="007119C1">
            <w:pPr>
              <w:ind w:firstLine="0"/>
              <w:jc w:val="center"/>
            </w:pPr>
            <w:r>
              <w:lastRenderedPageBreak/>
              <w:t>13.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F4F2" w14:textId="77777777" w:rsidR="003375BA" w:rsidRDefault="003375BA" w:rsidP="007119C1">
            <w:pPr>
              <w:ind w:firstLine="0"/>
              <w:jc w:val="center"/>
            </w:pPr>
            <w:r>
              <w:t xml:space="preserve">ПУ124-ПУ246, ПУ277-ПУ306, ПУ337-ПУ366, </w:t>
            </w:r>
          </w:p>
          <w:p w14:paraId="38E4BE02" w14:textId="77777777" w:rsidR="003375BA" w:rsidRPr="00654109" w:rsidRDefault="003375BA" w:rsidP="007119C1">
            <w:pPr>
              <w:ind w:firstLine="0"/>
              <w:jc w:val="center"/>
            </w:pPr>
            <w:r>
              <w:t>ВИ48-ВИ94, ВИ111-ВИ126, ВИ143-ВИ158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2141" w14:textId="77777777" w:rsidR="003375BA" w:rsidRDefault="003375BA" w:rsidP="007119C1">
            <w:pPr>
              <w:ind w:firstLine="0"/>
            </w:pPr>
            <w:r>
              <w:t>доверенность на представление интересов физического лица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7BE1" w14:textId="77777777" w:rsidR="003375BA" w:rsidRDefault="003375BA" w:rsidP="007119C1">
            <w:pPr>
              <w:ind w:firstLine="0"/>
            </w:pPr>
            <w:r w:rsidRPr="001B3D58">
              <w:rPr>
                <w:color w:val="000000" w:themeColor="text1"/>
              </w:rPr>
              <w:t xml:space="preserve">Орган местного самоуправления </w:t>
            </w:r>
            <w:r>
              <w:t>- предоставляется оригинал документа для подтверждения полномочий, возвращается заявителю, МФЦ - предоставляется оригинал документа для подтверждения полномочий, возвращается заявителю, Портал образовательных услуг Нижегородской области,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223B" w14:textId="77777777" w:rsidR="003375BA" w:rsidRDefault="003375BA" w:rsidP="007119C1">
            <w:pPr>
              <w:ind w:firstLine="0"/>
            </w:pPr>
            <w:r>
              <w:t>количество экземпляров – 1</w:t>
            </w:r>
          </w:p>
          <w:p w14:paraId="024113D2" w14:textId="77777777" w:rsidR="003375BA" w:rsidRDefault="003375BA" w:rsidP="007119C1">
            <w:pPr>
              <w:ind w:firstLine="0"/>
            </w:pPr>
          </w:p>
        </w:tc>
      </w:tr>
      <w:tr w:rsidR="003375BA" w14:paraId="4050AAED" w14:textId="77777777" w:rsidTr="00CF307D">
        <w:trPr>
          <w:trHeight w:val="4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3C60" w14:textId="77777777" w:rsidR="003375BA" w:rsidRPr="00F242DB" w:rsidRDefault="003375BA" w:rsidP="007119C1">
            <w:pPr>
              <w:ind w:firstLine="0"/>
              <w:jc w:val="center"/>
            </w:pPr>
            <w:r>
              <w:t>14.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F216" w14:textId="77777777" w:rsidR="003375BA" w:rsidRDefault="003375BA" w:rsidP="007119C1">
            <w:pPr>
              <w:ind w:firstLine="0"/>
              <w:jc w:val="center"/>
            </w:pPr>
            <w:r>
              <w:t>ПУ1-ПУ41, ПУ124-</w:t>
            </w:r>
            <w:r>
              <w:lastRenderedPageBreak/>
              <w:t>ПУ164, ПУ247-ПУ256, ПУ277-ПУ286, ПУ307-ПУ316, ПУ337-ПУ346, ВИ4, ВИ51, ВИ98, ВИ114, ВИ130, ВИ146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0D36" w14:textId="77777777" w:rsidR="003375BA" w:rsidRPr="00F242DB" w:rsidRDefault="003375BA" w:rsidP="007119C1">
            <w:pPr>
              <w:ind w:firstLine="0"/>
            </w:pPr>
            <w:r>
              <w:lastRenderedPageBreak/>
              <w:t xml:space="preserve">заключение психолого-медико-педагогической </w:t>
            </w:r>
            <w:r>
              <w:lastRenderedPageBreak/>
              <w:t>комиссии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AB95" w14:textId="77777777" w:rsidR="003375BA" w:rsidRDefault="003375BA" w:rsidP="007119C1">
            <w:pPr>
              <w:ind w:firstLine="0"/>
            </w:pPr>
            <w:r w:rsidRPr="001B3D58">
              <w:rPr>
                <w:color w:val="000000" w:themeColor="text1"/>
              </w:rPr>
              <w:lastRenderedPageBreak/>
              <w:t xml:space="preserve">Орган местного самоуправления </w:t>
            </w:r>
            <w:r>
              <w:t xml:space="preserve">- </w:t>
            </w:r>
            <w:r>
              <w:lastRenderedPageBreak/>
              <w:t>предоставляется оригинал документа, МФЦ - предоставляется оригинал документа, Портал образовательных услуг Нижегородской области,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3A3D" w14:textId="77777777" w:rsidR="003375BA" w:rsidRDefault="003375BA" w:rsidP="007119C1">
            <w:pPr>
              <w:ind w:firstLine="0"/>
            </w:pPr>
            <w:r>
              <w:lastRenderedPageBreak/>
              <w:t>количество экземпляров – 1</w:t>
            </w:r>
          </w:p>
          <w:p w14:paraId="130EF81A" w14:textId="77777777" w:rsidR="003375BA" w:rsidRDefault="003375BA" w:rsidP="007119C1">
            <w:pPr>
              <w:ind w:firstLine="0"/>
            </w:pPr>
          </w:p>
        </w:tc>
      </w:tr>
      <w:tr w:rsidR="003375BA" w14:paraId="1BDE6A14" w14:textId="77777777" w:rsidTr="00CF307D">
        <w:trPr>
          <w:trHeight w:val="4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29C0" w14:textId="77777777" w:rsidR="003375BA" w:rsidRDefault="003375BA" w:rsidP="007119C1">
            <w:pPr>
              <w:ind w:firstLine="0"/>
              <w:jc w:val="center"/>
            </w:pPr>
            <w:r>
              <w:lastRenderedPageBreak/>
              <w:t>15.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9AEC" w14:textId="77777777" w:rsidR="003375BA" w:rsidRDefault="003375BA" w:rsidP="007119C1">
            <w:pPr>
              <w:ind w:firstLine="0"/>
              <w:jc w:val="center"/>
            </w:pPr>
            <w:r>
              <w:t>ПУ83-ПУ123, ПУ206-ПУ246, ПУ267-ПУ276, ПУ297-ПУ306, ПУ327-ПУ336, ПУ357-ПУ366, ВИ3, ВИ50, ВИ97, ВИ113, ВИ129, ВИ145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000F" w14:textId="77777777" w:rsidR="003375BA" w:rsidRDefault="003375BA" w:rsidP="007119C1">
            <w:pPr>
              <w:ind w:firstLine="0"/>
              <w:rPr>
                <w:rFonts w:ascii="Inter-Regular" w:hAnsi="Inter-Regular"/>
                <w:color w:val="000000"/>
                <w:sz w:val="18"/>
                <w:szCs w:val="18"/>
                <w:shd w:val="clear" w:color="auto" w:fill="F1F2F4"/>
              </w:rPr>
            </w:pPr>
            <w:r>
              <w:t>справка о потребности в обучении в группе оздоровительной направленности</w:t>
            </w:r>
          </w:p>
          <w:p w14:paraId="3AA345B9" w14:textId="77777777" w:rsidR="003375BA" w:rsidRDefault="003375BA" w:rsidP="007119C1">
            <w:pPr>
              <w:ind w:firstLine="0"/>
              <w:rPr>
                <w:rFonts w:ascii="Inter-Regular" w:hAnsi="Inter-Regular"/>
                <w:color w:val="000000"/>
                <w:sz w:val="18"/>
                <w:szCs w:val="18"/>
                <w:shd w:val="clear" w:color="auto" w:fill="F1F2F4"/>
              </w:rPr>
            </w:pPr>
          </w:p>
          <w:p w14:paraId="24B690DE" w14:textId="77777777" w:rsidR="003375BA" w:rsidRDefault="003375BA" w:rsidP="007119C1">
            <w:pPr>
              <w:ind w:firstLine="0"/>
              <w:rPr>
                <w:rFonts w:ascii="Inter-Regular" w:hAnsi="Inter-Regular"/>
                <w:color w:val="000000"/>
                <w:sz w:val="18"/>
                <w:szCs w:val="18"/>
                <w:shd w:val="clear" w:color="auto" w:fill="F1F2F4"/>
              </w:rPr>
            </w:pPr>
          </w:p>
          <w:p w14:paraId="0AE05324" w14:textId="77777777" w:rsidR="003375BA" w:rsidRDefault="003375BA" w:rsidP="007119C1">
            <w:pPr>
              <w:ind w:firstLine="0"/>
              <w:rPr>
                <w:rFonts w:ascii="Inter-Regular" w:hAnsi="Inter-Regular"/>
                <w:color w:val="000000"/>
                <w:sz w:val="18"/>
                <w:szCs w:val="18"/>
                <w:shd w:val="clear" w:color="auto" w:fill="F1F2F4"/>
              </w:rPr>
            </w:pPr>
          </w:p>
          <w:p w14:paraId="5AE25249" w14:textId="77777777" w:rsidR="003375BA" w:rsidRDefault="003375BA" w:rsidP="007119C1">
            <w:pPr>
              <w:ind w:firstLine="0"/>
              <w:rPr>
                <w:rFonts w:ascii="Inter-Regular" w:hAnsi="Inter-Regular"/>
                <w:color w:val="000000"/>
                <w:sz w:val="18"/>
                <w:szCs w:val="18"/>
                <w:shd w:val="clear" w:color="auto" w:fill="F1F2F4"/>
              </w:rPr>
            </w:pPr>
          </w:p>
          <w:p w14:paraId="377B9BED" w14:textId="77777777" w:rsidR="003375BA" w:rsidRDefault="003375BA" w:rsidP="007119C1">
            <w:pPr>
              <w:ind w:firstLine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B209" w14:textId="77777777" w:rsidR="003375BA" w:rsidRDefault="003375BA" w:rsidP="007119C1">
            <w:pPr>
              <w:ind w:firstLine="0"/>
            </w:pPr>
            <w:r w:rsidRPr="001B3D58">
              <w:rPr>
                <w:color w:val="000000" w:themeColor="text1"/>
              </w:rPr>
              <w:t xml:space="preserve">Орган местного самоуправления </w:t>
            </w:r>
            <w:r>
              <w:t>- предоставляется оригинал документа, МФЦ - предоставляется оригинал документа, Портал образовательных услуг Нижегородской области,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BC11" w14:textId="77777777" w:rsidR="003375BA" w:rsidRDefault="003375BA" w:rsidP="007119C1">
            <w:pPr>
              <w:ind w:firstLine="0"/>
            </w:pPr>
            <w:r>
              <w:t>количество экземпляров – 1</w:t>
            </w:r>
          </w:p>
          <w:p w14:paraId="5C6EA5E0" w14:textId="77777777" w:rsidR="003375BA" w:rsidRDefault="003375BA" w:rsidP="007119C1">
            <w:pPr>
              <w:ind w:firstLine="0"/>
            </w:pPr>
          </w:p>
        </w:tc>
      </w:tr>
      <w:tr w:rsidR="003375BA" w14:paraId="6C95F2DA" w14:textId="77777777" w:rsidTr="00CF307D">
        <w:trPr>
          <w:trHeight w:val="4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43BA" w14:textId="77777777" w:rsidR="003375BA" w:rsidRDefault="003375BA" w:rsidP="007119C1">
            <w:pPr>
              <w:ind w:firstLine="0"/>
              <w:jc w:val="center"/>
            </w:pPr>
            <w:r>
              <w:t>16.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14D4" w14:textId="77777777" w:rsidR="003375BA" w:rsidRDefault="003375BA" w:rsidP="007119C1">
            <w:pPr>
              <w:ind w:firstLine="0"/>
              <w:jc w:val="center"/>
            </w:pPr>
            <w:r>
              <w:t>ПУ1-ПУ3, ПУ42-ПУ44, ПУ83-ПУ85, ПУ124-ПУ126, ПУ165-ПУ167, ПУ206-</w:t>
            </w:r>
            <w:r>
              <w:lastRenderedPageBreak/>
              <w:t>ПУ208, ВИ7-ВИ9, ВИ54-ВИ56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F630" w14:textId="77777777" w:rsidR="003375BA" w:rsidRDefault="003375BA" w:rsidP="007119C1">
            <w:pPr>
              <w:ind w:firstLine="0"/>
            </w:pPr>
            <w:r>
              <w:lastRenderedPageBreak/>
              <w:t>справка с места работы с указанием должности или служебное удостоверение</w:t>
            </w:r>
          </w:p>
          <w:p w14:paraId="6C935BF0" w14:textId="77777777" w:rsidR="003375BA" w:rsidRDefault="003375BA" w:rsidP="007119C1">
            <w:pPr>
              <w:ind w:firstLine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F17C" w14:textId="77777777" w:rsidR="003375BA" w:rsidRDefault="003375BA" w:rsidP="007119C1">
            <w:pPr>
              <w:ind w:firstLine="0"/>
            </w:pPr>
            <w:r w:rsidRPr="001B3D58">
              <w:rPr>
                <w:color w:val="000000" w:themeColor="text1"/>
              </w:rPr>
              <w:t xml:space="preserve">Орган местного самоуправления </w:t>
            </w:r>
            <w:r>
              <w:t xml:space="preserve">- предоставляется оригинал документа, для подтверждения льготного права на внеочередное предоставление мест, </w:t>
            </w:r>
            <w:r>
              <w:lastRenderedPageBreak/>
              <w:t>МФЦ - предоставляется оригинал документа, для подтверждения льготного права на внеочередное предоставление мест, Портал образовательных услуг Нижегородской области,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0015" w14:textId="77777777" w:rsidR="003375BA" w:rsidRDefault="003375BA" w:rsidP="007119C1">
            <w:pPr>
              <w:ind w:firstLine="0"/>
            </w:pPr>
            <w:r>
              <w:lastRenderedPageBreak/>
              <w:t>количество экземпляров – 1</w:t>
            </w:r>
          </w:p>
          <w:p w14:paraId="6DC2FDF8" w14:textId="77777777" w:rsidR="003375BA" w:rsidRDefault="003375BA" w:rsidP="007119C1">
            <w:pPr>
              <w:ind w:firstLine="0"/>
            </w:pPr>
          </w:p>
        </w:tc>
      </w:tr>
      <w:tr w:rsidR="003375BA" w14:paraId="1B86E80C" w14:textId="77777777" w:rsidTr="00CF307D">
        <w:trPr>
          <w:trHeight w:val="4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746E" w14:textId="77777777" w:rsidR="003375BA" w:rsidRDefault="003375BA" w:rsidP="007119C1">
            <w:pPr>
              <w:ind w:firstLine="0"/>
              <w:jc w:val="center"/>
            </w:pPr>
            <w:r>
              <w:lastRenderedPageBreak/>
              <w:t>17.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974B5" w14:textId="77777777" w:rsidR="003375BA" w:rsidRDefault="003375BA" w:rsidP="007119C1">
            <w:pPr>
              <w:ind w:firstLine="0"/>
              <w:jc w:val="center"/>
            </w:pPr>
            <w:r>
              <w:t>ПУ4, ПУ6, ПУ45, ПУ47, ПУ86, ПУ88, ПУ127, ПУ129, ПУ168, ПУ170, ПУ209, ПУ211, ВИ10, ВИ12, ВИ57, ВИ59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07F0" w14:textId="77777777" w:rsidR="003375BA" w:rsidRDefault="003375BA" w:rsidP="007119C1">
            <w:pPr>
              <w:ind w:firstLine="0"/>
            </w:pPr>
            <w:r>
              <w:t>удостоверение участника установленного образца, дающее право на меры социальной поддержки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6745" w14:textId="77777777" w:rsidR="003375BA" w:rsidRDefault="003375BA" w:rsidP="007119C1">
            <w:pPr>
              <w:ind w:firstLine="0"/>
            </w:pPr>
            <w:r w:rsidRPr="001B3D58">
              <w:rPr>
                <w:color w:val="000000" w:themeColor="text1"/>
              </w:rPr>
              <w:t xml:space="preserve">Орган местного самоуправления </w:t>
            </w:r>
            <w:r>
              <w:t xml:space="preserve">- предоставляется оригинал документа, для подтверждения льготного права на внеочередное предоставление мест, МФЦ - предоставляется оригинал документа, для подтверждения льготного права на внеочередное предоставление мест, Портал образовательных услуг Нижегородской области,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</w:t>
            </w:r>
            <w:r>
              <w:lastRenderedPageBreak/>
              <w:t>подписью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76E5" w14:textId="77777777" w:rsidR="003375BA" w:rsidRDefault="003375BA" w:rsidP="007119C1">
            <w:pPr>
              <w:ind w:firstLine="0"/>
            </w:pPr>
            <w:r>
              <w:lastRenderedPageBreak/>
              <w:t>количество экземпляров – 1</w:t>
            </w:r>
          </w:p>
          <w:p w14:paraId="35FBE4D7" w14:textId="77777777" w:rsidR="003375BA" w:rsidRDefault="003375BA" w:rsidP="007119C1">
            <w:pPr>
              <w:ind w:firstLine="0"/>
            </w:pPr>
          </w:p>
        </w:tc>
      </w:tr>
      <w:tr w:rsidR="003375BA" w14:paraId="1BF41780" w14:textId="77777777" w:rsidTr="00CF307D">
        <w:trPr>
          <w:trHeight w:val="4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C2F8" w14:textId="77777777" w:rsidR="003375BA" w:rsidRDefault="003375BA" w:rsidP="007119C1">
            <w:pPr>
              <w:ind w:firstLine="0"/>
              <w:jc w:val="center"/>
            </w:pPr>
            <w:r>
              <w:lastRenderedPageBreak/>
              <w:t>18.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56D1" w14:textId="77777777" w:rsidR="003375BA" w:rsidRDefault="003375BA" w:rsidP="007119C1">
            <w:pPr>
              <w:ind w:firstLine="0"/>
              <w:jc w:val="center"/>
            </w:pPr>
            <w:r>
              <w:t>ПУ5, ПУ46, ПУ87, ПУ128, ПУ169, ПУ210, ВИ11, ВИ58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8F00" w14:textId="77777777" w:rsidR="003375BA" w:rsidRDefault="003375BA" w:rsidP="007119C1">
            <w:pPr>
              <w:ind w:firstLine="0"/>
            </w:pPr>
            <w:r>
              <w:t>удостоверение участника установленного образца или справка из военного комиссариата, подтверждающая участие погибшего (пропавшего без вести), умершего, инвалида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F59B" w14:textId="77777777" w:rsidR="003375BA" w:rsidRDefault="003375BA" w:rsidP="007119C1">
            <w:pPr>
              <w:ind w:firstLine="0"/>
            </w:pPr>
            <w:r w:rsidRPr="001B3D58">
              <w:rPr>
                <w:color w:val="000000" w:themeColor="text1"/>
              </w:rPr>
              <w:t xml:space="preserve">Орган местного самоуправления </w:t>
            </w:r>
            <w:r>
              <w:t>- предоставляется оригинал документа, для подтверждения льготного права на внеочередное предоставление мест, МФЦ - предоставляется оригинал документа, для подтверждения льготного права на внеочередное предоставление мест, Портал образовательных услуг Нижегородской области,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DF81" w14:textId="77777777" w:rsidR="003375BA" w:rsidRDefault="003375BA" w:rsidP="007119C1">
            <w:pPr>
              <w:ind w:firstLine="0"/>
            </w:pPr>
            <w:r>
              <w:t>количество экземпляров – 1</w:t>
            </w:r>
          </w:p>
          <w:p w14:paraId="3BD60113" w14:textId="77777777" w:rsidR="003375BA" w:rsidRDefault="003375BA" w:rsidP="007119C1">
            <w:pPr>
              <w:ind w:firstLine="0"/>
            </w:pPr>
          </w:p>
        </w:tc>
      </w:tr>
      <w:tr w:rsidR="003375BA" w14:paraId="5E43B769" w14:textId="77777777" w:rsidTr="00CF307D">
        <w:trPr>
          <w:trHeight w:val="4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4058" w14:textId="77777777" w:rsidR="003375BA" w:rsidRDefault="003375BA" w:rsidP="007119C1">
            <w:pPr>
              <w:ind w:firstLine="0"/>
              <w:jc w:val="center"/>
            </w:pPr>
            <w:r>
              <w:t>19.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6EAD" w14:textId="77777777" w:rsidR="003375BA" w:rsidRDefault="003375BA" w:rsidP="007119C1">
            <w:pPr>
              <w:ind w:firstLine="0"/>
              <w:jc w:val="center"/>
            </w:pPr>
            <w:r>
              <w:t>ПУ7, ПУ48, ПУ89, ПУ130, ПУ171, ПУ212, ВИ13, ВИ60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59C51" w14:textId="77777777" w:rsidR="003375BA" w:rsidRDefault="003375BA" w:rsidP="007119C1">
            <w:pPr>
              <w:ind w:firstLine="0"/>
            </w:pPr>
            <w:r>
              <w:t>удостоверение участника действий подразделения особого риска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B57B" w14:textId="77777777" w:rsidR="003375BA" w:rsidRDefault="003375BA" w:rsidP="007119C1">
            <w:pPr>
              <w:ind w:firstLine="0"/>
            </w:pPr>
            <w:r w:rsidRPr="001B3D58">
              <w:rPr>
                <w:color w:val="000000" w:themeColor="text1"/>
              </w:rPr>
              <w:t xml:space="preserve">Орган местного самоуправления - предоставляется </w:t>
            </w:r>
            <w:r>
              <w:t xml:space="preserve">оригинал документа, для подтверждения льготного права на внеочередное предоставление мест, МФЦ - предоставляется оригинал документа, для подтверждения льготного права на внеочередное предоставление мест, Портал образовательных услуг Нижегородской области, Единый портал, </w:t>
            </w:r>
            <w:r>
              <w:lastRenderedPageBreak/>
              <w:t>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094D" w14:textId="77777777" w:rsidR="003375BA" w:rsidRDefault="003375BA" w:rsidP="007119C1">
            <w:pPr>
              <w:ind w:firstLine="0"/>
            </w:pPr>
            <w:r>
              <w:lastRenderedPageBreak/>
              <w:t>количество экземпляров – 1</w:t>
            </w:r>
          </w:p>
          <w:p w14:paraId="36FE8BBE" w14:textId="77777777" w:rsidR="003375BA" w:rsidRDefault="003375BA" w:rsidP="007119C1">
            <w:pPr>
              <w:ind w:firstLine="0"/>
            </w:pPr>
          </w:p>
        </w:tc>
      </w:tr>
      <w:tr w:rsidR="003375BA" w14:paraId="32B2F976" w14:textId="77777777" w:rsidTr="00CF307D">
        <w:trPr>
          <w:trHeight w:val="4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2A9B" w14:textId="77777777" w:rsidR="003375BA" w:rsidRDefault="003375BA" w:rsidP="007119C1">
            <w:pPr>
              <w:ind w:firstLine="0"/>
              <w:jc w:val="center"/>
            </w:pPr>
            <w:r>
              <w:lastRenderedPageBreak/>
              <w:t>20.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78FD" w14:textId="77777777" w:rsidR="003375BA" w:rsidRDefault="003375BA" w:rsidP="007119C1">
            <w:pPr>
              <w:ind w:firstLine="0"/>
              <w:jc w:val="center"/>
            </w:pPr>
            <w:r>
              <w:t>ПУ8, ПУ49, ПУ90, ПУ131, ПУ172, ПУ213, ВИ14, ВИ61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6556" w14:textId="77777777" w:rsidR="003375BA" w:rsidRDefault="003375BA" w:rsidP="007119C1">
            <w:pPr>
              <w:ind w:firstLine="0"/>
            </w:pPr>
            <w:r>
              <w:t>удостоверение гражданина, подвергшегося воздействию радиации вследствие катастрофы на Чернобыльской АЭС, или справка об эвакуации из зоны отчуждения или переселения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995DF" w14:textId="77777777" w:rsidR="003375BA" w:rsidRDefault="003375BA" w:rsidP="007119C1">
            <w:pPr>
              <w:ind w:firstLine="0"/>
            </w:pPr>
            <w:r>
              <w:t>Орган местного самоуправления - предоставляется оригинал документа, для подтверждения льготного права на внеочередное предоставление мест, МФЦ - предоставляется оригинал документа, для подтверждения льготного права на внеочередное предоставление мест, Портал образовательных услуг Нижегородской области,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48C7" w14:textId="77777777" w:rsidR="003375BA" w:rsidRDefault="003375BA" w:rsidP="007119C1">
            <w:pPr>
              <w:ind w:firstLine="0"/>
            </w:pPr>
            <w:r>
              <w:t>количество экземпляров – 1</w:t>
            </w:r>
          </w:p>
          <w:p w14:paraId="672FE00B" w14:textId="77777777" w:rsidR="003375BA" w:rsidRDefault="003375BA" w:rsidP="007119C1">
            <w:pPr>
              <w:ind w:firstLine="0"/>
            </w:pPr>
          </w:p>
        </w:tc>
      </w:tr>
      <w:tr w:rsidR="003375BA" w14:paraId="1BE7018E" w14:textId="77777777" w:rsidTr="00CF307D">
        <w:trPr>
          <w:trHeight w:val="4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8FA30" w14:textId="77777777" w:rsidR="003375BA" w:rsidRDefault="003375BA" w:rsidP="007119C1">
            <w:pPr>
              <w:ind w:firstLine="0"/>
              <w:jc w:val="center"/>
            </w:pPr>
            <w:r>
              <w:t>21.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2C081" w14:textId="77777777" w:rsidR="003375BA" w:rsidRDefault="003375BA" w:rsidP="007119C1">
            <w:pPr>
              <w:ind w:firstLine="0"/>
              <w:jc w:val="center"/>
            </w:pPr>
            <w:r>
              <w:t>ПУ9, ПУ50, ПУ91, ПУ132, ПУ173, ПУ214, ВИ15, ВИ62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F01F" w14:textId="77777777" w:rsidR="003375BA" w:rsidRPr="00033ADE" w:rsidRDefault="003375BA" w:rsidP="007119C1">
            <w:pPr>
              <w:ind w:firstLine="0"/>
              <w:rPr>
                <w:rFonts w:ascii="Inter-Regular" w:hAnsi="Inter-Regular"/>
                <w:color w:val="000000"/>
                <w:sz w:val="18"/>
                <w:szCs w:val="18"/>
                <w:shd w:val="clear" w:color="auto" w:fill="F1F2F4"/>
              </w:rPr>
            </w:pPr>
            <w:r>
              <w:t xml:space="preserve">контракт о пребывании в добровольческом формировании либо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</w:t>
            </w:r>
            <w:r>
              <w:lastRenderedPageBreak/>
              <w:t>Федерации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DE9B" w14:textId="77777777" w:rsidR="003375BA" w:rsidRDefault="003375BA" w:rsidP="007119C1">
            <w:pPr>
              <w:ind w:firstLine="0"/>
            </w:pPr>
            <w:r>
              <w:lastRenderedPageBreak/>
              <w:t xml:space="preserve">Орган местного самоуправления - предоставляется оригинал документа, для подтверждения льготного права на внеочередное предоставление мест, МФЦ - предоставляется </w:t>
            </w:r>
            <w:r>
              <w:lastRenderedPageBreak/>
              <w:t>оригинал документа, для подтверждения льготного права на внеочередное предоставление мест, Портал образовательных услуг Нижегородской области,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B833" w14:textId="77777777" w:rsidR="003375BA" w:rsidRDefault="003375BA" w:rsidP="007119C1">
            <w:pPr>
              <w:ind w:firstLine="0"/>
            </w:pPr>
            <w:r>
              <w:lastRenderedPageBreak/>
              <w:t>количество экземпляров – 1</w:t>
            </w:r>
          </w:p>
          <w:p w14:paraId="351258D7" w14:textId="77777777" w:rsidR="003375BA" w:rsidRDefault="003375BA" w:rsidP="007119C1">
            <w:pPr>
              <w:ind w:firstLine="0"/>
            </w:pPr>
          </w:p>
        </w:tc>
      </w:tr>
      <w:tr w:rsidR="003375BA" w14:paraId="0885FC78" w14:textId="77777777" w:rsidTr="00CF307D">
        <w:trPr>
          <w:trHeight w:val="4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6913" w14:textId="77777777" w:rsidR="003375BA" w:rsidRDefault="003375BA" w:rsidP="007119C1">
            <w:pPr>
              <w:ind w:firstLine="0"/>
              <w:jc w:val="center"/>
            </w:pPr>
            <w:r>
              <w:lastRenderedPageBreak/>
              <w:t>22.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B221" w14:textId="77777777" w:rsidR="003375BA" w:rsidRDefault="003375BA" w:rsidP="007119C1">
            <w:pPr>
              <w:ind w:firstLine="0"/>
              <w:jc w:val="center"/>
            </w:pPr>
            <w:r>
              <w:t>ПУ</w:t>
            </w:r>
            <w:proofErr w:type="gramStart"/>
            <w:r>
              <w:t>9</w:t>
            </w:r>
            <w:proofErr w:type="gramEnd"/>
            <w:r>
              <w:t xml:space="preserve"> - ПУ11, ПУ50 - ПУ52, ПУ91 -  ПУ93, ПУ132 - ПУ134, ПУ173 - ПУ175, ПУ214 - ПУ216, ВИ15 - ВИ17, ВИ62 - ВИ64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669D" w14:textId="77777777" w:rsidR="003375BA" w:rsidRDefault="003375BA" w:rsidP="007119C1">
            <w:pPr>
              <w:ind w:firstLine="0"/>
              <w:rPr>
                <w:rFonts w:ascii="Inter-Regular" w:hAnsi="Inter-Regular"/>
                <w:color w:val="000000"/>
                <w:sz w:val="18"/>
                <w:szCs w:val="18"/>
                <w:shd w:val="clear" w:color="auto" w:fill="F1F2F4"/>
              </w:rPr>
            </w:pPr>
            <w:r>
              <w:t>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участнику или члену семьи участника специальной военной операции</w:t>
            </w:r>
          </w:p>
          <w:p w14:paraId="5DD591F0" w14:textId="77777777" w:rsidR="003375BA" w:rsidRDefault="003375BA" w:rsidP="007119C1">
            <w:pPr>
              <w:ind w:firstLine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9C98" w14:textId="77777777" w:rsidR="003375BA" w:rsidRDefault="003375BA" w:rsidP="007119C1">
            <w:pPr>
              <w:ind w:firstLine="0"/>
            </w:pPr>
            <w:r>
              <w:t>Орган местного самоуправления - предоставляется оригинал документа, для подтверждения льготного права на внеочередное предоставление мест, МФЦ - предоставляется оригинал документа, для подтверждения льготного права на внеочередное предоставление мест, Портал образовательных услуг Нижегородской области,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6F73" w14:textId="77777777" w:rsidR="003375BA" w:rsidRDefault="003375BA" w:rsidP="007119C1">
            <w:pPr>
              <w:ind w:firstLine="0"/>
            </w:pPr>
            <w:r>
              <w:t>количество экземпляров – 1</w:t>
            </w:r>
          </w:p>
          <w:p w14:paraId="42606EC3" w14:textId="77777777" w:rsidR="003375BA" w:rsidRDefault="003375BA" w:rsidP="007119C1">
            <w:pPr>
              <w:ind w:firstLine="0"/>
            </w:pPr>
          </w:p>
        </w:tc>
      </w:tr>
      <w:tr w:rsidR="003375BA" w14:paraId="7500B8CE" w14:textId="77777777" w:rsidTr="00CF307D">
        <w:trPr>
          <w:trHeight w:val="4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41F7" w14:textId="77777777" w:rsidR="003375BA" w:rsidRDefault="003375BA" w:rsidP="007119C1">
            <w:pPr>
              <w:ind w:firstLine="0"/>
              <w:jc w:val="center"/>
            </w:pPr>
            <w:r>
              <w:lastRenderedPageBreak/>
              <w:t>23.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6751" w14:textId="77777777" w:rsidR="003375BA" w:rsidRDefault="003375BA" w:rsidP="007119C1">
            <w:pPr>
              <w:ind w:firstLine="0"/>
              <w:jc w:val="center"/>
            </w:pPr>
            <w:r>
              <w:t>ПУ12-ПУ13, ПУ53-ПУ54, ПУ94-ПУ95, ПУ135-ПУ136, ПУ176-ПУ177, ПУ217-ПУ218, ПУ247-ПУ248, ПУ257-ПУ258, ПУ267-ПУ268, ПУ277-ПУ278, ПУ287-ПУ288, ПУ297-ПУ298, ПУ307-ПУ308, ПУ317-ПУ318, ПУ327-ПУ328, ПУ337-ПУ338, ПУ347-ПУ348, ПУ357-ПУ358, ВИ18-ВИ19, ВИ65-ВИ66, ВИ101-ВИ102, ВИ117-ВИ118, ВИ133-ВИ134, ВИ149-ВИ150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45F2" w14:textId="77777777" w:rsidR="003375BA" w:rsidRDefault="003375BA" w:rsidP="007119C1">
            <w:pPr>
              <w:ind w:firstLine="0"/>
            </w:pPr>
            <w:r>
              <w:t>справка медико-социальной экспертизы установленного образца об установлении инвалидности</w:t>
            </w:r>
          </w:p>
          <w:p w14:paraId="0796459C" w14:textId="77777777" w:rsidR="003375BA" w:rsidRDefault="003375BA" w:rsidP="007119C1">
            <w:pPr>
              <w:ind w:firstLine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2C58" w14:textId="77777777" w:rsidR="003375BA" w:rsidRDefault="003375BA" w:rsidP="007119C1">
            <w:pPr>
              <w:ind w:firstLine="0"/>
            </w:pPr>
            <w:r>
              <w:t>Орган местного самоуправления - предоставляется оригинал документа, для подтверждения льготного права на первоочередное предоставление мест, МФЦ - предоставляется оригинал документа, для подтверждения льготного права на первоочередное предоставление мест, Портал образовательных услуг Нижегородской области,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E810" w14:textId="77777777" w:rsidR="003375BA" w:rsidRDefault="003375BA" w:rsidP="007119C1">
            <w:pPr>
              <w:ind w:firstLine="0"/>
            </w:pPr>
            <w:r>
              <w:t>количество экземпляров – 1</w:t>
            </w:r>
          </w:p>
          <w:p w14:paraId="53A17B36" w14:textId="77777777" w:rsidR="003375BA" w:rsidRDefault="003375BA" w:rsidP="007119C1">
            <w:pPr>
              <w:ind w:firstLine="0"/>
            </w:pPr>
          </w:p>
        </w:tc>
      </w:tr>
      <w:tr w:rsidR="003375BA" w14:paraId="2F4E3CEB" w14:textId="77777777" w:rsidTr="00CF307D">
        <w:trPr>
          <w:trHeight w:val="4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EB025" w14:textId="77777777" w:rsidR="003375BA" w:rsidRDefault="003375BA" w:rsidP="007119C1">
            <w:pPr>
              <w:ind w:firstLine="0"/>
              <w:jc w:val="center"/>
            </w:pPr>
            <w:r>
              <w:t>24.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5847" w14:textId="77777777" w:rsidR="003375BA" w:rsidRDefault="003375BA" w:rsidP="007119C1">
            <w:pPr>
              <w:ind w:firstLine="0"/>
              <w:jc w:val="center"/>
            </w:pPr>
            <w:r>
              <w:t xml:space="preserve">ПУ14, ПУ55, ПУ96, ПУ137, ПУ178, ПУ219, ПУ254, ПУ264, ПУ274, ПУ284, ПУ294, ПУ304, ПУ314, ПУ324, ПУ334, ПУ344, </w:t>
            </w:r>
            <w:r>
              <w:lastRenderedPageBreak/>
              <w:t>ПУ354, ПУ364, ВИ20, ВИ67, ВИ108, ВИ124, ВИ140, ВИ156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77A9" w14:textId="77777777" w:rsidR="003375BA" w:rsidRDefault="003375BA" w:rsidP="007119C1">
            <w:pPr>
              <w:ind w:firstLine="0"/>
            </w:pPr>
            <w:r>
              <w:lastRenderedPageBreak/>
              <w:t>удостоверение многодетной семьи установленного образца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3607" w14:textId="77777777" w:rsidR="003375BA" w:rsidRDefault="003375BA" w:rsidP="007119C1">
            <w:pPr>
              <w:ind w:firstLine="0"/>
            </w:pPr>
            <w:r>
              <w:t xml:space="preserve">Орган местного самоуправления - предоставляется оригинал документа, для подтверждения льготного права на первоочередное предоставление мест, МФЦ - предоставляется оригинал документа, для подтверждения льготного права на первоочередное </w:t>
            </w:r>
            <w:r>
              <w:lastRenderedPageBreak/>
              <w:t>предоставление мест, Портал образовательных услуг Нижегородской области,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AE1E" w14:textId="77777777" w:rsidR="003375BA" w:rsidRDefault="003375BA" w:rsidP="007119C1">
            <w:pPr>
              <w:ind w:firstLine="0"/>
            </w:pPr>
            <w:r>
              <w:lastRenderedPageBreak/>
              <w:t>количество экземпляров – 1</w:t>
            </w:r>
          </w:p>
          <w:p w14:paraId="7C038D3C" w14:textId="77777777" w:rsidR="003375BA" w:rsidRDefault="003375BA" w:rsidP="007119C1">
            <w:pPr>
              <w:ind w:firstLine="0"/>
            </w:pPr>
          </w:p>
        </w:tc>
      </w:tr>
      <w:tr w:rsidR="003375BA" w14:paraId="7E538DA3" w14:textId="77777777" w:rsidTr="00CF307D">
        <w:trPr>
          <w:trHeight w:val="4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E29A" w14:textId="77777777" w:rsidR="003375BA" w:rsidRDefault="003375BA" w:rsidP="007119C1">
            <w:pPr>
              <w:ind w:firstLine="0"/>
              <w:jc w:val="center"/>
            </w:pPr>
            <w:r>
              <w:lastRenderedPageBreak/>
              <w:t>25.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28FA" w14:textId="77777777" w:rsidR="003375BA" w:rsidRDefault="003375BA" w:rsidP="007119C1">
            <w:pPr>
              <w:ind w:firstLine="0"/>
              <w:jc w:val="center"/>
            </w:pPr>
            <w:r>
              <w:t>ПУ15, ПУ56, ПУ97, ПУ138, ПУ179, ПУ220, ПУ249, ПУ259, ПУ269, ПУ279, ПУ289, ПУ299, ПУ309, ПУ319, ПУ329, ПУ339, ПУ349, ПУ359, ВИ21, ВИ68, ВИ103, ВИ135, ВИ151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E267" w14:textId="77777777" w:rsidR="003375BA" w:rsidRDefault="003375BA" w:rsidP="007119C1">
            <w:pPr>
              <w:ind w:firstLine="0"/>
            </w:pPr>
            <w:r w:rsidRPr="002E4C10">
              <w:t>справк</w:t>
            </w:r>
            <w:r>
              <w:t>а с места 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4C41" w14:textId="77777777" w:rsidR="003375BA" w:rsidRDefault="003375BA" w:rsidP="007119C1">
            <w:pPr>
              <w:ind w:firstLine="0"/>
            </w:pPr>
            <w:r>
              <w:t>Орган местного самоуправления - предоставляется оригинал документа, для подтверждения льготного права на первоочередное предоставление мест, МФЦ - предоставляется оригинал документа, для подтверждения льготного права на первоочередное предоставление мест, Портал образовательных услуг Нижегородской области,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345A" w14:textId="77777777" w:rsidR="003375BA" w:rsidRDefault="003375BA" w:rsidP="007119C1">
            <w:pPr>
              <w:ind w:firstLine="0"/>
            </w:pPr>
            <w:r>
              <w:t>количество экземпляров – 1</w:t>
            </w:r>
          </w:p>
          <w:p w14:paraId="765A3942" w14:textId="77777777" w:rsidR="003375BA" w:rsidRDefault="003375BA" w:rsidP="007119C1">
            <w:pPr>
              <w:ind w:firstLine="0"/>
            </w:pPr>
          </w:p>
        </w:tc>
      </w:tr>
      <w:tr w:rsidR="003375BA" w14:paraId="5E6F2A95" w14:textId="77777777" w:rsidTr="00CF307D">
        <w:trPr>
          <w:trHeight w:val="4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9F5F" w14:textId="77777777" w:rsidR="003375BA" w:rsidRDefault="003375BA" w:rsidP="007119C1">
            <w:pPr>
              <w:ind w:firstLine="0"/>
              <w:jc w:val="center"/>
            </w:pPr>
            <w:r>
              <w:t>26.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F4C7" w14:textId="77777777" w:rsidR="003375BA" w:rsidRDefault="003375BA" w:rsidP="007119C1">
            <w:pPr>
              <w:ind w:firstLine="0"/>
              <w:jc w:val="center"/>
            </w:pPr>
            <w:r>
              <w:t xml:space="preserve">ПУ16, ПУ57, ПУ98, ПУ139, ПУ180, ПУ221, </w:t>
            </w:r>
            <w:r>
              <w:lastRenderedPageBreak/>
              <w:t>ПУ250, ПУ260, ПУ270, ПУ280, ПУ290, ПУ300, ПУ310, ПУ320, ПУ330, ПУ340, ПУ350, ПУ360, ВИ22, ВИ69, ВИ104, ВИ136, ВИ152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3408" w14:textId="77777777" w:rsidR="003375BA" w:rsidRPr="002E4C10" w:rsidRDefault="003375BA" w:rsidP="007119C1">
            <w:pPr>
              <w:ind w:firstLine="0"/>
            </w:pPr>
            <w:r>
              <w:lastRenderedPageBreak/>
              <w:t xml:space="preserve">справка из образовательной организации, подтверждающая факт обучения по очной форме в </w:t>
            </w:r>
            <w:r>
              <w:lastRenderedPageBreak/>
              <w:t>общеобразовательной организации либо профессиональной образовательной организации или образовательной организации высшего образования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0A85" w14:textId="77777777" w:rsidR="003375BA" w:rsidRDefault="003375BA" w:rsidP="007119C1">
            <w:pPr>
              <w:ind w:firstLine="0"/>
            </w:pPr>
            <w:r>
              <w:lastRenderedPageBreak/>
              <w:t xml:space="preserve">Орган местного самоуправления - предоставляется оригинал документа, </w:t>
            </w:r>
            <w:r>
              <w:lastRenderedPageBreak/>
              <w:t>для подтверждения льготного права на первоочередное предоставление мест, МФЦ - предоставляется оригинал документа, для подтверждения льготного права на первоочередное предоставление мест, Портал образовательных услуг Нижегородской области,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74A4" w14:textId="77777777" w:rsidR="003375BA" w:rsidRDefault="003375BA" w:rsidP="007119C1">
            <w:pPr>
              <w:ind w:firstLine="0"/>
            </w:pPr>
            <w:r>
              <w:lastRenderedPageBreak/>
              <w:t>количество экземпляров – 1</w:t>
            </w:r>
          </w:p>
          <w:p w14:paraId="6FE6C018" w14:textId="77777777" w:rsidR="003375BA" w:rsidRDefault="003375BA" w:rsidP="007119C1">
            <w:pPr>
              <w:ind w:firstLine="0"/>
            </w:pPr>
          </w:p>
          <w:p w14:paraId="02645720" w14:textId="77777777" w:rsidR="003375BA" w:rsidRDefault="003375BA" w:rsidP="007119C1">
            <w:pPr>
              <w:ind w:firstLine="0"/>
            </w:pPr>
          </w:p>
        </w:tc>
      </w:tr>
      <w:tr w:rsidR="003375BA" w14:paraId="6D362EE5" w14:textId="77777777" w:rsidTr="00CF307D">
        <w:trPr>
          <w:trHeight w:val="4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8CAA" w14:textId="77777777" w:rsidR="003375BA" w:rsidRDefault="003375BA" w:rsidP="007119C1">
            <w:pPr>
              <w:ind w:firstLine="0"/>
              <w:jc w:val="center"/>
            </w:pPr>
            <w:r>
              <w:lastRenderedPageBreak/>
              <w:t>27.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E543D" w14:textId="77777777" w:rsidR="003375BA" w:rsidRDefault="003375BA" w:rsidP="007119C1">
            <w:pPr>
              <w:ind w:firstLine="0"/>
              <w:jc w:val="center"/>
            </w:pPr>
            <w:r>
              <w:t>ПУ19, ПУ60, ПУ101, ПУ142, ПУ183, ПУ224, ВИ25, ВИ72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7304" w14:textId="77777777" w:rsidR="003375BA" w:rsidRPr="00C364F0" w:rsidRDefault="003375BA" w:rsidP="007119C1">
            <w:pPr>
              <w:ind w:firstLine="0"/>
              <w:rPr>
                <w:rFonts w:ascii="Inter-Regular" w:hAnsi="Inter-Regular"/>
                <w:color w:val="000000"/>
                <w:sz w:val="18"/>
                <w:szCs w:val="18"/>
                <w:shd w:val="clear" w:color="auto" w:fill="F1F2F4"/>
              </w:rPr>
            </w:pPr>
            <w:r>
              <w:t>документ о прохождении военной службы – справка с места службы или военного комиссариата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258A" w14:textId="77777777" w:rsidR="003375BA" w:rsidRDefault="003375BA" w:rsidP="007119C1">
            <w:pPr>
              <w:ind w:firstLine="0"/>
            </w:pPr>
            <w:r>
              <w:t xml:space="preserve">Орган местного самоуправления - предоставляется оригинал документа, для подтверждения льготного права на первоочередное предоставление мест, МФЦ - предоставляется оригинал документа, для подтверждения льготного права на первоочередное предоставление мест, Портал образовательных услуг Нижегородской области, Единый портал, Региональный портал (при наличии технической возможности) - в форме электронного документа, </w:t>
            </w:r>
            <w:r>
              <w:lastRenderedPageBreak/>
              <w:t>подписанного усиленной квалифицированной электронной подписью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E4BD" w14:textId="77777777" w:rsidR="003375BA" w:rsidRDefault="003375BA" w:rsidP="007119C1">
            <w:pPr>
              <w:ind w:firstLine="0"/>
            </w:pPr>
            <w:r>
              <w:lastRenderedPageBreak/>
              <w:t>количество экземпляров – 1</w:t>
            </w:r>
          </w:p>
          <w:p w14:paraId="2A1B1D0C" w14:textId="77777777" w:rsidR="003375BA" w:rsidRDefault="003375BA" w:rsidP="007119C1">
            <w:pPr>
              <w:ind w:firstLine="0"/>
            </w:pPr>
          </w:p>
        </w:tc>
      </w:tr>
      <w:tr w:rsidR="003375BA" w14:paraId="31009BB6" w14:textId="77777777" w:rsidTr="00CF307D">
        <w:trPr>
          <w:trHeight w:val="4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09B7" w14:textId="77777777" w:rsidR="003375BA" w:rsidRDefault="003375BA" w:rsidP="007119C1">
            <w:pPr>
              <w:ind w:firstLine="0"/>
              <w:jc w:val="center"/>
            </w:pPr>
            <w:r>
              <w:lastRenderedPageBreak/>
              <w:t>28.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9B82" w14:textId="77777777" w:rsidR="003375BA" w:rsidRDefault="003375BA" w:rsidP="007119C1">
            <w:pPr>
              <w:ind w:firstLine="0"/>
              <w:jc w:val="center"/>
            </w:pPr>
            <w:r>
              <w:t>ПУ20, ПУ61, ПУ102, ПУ143, ПУ184, ПУ225, ВИ27, ВИ74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7E88" w14:textId="77777777" w:rsidR="003375BA" w:rsidRDefault="003375BA" w:rsidP="007119C1">
            <w:pPr>
              <w:ind w:firstLine="0"/>
            </w:pPr>
            <w:r>
              <w:t>удостоверение вынужденного переселенца (с указанием кода региона)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D2A4" w14:textId="77777777" w:rsidR="003375BA" w:rsidRDefault="003375BA" w:rsidP="007119C1">
            <w:pPr>
              <w:ind w:firstLine="0"/>
            </w:pPr>
            <w:r>
              <w:t>Орган местного самоуправления - предоставляется оригинал документа, для подтверждения льготного права на первоочередное предоставление мест, МФЦ - предоставляется оригинал документа, для подтверждения льготного права на первоочередное предоставление мест, Портал образовательных услуг Нижегородской области,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B000" w14:textId="77777777" w:rsidR="003375BA" w:rsidRDefault="003375BA" w:rsidP="007119C1">
            <w:pPr>
              <w:ind w:firstLine="0"/>
            </w:pPr>
            <w:r>
              <w:t>количество экземпляров – 1</w:t>
            </w:r>
          </w:p>
          <w:p w14:paraId="26E4C259" w14:textId="77777777" w:rsidR="003375BA" w:rsidRDefault="003375BA" w:rsidP="007119C1">
            <w:pPr>
              <w:ind w:firstLine="0"/>
            </w:pPr>
          </w:p>
        </w:tc>
      </w:tr>
      <w:tr w:rsidR="003375BA" w14:paraId="74F1625A" w14:textId="77777777" w:rsidTr="00CF307D">
        <w:trPr>
          <w:trHeight w:val="4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649D" w14:textId="77777777" w:rsidR="003375BA" w:rsidRPr="00F34CF8" w:rsidRDefault="003375BA" w:rsidP="007119C1">
            <w:pPr>
              <w:ind w:firstLine="0"/>
            </w:pPr>
            <w:r>
              <w:t>29.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D085" w14:textId="77777777" w:rsidR="003375BA" w:rsidRPr="006938DC" w:rsidRDefault="003375BA" w:rsidP="007119C1">
            <w:pPr>
              <w:ind w:firstLine="0"/>
            </w:pPr>
            <w:r>
              <w:t>ПУ38, ПУ79, ПУ120, ПУ161, ПУ202, ПУ243, ВИ45, ВИ92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7754" w14:textId="77777777" w:rsidR="003375BA" w:rsidRPr="00F34CF8" w:rsidRDefault="003375BA" w:rsidP="007119C1">
            <w:pPr>
              <w:ind w:firstLine="0"/>
            </w:pPr>
            <w:r>
              <w:t>справка из воинской части или военного комиссариата</w:t>
            </w:r>
          </w:p>
          <w:p w14:paraId="6294927A" w14:textId="77777777" w:rsidR="003375BA" w:rsidRPr="003110E6" w:rsidRDefault="003375BA" w:rsidP="007119C1">
            <w:pPr>
              <w:ind w:firstLine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3EAA" w14:textId="77777777" w:rsidR="003375BA" w:rsidRPr="003110E6" w:rsidRDefault="003375BA" w:rsidP="007119C1">
            <w:pPr>
              <w:ind w:firstLine="0"/>
            </w:pPr>
            <w:r>
              <w:t xml:space="preserve">Орган местного самоуправления - предоставляется оригинал документа, для подтверждения льготного права на первоочередное предоставление мест, МФЦ - предоставляется оригинал документа, для подтверждения льготного права на первоочередное предоставление мест, Портал </w:t>
            </w:r>
            <w:r>
              <w:lastRenderedPageBreak/>
              <w:t>образовательных услуг Нижегородской области,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F2A0" w14:textId="77777777" w:rsidR="003375BA" w:rsidRDefault="003375BA" w:rsidP="007119C1">
            <w:pPr>
              <w:ind w:firstLine="0"/>
            </w:pPr>
            <w:r>
              <w:lastRenderedPageBreak/>
              <w:t>количество экземпляров – 1</w:t>
            </w:r>
          </w:p>
          <w:p w14:paraId="21FCA923" w14:textId="77777777" w:rsidR="003375BA" w:rsidRPr="003110E6" w:rsidRDefault="003375BA" w:rsidP="007119C1">
            <w:pPr>
              <w:ind w:firstLine="0"/>
            </w:pPr>
          </w:p>
        </w:tc>
      </w:tr>
      <w:tr w:rsidR="003375BA" w14:paraId="5C4B333E" w14:textId="77777777" w:rsidTr="00CF307D">
        <w:trPr>
          <w:trHeight w:val="4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1133" w14:textId="77777777" w:rsidR="003375BA" w:rsidRDefault="003375BA" w:rsidP="007119C1">
            <w:pPr>
              <w:ind w:firstLine="0"/>
            </w:pPr>
            <w:r>
              <w:lastRenderedPageBreak/>
              <w:t>30.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D122" w14:textId="77777777" w:rsidR="003375BA" w:rsidRPr="006938DC" w:rsidRDefault="003375BA" w:rsidP="007119C1">
            <w:pPr>
              <w:ind w:firstLine="0"/>
            </w:pPr>
            <w:r>
              <w:t>ПУ39, ПУ80, ПУ121, ПУ162, ПУ203, ПУ244, ПУ252, ПУ262, ПУ272, ПУ282, ПУ292, ПУ302, ПУ312, ПУ322, ПУ332, ПУ342, ПУ352, ПУ362, ВИ26, ВИ73, ВИ106, ВИ122, ВИ138, ВИ154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C5B7" w14:textId="77777777" w:rsidR="003375BA" w:rsidRPr="00F34CF8" w:rsidRDefault="003375BA" w:rsidP="007119C1">
            <w:pPr>
              <w:ind w:firstLine="0"/>
            </w:pPr>
            <w:r>
              <w:t>справка, выданная центром занятости населения, в которой указывается о регистрации гражданина в качестве безработного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D872" w14:textId="77777777" w:rsidR="003375BA" w:rsidRDefault="003375BA" w:rsidP="007119C1">
            <w:pPr>
              <w:ind w:firstLine="0"/>
            </w:pPr>
            <w:r>
              <w:t>Орган местного самоуправления - предоставляется оригинал документа, для подтверждения льготного права на первоочередное предоставление мест, МФЦ - предоставляется оригинал документа, для подтверждения льготного права на первоочередное предоставление мест, Портал образовательных услуг Нижегородской области,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75486" w14:textId="77777777" w:rsidR="003375BA" w:rsidRDefault="003375BA" w:rsidP="007119C1">
            <w:pPr>
              <w:ind w:firstLine="0"/>
            </w:pPr>
            <w:r>
              <w:t>количество экземпляров – 1</w:t>
            </w:r>
          </w:p>
          <w:p w14:paraId="33B25A9E" w14:textId="77777777" w:rsidR="003375BA" w:rsidRDefault="003375BA" w:rsidP="007119C1">
            <w:pPr>
              <w:ind w:firstLine="0"/>
            </w:pPr>
          </w:p>
        </w:tc>
      </w:tr>
      <w:tr w:rsidR="003375BA" w14:paraId="115FA891" w14:textId="77777777" w:rsidTr="00CF307D">
        <w:trPr>
          <w:trHeight w:val="4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B52D" w14:textId="77777777" w:rsidR="003375BA" w:rsidRDefault="003375BA" w:rsidP="007119C1">
            <w:pPr>
              <w:ind w:firstLine="0"/>
            </w:pPr>
            <w:r>
              <w:t>31.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6F84" w14:textId="77777777" w:rsidR="003375BA" w:rsidRDefault="003375BA" w:rsidP="007119C1">
            <w:pPr>
              <w:ind w:firstLine="0"/>
            </w:pPr>
            <w:r>
              <w:t xml:space="preserve">ПУ21, ПУ62, ПУ103, ПУ144, ПУ185, ПУ226, ПУ253, </w:t>
            </w:r>
            <w:r>
              <w:lastRenderedPageBreak/>
              <w:t>ПУ263, ПУ273, ПУ283, ПУ293, ПУ303, ПУ313, ПУ323, ПУ333, ПУ343, ПУ353, ПУ363, ВИ28, ВИ75, ВИ107, ВИ123, ВИ139, ВИ155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AF191" w14:textId="77777777" w:rsidR="003375BA" w:rsidRDefault="003375BA" w:rsidP="007119C1">
            <w:pPr>
              <w:ind w:firstLine="0"/>
            </w:pPr>
            <w:r>
              <w:lastRenderedPageBreak/>
              <w:t xml:space="preserve">справка из профессиональной образовательной организации или образовательной организации высшего </w:t>
            </w:r>
            <w:r>
              <w:lastRenderedPageBreak/>
              <w:t>образования, подтверждающего факт очного обучения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46FB" w14:textId="77777777" w:rsidR="003375BA" w:rsidRDefault="003375BA" w:rsidP="007119C1">
            <w:pPr>
              <w:ind w:firstLine="0"/>
            </w:pPr>
            <w:r>
              <w:lastRenderedPageBreak/>
              <w:t xml:space="preserve">Орган местного самоуправления - предоставляется оригинал документа, для подтверждения льготного права на </w:t>
            </w:r>
            <w:r>
              <w:lastRenderedPageBreak/>
              <w:t>первоочередное предоставление мест, МФЦ - предоставляется оригинал документа, для подтверждения льготного права на первоочередное предоставление мест, Портал образовательных услуг Нижегородской области,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D5F6" w14:textId="77777777" w:rsidR="003375BA" w:rsidRDefault="003375BA" w:rsidP="007119C1">
            <w:pPr>
              <w:ind w:firstLine="0"/>
            </w:pPr>
            <w:r>
              <w:lastRenderedPageBreak/>
              <w:t>количество экземпляров – 1</w:t>
            </w:r>
          </w:p>
          <w:p w14:paraId="2FE222D9" w14:textId="77777777" w:rsidR="003375BA" w:rsidRDefault="003375BA" w:rsidP="007119C1">
            <w:pPr>
              <w:ind w:firstLine="0"/>
            </w:pPr>
          </w:p>
        </w:tc>
      </w:tr>
      <w:tr w:rsidR="003375BA" w14:paraId="30D60A10" w14:textId="77777777" w:rsidTr="00CF307D">
        <w:trPr>
          <w:trHeight w:val="4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6BF7" w14:textId="77777777" w:rsidR="003375BA" w:rsidRDefault="003375BA" w:rsidP="007119C1">
            <w:pPr>
              <w:ind w:firstLine="0"/>
            </w:pPr>
            <w:r>
              <w:lastRenderedPageBreak/>
              <w:t>32.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996E" w14:textId="77777777" w:rsidR="003375BA" w:rsidRDefault="003375BA" w:rsidP="007119C1">
            <w:pPr>
              <w:ind w:firstLine="0"/>
            </w:pPr>
            <w:r>
              <w:t>ПУ22, ПУ23, ПУ63, ПУ64, ПУ104, ПУ105, ПУ145, ПУ146, ПУ186, ПУ187, ПУ227, ПУ228, ВИ29, ВИ30, ВИ76, ВИ77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DB5D" w14:textId="77777777" w:rsidR="003375BA" w:rsidRDefault="003375BA" w:rsidP="007119C1">
            <w:pPr>
              <w:ind w:firstLine="0"/>
            </w:pPr>
            <w:r>
              <w:t>удостоверение ветерана боевых действий или справка из военного комиссариата о том, что гражданин являлся ветераном боевых действий</w:t>
            </w:r>
          </w:p>
          <w:p w14:paraId="4D3266C9" w14:textId="77777777" w:rsidR="003375BA" w:rsidRDefault="003375BA" w:rsidP="007119C1">
            <w:pPr>
              <w:ind w:firstLine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0B5B" w14:textId="77777777" w:rsidR="003375BA" w:rsidRDefault="003375BA" w:rsidP="007119C1">
            <w:pPr>
              <w:ind w:firstLine="0"/>
            </w:pPr>
            <w:r>
              <w:t xml:space="preserve">Орган местного самоуправления - предоставляется оригинал документа, для подтверждения льготного права на первоочередное предоставление мест, МФЦ - предоставляется оригинал документа, для подтверждения льготного права на первоочередное предоставление мест, Портал образовательных услуг Нижегородской области, Единый портал, Региональный портал (при наличии технической возможности) - в форме электронного документа, подписанного усиленной </w:t>
            </w:r>
            <w:r>
              <w:lastRenderedPageBreak/>
              <w:t>квалифицированной электронной подписью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6FD6" w14:textId="77777777" w:rsidR="003375BA" w:rsidRDefault="003375BA" w:rsidP="007119C1">
            <w:pPr>
              <w:ind w:firstLine="0"/>
            </w:pPr>
            <w:r>
              <w:lastRenderedPageBreak/>
              <w:t>количество экземпляров – 1</w:t>
            </w:r>
          </w:p>
          <w:p w14:paraId="289D2D0D" w14:textId="77777777" w:rsidR="003375BA" w:rsidRDefault="003375BA" w:rsidP="007119C1">
            <w:pPr>
              <w:ind w:firstLine="0"/>
            </w:pPr>
          </w:p>
        </w:tc>
      </w:tr>
      <w:tr w:rsidR="003375BA" w14:paraId="2D9FCB71" w14:textId="77777777" w:rsidTr="00CF307D">
        <w:trPr>
          <w:trHeight w:val="4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E673" w14:textId="77777777" w:rsidR="003375BA" w:rsidRPr="001E0456" w:rsidRDefault="003375BA" w:rsidP="007119C1">
            <w:pPr>
              <w:ind w:firstLine="0"/>
            </w:pPr>
            <w:r>
              <w:lastRenderedPageBreak/>
              <w:t>33.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8D11" w14:textId="77777777" w:rsidR="003375BA" w:rsidRPr="00641265" w:rsidRDefault="003375BA" w:rsidP="007119C1">
            <w:pPr>
              <w:ind w:firstLine="0"/>
            </w:pPr>
            <w:r>
              <w:t>ПУ24, ПУ29, ПУ30, ПУ35, ПУ65, ПУ70, ПУ71, ПУ76, ПУ106, ПУ111, ПУ112, ПУ117, ПУ147, ПУ152, ПУ153, ПУ158, ПУ188, ПУ193, ПУ194, ПУ199, ПУ229, ПУ234, ПУ235, ПУ240, ВИ31, ВИ36, ВИ37, ВИ42, ВИ78, ВИ83, ВИ84, ВИ89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7D00" w14:textId="77777777" w:rsidR="003375BA" w:rsidRPr="001E0456" w:rsidRDefault="003375BA" w:rsidP="007119C1">
            <w:pPr>
              <w:ind w:firstLine="0"/>
            </w:pPr>
            <w:r>
              <w:t>справка с места службы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28D7" w14:textId="77777777" w:rsidR="003375BA" w:rsidRPr="002A2E1B" w:rsidRDefault="003375BA" w:rsidP="007119C1">
            <w:pPr>
              <w:ind w:firstLine="0"/>
            </w:pPr>
            <w:r>
              <w:t>Орган местного самоуправления - предоставляется оригинал документа, для подтверждения льготного права на первоочередное предоставление мест, МФЦ - предоставляется оригинал документа, для подтверждения льготного права на первоочередное предоставление мест, Портал образовательных услуг Нижегородской области,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90A8" w14:textId="77777777" w:rsidR="003375BA" w:rsidRDefault="003375BA" w:rsidP="007119C1">
            <w:pPr>
              <w:ind w:firstLine="0"/>
            </w:pPr>
            <w:r>
              <w:t>количество экземпляров – 1</w:t>
            </w:r>
          </w:p>
          <w:p w14:paraId="40523A9F" w14:textId="77777777" w:rsidR="003375BA" w:rsidRPr="002A2E1B" w:rsidRDefault="003375BA" w:rsidP="007119C1">
            <w:pPr>
              <w:ind w:firstLine="0"/>
            </w:pPr>
          </w:p>
        </w:tc>
      </w:tr>
      <w:tr w:rsidR="003375BA" w14:paraId="17EEEFE1" w14:textId="77777777" w:rsidTr="00CF307D">
        <w:trPr>
          <w:trHeight w:val="4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C742F" w14:textId="77777777" w:rsidR="003375BA" w:rsidRDefault="003375BA" w:rsidP="007119C1">
            <w:pPr>
              <w:ind w:firstLine="0"/>
            </w:pPr>
            <w:r>
              <w:t>34.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20984" w14:textId="77777777" w:rsidR="003375BA" w:rsidRPr="00641265" w:rsidRDefault="003375BA" w:rsidP="007119C1">
            <w:pPr>
              <w:ind w:firstLine="0"/>
            </w:pPr>
            <w:r>
              <w:t xml:space="preserve">ПУ25-ПУ28, ПУ31-ПУ34, ПУ66-ПУ69, ПУ72-ПУ75, ПУ107-ПУ110, ПУ113-ПУ116, ПУ148-ПУ151, ПУ154-ПУ157, ПУ189-ПУ192, ПУ195-ПУ198, ПУ230-ПУ233, </w:t>
            </w:r>
            <w:r>
              <w:lastRenderedPageBreak/>
              <w:t>ПУ236-ПУ239, ВИ32-ВИ35, ВИ38-ВИ41, ВИ79-ВИ82, ВИ85-ВИ88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C9A5" w14:textId="77777777" w:rsidR="003375BA" w:rsidRDefault="003375BA" w:rsidP="007119C1">
            <w:pPr>
              <w:ind w:firstLine="0"/>
            </w:pPr>
            <w:r>
              <w:lastRenderedPageBreak/>
              <w:t>справка с бывшего места</w:t>
            </w:r>
          </w:p>
          <w:p w14:paraId="6D5B9DB9" w14:textId="77777777" w:rsidR="003375BA" w:rsidRDefault="003375BA" w:rsidP="007119C1">
            <w:pPr>
              <w:ind w:firstLine="0"/>
            </w:pPr>
            <w:r>
              <w:t>службы, документ, подтверждающий</w:t>
            </w:r>
          </w:p>
          <w:p w14:paraId="6EBEB9CA" w14:textId="77777777" w:rsidR="003375BA" w:rsidRDefault="003375BA" w:rsidP="007119C1">
            <w:pPr>
              <w:ind w:firstLine="0"/>
            </w:pPr>
            <w:r>
              <w:t>нахождение ребенка на иждивении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76B1" w14:textId="77777777" w:rsidR="003375BA" w:rsidRDefault="003375BA" w:rsidP="007119C1">
            <w:pPr>
              <w:ind w:firstLine="0"/>
            </w:pPr>
            <w:r>
              <w:t xml:space="preserve">Орган местного самоуправления - предоставляется оригинал документа, для подтверждения льготного права на первоочередное предоставление мест, МФЦ - предоставляется оригинал документа, для подтверждения льготного права на первоочередное предоставление мест, Портал образовательных услуг Нижегородской </w:t>
            </w:r>
            <w:r>
              <w:lastRenderedPageBreak/>
              <w:t>области,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24F7" w14:textId="77777777" w:rsidR="003375BA" w:rsidRDefault="003375BA" w:rsidP="007119C1">
            <w:pPr>
              <w:ind w:firstLine="0"/>
            </w:pPr>
            <w:r>
              <w:lastRenderedPageBreak/>
              <w:t>количество экземпляров – 1</w:t>
            </w:r>
          </w:p>
          <w:p w14:paraId="350EE834" w14:textId="77777777" w:rsidR="003375BA" w:rsidRDefault="003375BA" w:rsidP="007119C1">
            <w:pPr>
              <w:ind w:firstLine="0"/>
            </w:pPr>
          </w:p>
        </w:tc>
      </w:tr>
      <w:tr w:rsidR="003375BA" w14:paraId="2CA9AC84" w14:textId="77777777" w:rsidTr="00CF307D">
        <w:trPr>
          <w:trHeight w:val="4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4E2C" w14:textId="77777777" w:rsidR="003375BA" w:rsidRDefault="003375BA" w:rsidP="007119C1">
            <w:pPr>
              <w:ind w:firstLine="0"/>
            </w:pPr>
            <w:r>
              <w:lastRenderedPageBreak/>
              <w:t>35.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DA1B" w14:textId="77777777" w:rsidR="003375BA" w:rsidRDefault="003375BA" w:rsidP="007119C1">
            <w:pPr>
              <w:ind w:firstLine="0"/>
            </w:pPr>
            <w:r>
              <w:t>ПУ40, ПУ81, ПУ122, ПУ163, ПУ204, ПУ245, ПУ255, ПУ265, ПУ275, ПУ285, ПУ295, ПУ305, ПУ315, ПУ325, ПУ335, ПУ345, ПУ355, ПУ365, ВИ46, ВИ93, ВИ109, ВИ125, ВИ141, ВИ157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1BC4" w14:textId="77777777" w:rsidR="003375BA" w:rsidRPr="0023282E" w:rsidRDefault="003375BA" w:rsidP="007119C1">
            <w:pPr>
              <w:ind w:firstLine="0"/>
            </w:pPr>
            <w:r>
              <w:t xml:space="preserve">справка об обучении в образовательном учреждении </w:t>
            </w:r>
            <w:r w:rsidRPr="0023282E">
              <w:t>брат</w:t>
            </w:r>
            <w:r>
              <w:t xml:space="preserve">а и (или) сестры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625DD" w14:textId="77777777" w:rsidR="003375BA" w:rsidRDefault="003375BA" w:rsidP="007119C1">
            <w:pPr>
              <w:ind w:firstLine="0"/>
            </w:pPr>
            <w:r>
              <w:t>Орган местного самоуправления - предоставляется оригинал документа, для подтверждения льготного права на преимущественное предоставление мест, МФЦ - предоставляется оригинал документа, для подтверждения льготного права на преимущественное предоставление мест, Портал образовательных услуг Нижегородской области,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6C32" w14:textId="77777777" w:rsidR="003375BA" w:rsidRDefault="003375BA" w:rsidP="007119C1">
            <w:pPr>
              <w:ind w:firstLine="0"/>
            </w:pPr>
            <w:r>
              <w:t>количество экземпляров – 1</w:t>
            </w:r>
          </w:p>
          <w:p w14:paraId="550E9CFE" w14:textId="77777777" w:rsidR="003375BA" w:rsidRDefault="003375BA" w:rsidP="007119C1">
            <w:pPr>
              <w:ind w:firstLine="0"/>
            </w:pPr>
          </w:p>
        </w:tc>
      </w:tr>
      <w:tr w:rsidR="003375BA" w14:paraId="3B47B8FF" w14:textId="77777777" w:rsidTr="00CF307D">
        <w:trPr>
          <w:trHeight w:val="4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218B" w14:textId="77777777" w:rsidR="003375BA" w:rsidRDefault="003375BA" w:rsidP="007119C1">
            <w:pPr>
              <w:ind w:firstLine="0"/>
            </w:pPr>
            <w:r>
              <w:t>36.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7FF3" w14:textId="77777777" w:rsidR="003375BA" w:rsidRDefault="003375BA" w:rsidP="007119C1">
            <w:pPr>
              <w:ind w:firstLine="0"/>
            </w:pPr>
            <w:r>
              <w:t>ПУ1-ПУ366, ВИ1-ВИ158, НР1-НР3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7ECC" w14:textId="77777777" w:rsidR="003375BA" w:rsidRDefault="003375BA" w:rsidP="007119C1">
            <w:pPr>
              <w:ind w:firstLine="0"/>
            </w:pPr>
            <w:r>
              <w:t xml:space="preserve">документ, содержащий сведения о месте пребывания, месте фактического проживания ребенка, при отсутствии свидетельства регистрации ребенка по месту жительства или по месту пребывания на </w:t>
            </w:r>
            <w:r>
              <w:lastRenderedPageBreak/>
              <w:t>закрепленной территории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12C8" w14:textId="77777777" w:rsidR="003375BA" w:rsidRDefault="003375BA" w:rsidP="007119C1">
            <w:pPr>
              <w:ind w:firstLine="0"/>
            </w:pPr>
            <w:r>
              <w:lastRenderedPageBreak/>
              <w:t xml:space="preserve">Орган местного самоуправления - предоставляется оригинал документа, возвращается заявителю; МФЦ - предоставляется оригинал документа, </w:t>
            </w:r>
            <w:r>
              <w:lastRenderedPageBreak/>
              <w:t>возвращается заявителю; Портал образовательных услуг Нижегородской области,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3EC0" w14:textId="77777777" w:rsidR="003375BA" w:rsidRDefault="003375BA" w:rsidP="007119C1">
            <w:pPr>
              <w:ind w:firstLine="0"/>
            </w:pPr>
            <w:r>
              <w:lastRenderedPageBreak/>
              <w:t>количество экземпляров – 1</w:t>
            </w:r>
          </w:p>
          <w:p w14:paraId="1AEE1927" w14:textId="77777777" w:rsidR="003375BA" w:rsidRDefault="003375BA" w:rsidP="007119C1">
            <w:pPr>
              <w:ind w:firstLine="0"/>
            </w:pPr>
          </w:p>
        </w:tc>
      </w:tr>
      <w:tr w:rsidR="003375BA" w14:paraId="562AEDE4" w14:textId="77777777" w:rsidTr="00CF307D">
        <w:trPr>
          <w:trHeight w:val="657"/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E195" w14:textId="77777777" w:rsidR="003375BA" w:rsidRDefault="003375BA" w:rsidP="007119C1">
            <w:pPr>
              <w:ind w:firstLine="0"/>
              <w:jc w:val="center"/>
            </w:pPr>
            <w:r>
              <w:lastRenderedPageBreak/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375BA" w14:paraId="3DBA7650" w14:textId="77777777" w:rsidTr="00CF307D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18B9" w14:textId="77777777" w:rsidR="003375BA" w:rsidRDefault="003375BA" w:rsidP="007119C1">
            <w:pPr>
              <w:ind w:firstLine="0"/>
              <w:jc w:val="center"/>
              <w:rPr>
                <w:highlight w:val="yellow"/>
              </w:rPr>
            </w:pPr>
            <w:r>
              <w:t>37.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24355" w14:textId="77777777" w:rsidR="003375BA" w:rsidRPr="00843C81" w:rsidRDefault="003375BA" w:rsidP="007119C1">
            <w:pPr>
              <w:ind w:firstLine="0"/>
              <w:rPr>
                <w:highlight w:val="yellow"/>
              </w:rPr>
            </w:pPr>
            <w:r w:rsidRPr="00843C81">
              <w:t>ПУ17, ПУ58, ПУ99, ПУ140, ПУ181, ПУ222</w:t>
            </w:r>
            <w:r>
              <w:t>, ПУ251, ПУ261, ПУ271, ПУ281, ПУ291, ПУ301, ПУ311, ПУ321, ПУ331, ПУ341, ПУ351, ПУ361, ВИ23, ВИ70, ВИ105, ВИ121, ВИ137, ВИ153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CA5A" w14:textId="77777777" w:rsidR="003375BA" w:rsidRDefault="003375BA" w:rsidP="007119C1">
            <w:pPr>
              <w:ind w:firstLine="0"/>
              <w:rPr>
                <w:highlight w:val="white"/>
              </w:rPr>
            </w:pPr>
            <w:r>
              <w:rPr>
                <w:highlight w:val="white"/>
              </w:rPr>
              <w:t>решение об установлении опеки или попечительства</w:t>
            </w:r>
          </w:p>
          <w:p w14:paraId="5B68BA8E" w14:textId="77777777" w:rsidR="003375BA" w:rsidRDefault="003375BA" w:rsidP="007119C1">
            <w:pPr>
              <w:ind w:firstLine="0"/>
              <w:rPr>
                <w:highlight w:val="whit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CDF3" w14:textId="77777777" w:rsidR="003375BA" w:rsidRDefault="003375BA" w:rsidP="007119C1">
            <w:pPr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Орган местного самоуправления - предоставляется оригинал документа, МФЦ - предоставляется оригинал документа, Портал образовательных услуг Нижегородской области, Единый портал, Региональный портал - в форме электронного документа, подписанного усиленной квалифицированной электронной подписью заявителя</w:t>
            </w:r>
          </w:p>
          <w:p w14:paraId="67EEC07C" w14:textId="77777777" w:rsidR="003375BA" w:rsidRDefault="003375BA" w:rsidP="007119C1">
            <w:pPr>
              <w:ind w:firstLine="0"/>
              <w:rPr>
                <w:highlight w:val="white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53C0" w14:textId="77777777" w:rsidR="003375BA" w:rsidRDefault="003375BA" w:rsidP="007119C1">
            <w:pPr>
              <w:ind w:firstLine="0"/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  <w:p w14:paraId="43A8CC82" w14:textId="77777777" w:rsidR="003375BA" w:rsidRDefault="003375BA" w:rsidP="007119C1">
            <w:pPr>
              <w:ind w:firstLine="0"/>
              <w:rPr>
                <w:highlight w:val="white"/>
              </w:rPr>
            </w:pPr>
          </w:p>
        </w:tc>
      </w:tr>
      <w:tr w:rsidR="003375BA" w14:paraId="3AE8FB6B" w14:textId="77777777" w:rsidTr="00CF307D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A1CC" w14:textId="77777777" w:rsidR="003375BA" w:rsidRDefault="003375BA" w:rsidP="007119C1">
            <w:pPr>
              <w:ind w:firstLine="0"/>
              <w:jc w:val="center"/>
            </w:pPr>
            <w:r>
              <w:t>38.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D491" w14:textId="77777777" w:rsidR="003375BA" w:rsidRDefault="003375BA" w:rsidP="007119C1">
            <w:pPr>
              <w:ind w:firstLine="0"/>
              <w:jc w:val="center"/>
            </w:pPr>
            <w:r>
              <w:t>ПУ1-ПУ366, ВИ1-ВИ158, НР1-НР3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A721" w14:textId="77777777" w:rsidR="003375BA" w:rsidRDefault="003375BA" w:rsidP="007119C1">
            <w:pPr>
              <w:ind w:firstLine="0"/>
            </w:pPr>
            <w:r>
              <w:t xml:space="preserve">свидетельство о рождении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5869" w14:textId="77777777" w:rsidR="003375BA" w:rsidRDefault="003375BA" w:rsidP="007119C1">
            <w:pPr>
              <w:ind w:firstLine="0"/>
            </w:pPr>
            <w:r>
              <w:t>Орган местного самоуправления - предоставляется оригинал документа,</w:t>
            </w:r>
            <w:r w:rsidRPr="005D6E75">
              <w:t xml:space="preserve"> возвращается заявителю</w:t>
            </w:r>
            <w:r>
              <w:t xml:space="preserve">; МФЦ - предоставляется оригинал документа, </w:t>
            </w:r>
            <w:r w:rsidRPr="005D6E75">
              <w:t>возвращается заявителю</w:t>
            </w:r>
            <w:r>
              <w:t xml:space="preserve">; Портал </w:t>
            </w:r>
            <w:r>
              <w:lastRenderedPageBreak/>
              <w:t>образовательных услуг Нижегородской области, Единый портал, Региональный портал (при наличии технической возможности) - в форме электронного документа, подписанного простой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6931" w14:textId="77777777" w:rsidR="003375BA" w:rsidRDefault="003375BA" w:rsidP="007119C1">
            <w:pPr>
              <w:ind w:firstLine="0"/>
            </w:pPr>
            <w:r>
              <w:lastRenderedPageBreak/>
              <w:t>количество экземпляров – 1</w:t>
            </w:r>
          </w:p>
          <w:p w14:paraId="20676DB8" w14:textId="77777777" w:rsidR="003375BA" w:rsidRDefault="003375BA" w:rsidP="007119C1">
            <w:pPr>
              <w:ind w:firstLine="0"/>
            </w:pPr>
          </w:p>
        </w:tc>
      </w:tr>
      <w:tr w:rsidR="003375BA" w14:paraId="3883052E" w14:textId="77777777" w:rsidTr="00CF307D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0DF7" w14:textId="77777777" w:rsidR="003375BA" w:rsidRPr="002617D9" w:rsidRDefault="003375BA" w:rsidP="007119C1">
            <w:pPr>
              <w:ind w:firstLine="0"/>
              <w:jc w:val="center"/>
            </w:pPr>
            <w:r>
              <w:lastRenderedPageBreak/>
              <w:t>39.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E8B41" w14:textId="77777777" w:rsidR="003375BA" w:rsidRDefault="003375BA" w:rsidP="007119C1">
            <w:pPr>
              <w:ind w:firstLine="0"/>
              <w:jc w:val="center"/>
            </w:pPr>
            <w:r>
              <w:t>ПУ15, ПУ56, ПУ97, ПУ138, ПУ179, ПУ220, ПУ249, ПУ259, ПУ269, ПУ279, ПУ289, ПУ299, ПУ309, ПУ319, ПУ329, ПУ339, ПУ349, ПУ359, ВИ21, ВИ68, ВИ103, ВИ135, ВИ151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243E" w14:textId="77777777" w:rsidR="003375BA" w:rsidRPr="002E4C10" w:rsidRDefault="003375BA" w:rsidP="007119C1">
            <w:pPr>
              <w:ind w:firstLine="0"/>
            </w:pPr>
            <w:r>
              <w:t>справка из органов ЗАГС о запол</w:t>
            </w:r>
            <w:r w:rsidRPr="002E4C10">
              <w:t>нении графы «отец» со слов матери</w:t>
            </w:r>
            <w:r>
              <w:t xml:space="preserve"> (для одиноких матерей)</w:t>
            </w:r>
          </w:p>
          <w:p w14:paraId="63281A04" w14:textId="77777777" w:rsidR="003375BA" w:rsidRPr="009D2DDC" w:rsidRDefault="003375BA" w:rsidP="007119C1">
            <w:pPr>
              <w:ind w:firstLine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EDD6" w14:textId="77777777" w:rsidR="003375BA" w:rsidRDefault="003375BA" w:rsidP="007119C1">
            <w:pPr>
              <w:ind w:firstLine="0"/>
            </w:pPr>
            <w:r>
              <w:t>Орган местного самоуправления - предоставляется оригинал документа, возвращается заявителю; МФЦ - предоставляется оригинал документа, возвращается заявителю; Портал образовательных услуг Нижегородской области, Единый портал, Региональный портал-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F12D" w14:textId="77777777" w:rsidR="003375BA" w:rsidRDefault="003375BA" w:rsidP="007119C1">
            <w:pPr>
              <w:ind w:firstLine="0"/>
            </w:pPr>
            <w:r>
              <w:t>количество экземпляров – 1</w:t>
            </w:r>
          </w:p>
          <w:p w14:paraId="4AEB1B4C" w14:textId="77777777" w:rsidR="003375BA" w:rsidRDefault="003375BA" w:rsidP="007119C1">
            <w:pPr>
              <w:ind w:firstLine="0"/>
            </w:pPr>
          </w:p>
        </w:tc>
      </w:tr>
      <w:tr w:rsidR="003375BA" w14:paraId="21172A4D" w14:textId="77777777" w:rsidTr="00CF307D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95FF" w14:textId="77777777" w:rsidR="003375BA" w:rsidRPr="002617D9" w:rsidRDefault="003375BA" w:rsidP="007119C1">
            <w:pPr>
              <w:ind w:firstLine="0"/>
              <w:jc w:val="center"/>
            </w:pPr>
            <w:r>
              <w:t>40.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1AC6" w14:textId="77777777" w:rsidR="003375BA" w:rsidRDefault="003375BA" w:rsidP="007119C1">
            <w:pPr>
              <w:ind w:firstLine="0"/>
              <w:jc w:val="center"/>
            </w:pPr>
            <w:r>
              <w:t xml:space="preserve">ПУ15, ПУ56, ПУ97, ПУ138, ПУ179, ПУ220, ПУ249, ПУ259, ПУ269, ПУ279, ПУ289, ПУ299, ПУ309, ПУ319, ПУ329, ПУ339, ПУ349, ПУ359, ВИ21, </w:t>
            </w:r>
            <w:r>
              <w:lastRenderedPageBreak/>
              <w:t>ВИ68, ВИ103, ВИ135, ВИ151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EE2E" w14:textId="77777777" w:rsidR="003375BA" w:rsidRDefault="003375BA" w:rsidP="007119C1">
            <w:pPr>
              <w:ind w:firstLine="0"/>
            </w:pPr>
            <w:r w:rsidRPr="002E4C10">
              <w:lastRenderedPageBreak/>
              <w:t>свидетельство о смерти</w:t>
            </w:r>
            <w:r>
              <w:t xml:space="preserve"> супруга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22CC" w14:textId="77777777" w:rsidR="003375BA" w:rsidRDefault="003375BA" w:rsidP="007119C1">
            <w:pPr>
              <w:ind w:firstLine="0"/>
            </w:pPr>
            <w:r>
              <w:t xml:space="preserve">Орган местного самоуправления - предоставляется оригинал документа, возвращается заявителю; МФЦ - предоставляется оригинал документа, возвращается заявителю; Портал образовательных услуг Нижегородской области, Единый портал, региональный портал- в форме электронного </w:t>
            </w:r>
            <w:r>
              <w:lastRenderedPageBreak/>
              <w:t>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958C" w14:textId="77777777" w:rsidR="003375BA" w:rsidRDefault="003375BA" w:rsidP="007119C1">
            <w:pPr>
              <w:ind w:firstLine="0"/>
            </w:pPr>
            <w:r>
              <w:lastRenderedPageBreak/>
              <w:t>количество экземпляров – 1</w:t>
            </w:r>
          </w:p>
          <w:p w14:paraId="239EE07F" w14:textId="77777777" w:rsidR="003375BA" w:rsidRDefault="003375BA" w:rsidP="007119C1">
            <w:pPr>
              <w:ind w:firstLine="0"/>
            </w:pPr>
          </w:p>
        </w:tc>
      </w:tr>
      <w:tr w:rsidR="003375BA" w14:paraId="1DE108F5" w14:textId="77777777" w:rsidTr="00CF307D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8E5D" w14:textId="77777777" w:rsidR="003375BA" w:rsidRPr="002617D9" w:rsidRDefault="003375BA" w:rsidP="007119C1">
            <w:pPr>
              <w:ind w:firstLine="0"/>
              <w:jc w:val="center"/>
            </w:pPr>
            <w:r>
              <w:lastRenderedPageBreak/>
              <w:t>41.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36B6" w14:textId="77777777" w:rsidR="003375BA" w:rsidRDefault="003375BA" w:rsidP="007119C1">
            <w:pPr>
              <w:ind w:firstLine="0"/>
              <w:jc w:val="center"/>
            </w:pPr>
            <w:r>
              <w:t>ПУ15, ПУ56, ПУ97, ПУ138, ПУ179, ПУ220, ПУ249, ПУ259, ПУ269, ПУ279, ПУ289, ПУ299, ПУ309, ПУ319, ПУ329, ПУ339, ПУ349, ПУ359, ВИ21, ВИ68, ВИ103, ВИ135, ВИ151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D569" w14:textId="77777777" w:rsidR="003375BA" w:rsidRDefault="003375BA" w:rsidP="007119C1">
            <w:pPr>
              <w:ind w:firstLine="0"/>
            </w:pPr>
            <w:r w:rsidRPr="002E4C10">
              <w:t>свидетельство о расторжении брака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E931" w14:textId="77777777" w:rsidR="003375BA" w:rsidRDefault="003375BA" w:rsidP="007119C1">
            <w:pPr>
              <w:ind w:firstLine="0"/>
            </w:pPr>
            <w:r>
              <w:t>Орган местного самоуправления - предоставляется оригинал документа, возвращается заявителю; МФЦ - предоставляется оригинал документа, возвращается заявителю; Портал образовательных услуг Нижегородской области, Единый портал, Региональный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0B05" w14:textId="77777777" w:rsidR="003375BA" w:rsidRDefault="003375BA" w:rsidP="007119C1">
            <w:pPr>
              <w:ind w:firstLine="0"/>
            </w:pPr>
            <w:r>
              <w:t>количество экземпляров – 1</w:t>
            </w:r>
          </w:p>
          <w:p w14:paraId="5DF86900" w14:textId="77777777" w:rsidR="003375BA" w:rsidRDefault="003375BA" w:rsidP="007119C1">
            <w:pPr>
              <w:ind w:firstLine="0"/>
            </w:pPr>
          </w:p>
        </w:tc>
      </w:tr>
      <w:tr w:rsidR="003375BA" w14:paraId="78930A3C" w14:textId="77777777" w:rsidTr="00CF307D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5E51" w14:textId="77777777" w:rsidR="003375BA" w:rsidRPr="002617D9" w:rsidRDefault="003375BA" w:rsidP="007119C1">
            <w:pPr>
              <w:ind w:firstLine="0"/>
              <w:jc w:val="center"/>
            </w:pPr>
            <w:r>
              <w:t>42.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35EC" w14:textId="77777777" w:rsidR="003375BA" w:rsidRDefault="003375BA" w:rsidP="007119C1">
            <w:pPr>
              <w:ind w:firstLine="0"/>
              <w:jc w:val="center"/>
            </w:pPr>
            <w:r>
              <w:t>ПУ18, ПУ59, ПУ100, ПУ141, ПУ182, ПУ223, ВИ24, ВИ71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792D" w14:textId="77777777" w:rsidR="003375BA" w:rsidRDefault="003375BA" w:rsidP="007119C1">
            <w:pPr>
              <w:ind w:firstLine="0"/>
              <w:rPr>
                <w:rFonts w:ascii="Inter-Regular" w:hAnsi="Inter-Regular"/>
                <w:color w:val="000000"/>
                <w:sz w:val="18"/>
                <w:szCs w:val="18"/>
                <w:shd w:val="clear" w:color="auto" w:fill="F1F2F4"/>
              </w:rPr>
            </w:pPr>
            <w:r>
              <w:t>свидетельство об усыновлении (удочерении)</w:t>
            </w:r>
          </w:p>
          <w:p w14:paraId="78BE7009" w14:textId="77777777" w:rsidR="003375BA" w:rsidRPr="002E4C10" w:rsidRDefault="003375BA" w:rsidP="007119C1">
            <w:pPr>
              <w:ind w:firstLine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0E6B" w14:textId="77777777" w:rsidR="003375BA" w:rsidRDefault="003375BA" w:rsidP="007119C1">
            <w:pPr>
              <w:ind w:firstLine="0"/>
            </w:pPr>
            <w:r>
              <w:t>Орган местного самоуправления - предоставляется оригинал документа, возвращается заявителю; МФЦ - предоставляется оригинал документа, возвращается заявителю; Портал образовательных услуг Нижегородской области, Единый портал, Региональный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F02C" w14:textId="77777777" w:rsidR="003375BA" w:rsidRDefault="003375BA" w:rsidP="007119C1">
            <w:pPr>
              <w:ind w:firstLine="0"/>
            </w:pPr>
            <w:r>
              <w:t>количество экземпляров – 1</w:t>
            </w:r>
          </w:p>
          <w:p w14:paraId="2BD07E89" w14:textId="77777777" w:rsidR="003375BA" w:rsidRDefault="003375BA" w:rsidP="007119C1">
            <w:pPr>
              <w:ind w:firstLine="0"/>
            </w:pPr>
          </w:p>
        </w:tc>
      </w:tr>
      <w:tr w:rsidR="003375BA" w14:paraId="12074D2A" w14:textId="77777777" w:rsidTr="00CF307D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900A" w14:textId="77777777" w:rsidR="003375BA" w:rsidRDefault="003375BA" w:rsidP="007119C1">
            <w:pPr>
              <w:ind w:firstLine="0"/>
              <w:jc w:val="center"/>
            </w:pPr>
            <w:r>
              <w:lastRenderedPageBreak/>
              <w:t>43.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AD5E" w14:textId="77777777" w:rsidR="003375BA" w:rsidRDefault="003375BA" w:rsidP="007119C1">
            <w:pPr>
              <w:ind w:firstLine="0"/>
              <w:jc w:val="center"/>
            </w:pPr>
            <w:r>
              <w:t>ПУ1-ПУ366, ВИ1-ВИ158, НР1-НР3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D1E8" w14:textId="77777777" w:rsidR="003375BA" w:rsidRPr="006E2BBF" w:rsidRDefault="003375BA" w:rsidP="007119C1">
            <w:pPr>
              <w:ind w:firstLine="0"/>
            </w:pPr>
            <w:r>
              <w:t>свидетельство регистрации ребенка по месту жительства или по месту пребывания на закрепленной территории</w:t>
            </w:r>
          </w:p>
          <w:p w14:paraId="5D2A7431" w14:textId="77777777" w:rsidR="003375BA" w:rsidRPr="002D3868" w:rsidRDefault="003375BA" w:rsidP="007119C1">
            <w:pPr>
              <w:ind w:firstLine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5D82" w14:textId="77777777" w:rsidR="003375BA" w:rsidRDefault="003375BA" w:rsidP="007119C1">
            <w:pPr>
              <w:ind w:firstLine="0"/>
              <w:rPr>
                <w:szCs w:val="24"/>
              </w:rPr>
            </w:pPr>
            <w:r>
              <w:t>Орган местного самоуправления - предоставляется оригинал документа, МФЦ - предоставляется оригинал документа, Портал образовательных услуг Нижегородской области, Единый портал, Региональный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18AB" w14:textId="77777777" w:rsidR="003375BA" w:rsidRDefault="003375BA" w:rsidP="007119C1">
            <w:pPr>
              <w:ind w:firstLine="0"/>
            </w:pPr>
            <w:r>
              <w:t>количество экземпляров - 1</w:t>
            </w:r>
          </w:p>
        </w:tc>
      </w:tr>
      <w:tr w:rsidR="003375BA" w14:paraId="5358C3ED" w14:textId="77777777" w:rsidTr="00CF307D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ED3E" w14:textId="77777777" w:rsidR="003375BA" w:rsidRPr="00346E4B" w:rsidRDefault="003375BA" w:rsidP="007119C1">
            <w:pPr>
              <w:ind w:firstLine="0"/>
              <w:jc w:val="center"/>
            </w:pPr>
            <w:r>
              <w:t>44.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4B13" w14:textId="77777777" w:rsidR="003375BA" w:rsidRPr="007E4019" w:rsidRDefault="003375BA" w:rsidP="007119C1">
            <w:pPr>
              <w:ind w:firstLine="0"/>
              <w:jc w:val="center"/>
              <w:rPr>
                <w:color w:val="000000" w:themeColor="text1"/>
              </w:rPr>
            </w:pPr>
            <w:r w:rsidRPr="007E4019">
              <w:rPr>
                <w:color w:val="000000" w:themeColor="text1"/>
              </w:rPr>
              <w:t>ПУ247-ПУ306, ПУ307-ПУ366, ВИ95-ВИ126, ВИ127-ВИ158, НР2, НР3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F2CB" w14:textId="77777777" w:rsidR="003375BA" w:rsidRPr="007E4019" w:rsidRDefault="003375BA" w:rsidP="007119C1">
            <w:pPr>
              <w:ind w:firstLine="0"/>
              <w:rPr>
                <w:color w:val="000000" w:themeColor="text1"/>
              </w:rPr>
            </w:pPr>
            <w:r w:rsidRPr="007E4019">
              <w:rPr>
                <w:color w:val="000000" w:themeColor="text1"/>
              </w:rPr>
              <w:t>документ, подтверждающий присвоение родителю (родителям) (законному (законным) представителю (представителям) страхового номера индивидуального лицевого счета (далее-СНИЛС) (при наличии), а также СНИЛС ребенка, являющегося иностранным гражданином или лицом без гражданства (при наличии)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15E2" w14:textId="77777777" w:rsidR="003375BA" w:rsidRPr="00297CBA" w:rsidRDefault="003375BA" w:rsidP="007119C1">
            <w:pPr>
              <w:ind w:firstLine="0"/>
            </w:pPr>
            <w:r w:rsidRPr="00297CBA">
              <w:t>Орган местного самоуправления - предоставляется оригинал документа, возвращается заявителю; МФЦ - предоставляется оригинал документа, возвращается заявителю; Портал образовательных услуг Нижегородской области, Единый портал, Региональный портал (при наличии технической возможности) - в форме электронного документа, подписанного усиленной квалифицированной</w:t>
            </w:r>
            <w:r>
              <w:t xml:space="preserve"> </w:t>
            </w:r>
            <w:r w:rsidRPr="00297CBA">
              <w:t>электронной подписью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C6B85" w14:textId="77777777" w:rsidR="003375BA" w:rsidRDefault="003375BA" w:rsidP="007119C1">
            <w:pPr>
              <w:ind w:firstLine="0"/>
            </w:pPr>
            <w:r w:rsidRPr="006620CB">
              <w:t>количество экземпляров – 1</w:t>
            </w:r>
          </w:p>
          <w:p w14:paraId="5B25C739" w14:textId="77777777" w:rsidR="003375BA" w:rsidRPr="00EC4990" w:rsidRDefault="003375BA" w:rsidP="007119C1">
            <w:pPr>
              <w:ind w:firstLine="0"/>
            </w:pPr>
            <w:r w:rsidRPr="00EC4990">
              <w:t>перевод должен быть нотариально удостоверен</w:t>
            </w:r>
          </w:p>
        </w:tc>
      </w:tr>
      <w:tr w:rsidR="003375BA" w14:paraId="02C24F57" w14:textId="77777777" w:rsidTr="00CF307D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3C5C" w14:textId="77777777" w:rsidR="003375BA" w:rsidRPr="00346E4B" w:rsidRDefault="003375BA" w:rsidP="007119C1">
            <w:pPr>
              <w:ind w:firstLine="0"/>
              <w:jc w:val="center"/>
            </w:pPr>
            <w:r>
              <w:t>45.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400F" w14:textId="77777777" w:rsidR="003375BA" w:rsidRPr="007E4019" w:rsidRDefault="003375BA" w:rsidP="007119C1">
            <w:pPr>
              <w:ind w:firstLine="0"/>
              <w:jc w:val="center"/>
              <w:rPr>
                <w:color w:val="000000" w:themeColor="text1"/>
              </w:rPr>
            </w:pPr>
            <w:r w:rsidRPr="007E4019">
              <w:rPr>
                <w:color w:val="000000" w:themeColor="text1"/>
              </w:rPr>
              <w:t xml:space="preserve">ПУ247-ПУ306, ПУ307-ПУ366, ВИ95-ВИ126, ВИ127-ВИ158, </w:t>
            </w:r>
            <w:r w:rsidRPr="007E4019">
              <w:rPr>
                <w:color w:val="000000" w:themeColor="text1"/>
              </w:rPr>
              <w:lastRenderedPageBreak/>
              <w:t>НР2, НР3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407E" w14:textId="77777777" w:rsidR="003375BA" w:rsidRPr="007E4019" w:rsidRDefault="003375BA" w:rsidP="007119C1">
            <w:pPr>
              <w:ind w:firstLine="0"/>
              <w:rPr>
                <w:color w:val="000000" w:themeColor="text1"/>
              </w:rPr>
            </w:pPr>
            <w:r w:rsidRPr="007E4019">
              <w:rPr>
                <w:color w:val="000000" w:themeColor="text1"/>
              </w:rPr>
              <w:lastRenderedPageBreak/>
              <w:t xml:space="preserve">документ, подтверждающий осуществление родителем (законным представителем) трудовой деятельности, в том числе копии документов, </w:t>
            </w:r>
            <w:r w:rsidRPr="007E4019">
              <w:rPr>
                <w:color w:val="000000" w:themeColor="text1"/>
              </w:rPr>
              <w:lastRenderedPageBreak/>
              <w:t>подтверждающих присвоение родителю (родителям) (законному (законным) представителю (представителям) идентификационного номера налогоплательщика, (при наличии).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C85D" w14:textId="77777777" w:rsidR="003375BA" w:rsidRPr="00297CBA" w:rsidRDefault="003375BA" w:rsidP="007119C1">
            <w:pPr>
              <w:ind w:firstLine="0"/>
            </w:pPr>
            <w:r w:rsidRPr="00297CBA">
              <w:lastRenderedPageBreak/>
              <w:t xml:space="preserve">Орган местного самоуправления - предоставляется оригинал документа, возвращается заявителю; МФЦ - </w:t>
            </w:r>
            <w:r w:rsidRPr="00297CBA">
              <w:lastRenderedPageBreak/>
              <w:t>предоставляется оригинал документа, возвращается заявителю; Портал образовательных услуг Нижегородской области, Единый портал, Региональный портал (при наличии технической возможности) - в форме электронного документа, подписанного усиленной квалифицированной</w:t>
            </w:r>
            <w:r>
              <w:t xml:space="preserve"> </w:t>
            </w:r>
            <w:r w:rsidRPr="00297CBA">
              <w:t>электронной подписью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602A" w14:textId="77777777" w:rsidR="003375BA" w:rsidRDefault="003375BA" w:rsidP="007119C1">
            <w:pPr>
              <w:ind w:firstLine="0"/>
            </w:pPr>
            <w:r w:rsidRPr="006620CB">
              <w:lastRenderedPageBreak/>
              <w:t>количество экземпляров – 1</w:t>
            </w:r>
          </w:p>
          <w:p w14:paraId="67E62264" w14:textId="77777777" w:rsidR="003375BA" w:rsidRPr="00EC4990" w:rsidRDefault="003375BA" w:rsidP="007119C1">
            <w:pPr>
              <w:ind w:firstLine="0"/>
            </w:pPr>
            <w:r w:rsidRPr="00EC4990">
              <w:t>перевод должен быть нотариально удостоверен</w:t>
            </w:r>
          </w:p>
        </w:tc>
      </w:tr>
    </w:tbl>
    <w:p w14:paraId="736A7D7E" w14:textId="77777777" w:rsidR="003375BA" w:rsidRDefault="003375BA" w:rsidP="003375BA">
      <w:pPr>
        <w:ind w:firstLine="357"/>
        <w:jc w:val="center"/>
        <w:rPr>
          <w:szCs w:val="24"/>
        </w:rPr>
      </w:pPr>
    </w:p>
    <w:p w14:paraId="575D3027" w14:textId="77777777" w:rsidR="003375BA" w:rsidRDefault="003375BA" w:rsidP="003375BA">
      <w:pPr>
        <w:keepNext/>
        <w:tabs>
          <w:tab w:val="left" w:pos="10065"/>
        </w:tabs>
        <w:spacing w:line="360" w:lineRule="auto"/>
      </w:pPr>
      <w:r>
        <w:br w:type="page"/>
      </w:r>
    </w:p>
    <w:p w14:paraId="6DEF609A" w14:textId="77777777" w:rsidR="003375BA" w:rsidRDefault="003375BA" w:rsidP="007119C1">
      <w:pPr>
        <w:ind w:firstLine="0"/>
        <w:jc w:val="center"/>
      </w:pPr>
      <w:r w:rsidRPr="007119C1">
        <w:lastRenderedPageBreak/>
        <w:t>IV.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14:paraId="1FAD2801" w14:textId="77777777" w:rsidR="007119C1" w:rsidRPr="007119C1" w:rsidRDefault="007119C1" w:rsidP="007119C1">
      <w:pPr>
        <w:ind w:firstLine="0"/>
        <w:jc w:val="center"/>
      </w:pPr>
    </w:p>
    <w:p w14:paraId="1359D654" w14:textId="77777777" w:rsidR="003375BA" w:rsidRPr="007119C1" w:rsidRDefault="003375BA" w:rsidP="007119C1">
      <w:pPr>
        <w:ind w:firstLine="0"/>
        <w:jc w:val="right"/>
      </w:pPr>
      <w:r w:rsidRPr="007119C1">
        <w:t>Таблица 3</w:t>
      </w:r>
    </w:p>
    <w:p w14:paraId="78801B05" w14:textId="77777777" w:rsidR="003375BA" w:rsidRPr="007119C1" w:rsidRDefault="003375BA" w:rsidP="007119C1">
      <w:pPr>
        <w:ind w:firstLine="0"/>
      </w:pPr>
    </w:p>
    <w:tbl>
      <w:tblPr>
        <w:tblStyle w:val="120"/>
        <w:tblW w:w="907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680"/>
        <w:gridCol w:w="24"/>
        <w:gridCol w:w="6496"/>
        <w:gridCol w:w="25"/>
        <w:gridCol w:w="1846"/>
      </w:tblGrid>
      <w:tr w:rsidR="003375BA" w14:paraId="33DC4577" w14:textId="77777777" w:rsidTr="007119C1">
        <w:trPr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6988" w14:textId="77777777" w:rsidR="003375BA" w:rsidRDefault="003375BA" w:rsidP="00B1183F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670F" w14:textId="77777777" w:rsidR="003375BA" w:rsidRDefault="003375BA" w:rsidP="00B1183F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оснований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67B6CA" w14:textId="77777777" w:rsidR="003375BA" w:rsidRDefault="003375BA" w:rsidP="00B1183F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Идентификатор категорий (признаков) заявителей</w:t>
            </w:r>
          </w:p>
        </w:tc>
      </w:tr>
      <w:tr w:rsidR="003375BA" w14:paraId="53BC339A" w14:textId="77777777" w:rsidTr="007119C1">
        <w:trPr>
          <w:jc w:val="center"/>
        </w:trPr>
        <w:tc>
          <w:tcPr>
            <w:tcW w:w="9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B728" w14:textId="77777777" w:rsidR="003375BA" w:rsidRDefault="003375BA" w:rsidP="00B1183F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3375BA" w14:paraId="4B9DC3AC" w14:textId="77777777" w:rsidTr="007119C1">
        <w:trPr>
          <w:jc w:val="center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46C04" w14:textId="77777777" w:rsidR="003375BA" w:rsidRDefault="003375BA" w:rsidP="00B1183F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C3D4" w14:textId="77777777" w:rsidR="003375BA" w:rsidRPr="00F73F2E" w:rsidRDefault="003375BA" w:rsidP="00B1183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3E8F" w14:textId="77777777" w:rsidR="003375BA" w:rsidRPr="004611A4" w:rsidRDefault="003375BA" w:rsidP="00B1183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ПУ1-ПУ366, ВИ1-ВИ158, НР1-НР3</w:t>
            </w:r>
          </w:p>
        </w:tc>
      </w:tr>
      <w:tr w:rsidR="003375BA" w14:paraId="6969C389" w14:textId="77777777" w:rsidTr="007119C1">
        <w:trPr>
          <w:jc w:val="center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88183" w14:textId="77777777" w:rsidR="003375BA" w:rsidRDefault="003375BA" w:rsidP="00B1183F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6B3D" w14:textId="77777777" w:rsidR="003375BA" w:rsidRPr="00F73F2E" w:rsidRDefault="003375BA" w:rsidP="00B1183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Портала образовательных услуг Нижегородской области, Единого портала, Регионального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C552" w14:textId="77777777" w:rsidR="003375BA" w:rsidRPr="004611A4" w:rsidRDefault="003375BA" w:rsidP="00B1183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ПУ1-ПУ366, ВИ1-ВИ158, НР1-НР3</w:t>
            </w:r>
          </w:p>
        </w:tc>
      </w:tr>
      <w:tr w:rsidR="003375BA" w14:paraId="618D97F9" w14:textId="77777777" w:rsidTr="007119C1">
        <w:trPr>
          <w:jc w:val="center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F5C94" w14:textId="77777777" w:rsidR="003375BA" w:rsidRDefault="003375BA" w:rsidP="00B1183F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4C44" w14:textId="77777777" w:rsidR="003375BA" w:rsidRDefault="003375BA" w:rsidP="00B1183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B6E0" w14:textId="77777777" w:rsidR="003375BA" w:rsidRPr="004611A4" w:rsidRDefault="003375BA" w:rsidP="00B1183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ПУ1-ПУ366, ВИ1-ВИ158, НР1-НР3</w:t>
            </w:r>
          </w:p>
        </w:tc>
      </w:tr>
      <w:tr w:rsidR="003375BA" w14:paraId="3B3C314B" w14:textId="77777777" w:rsidTr="007119C1">
        <w:trPr>
          <w:jc w:val="center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C1B2E" w14:textId="77777777" w:rsidR="003375BA" w:rsidRDefault="003375BA" w:rsidP="00B1183F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6085" w14:textId="77777777" w:rsidR="003375BA" w:rsidRPr="00F73F2E" w:rsidRDefault="003375BA" w:rsidP="00B1183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99A0" w14:textId="77777777" w:rsidR="003375BA" w:rsidRPr="000D3D7B" w:rsidRDefault="003375BA" w:rsidP="00B1183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ПУ1-ПУ366, ВИ1-ВИ158, НР1-НР3</w:t>
            </w:r>
          </w:p>
        </w:tc>
      </w:tr>
      <w:tr w:rsidR="003375BA" w14:paraId="50704E30" w14:textId="77777777" w:rsidTr="007119C1">
        <w:trPr>
          <w:jc w:val="center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BDD7F" w14:textId="77777777" w:rsidR="003375BA" w:rsidRDefault="003375BA" w:rsidP="00B1183F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FD0C" w14:textId="77777777" w:rsidR="003375BA" w:rsidRPr="00F73F2E" w:rsidRDefault="003375BA" w:rsidP="00B1183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самостоятельно;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79C5" w14:textId="77777777" w:rsidR="003375BA" w:rsidRPr="000D3D7B" w:rsidRDefault="003375BA" w:rsidP="00B1183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ПУ1-ПУ366, ВИ1-ВИ158, НР1-НР3</w:t>
            </w:r>
          </w:p>
        </w:tc>
      </w:tr>
      <w:tr w:rsidR="003375BA" w14:paraId="305FD00F" w14:textId="77777777" w:rsidTr="007119C1">
        <w:trPr>
          <w:jc w:val="center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4562F" w14:textId="77777777" w:rsidR="003375BA" w:rsidRDefault="003375BA" w:rsidP="00B1183F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459B" w14:textId="77777777" w:rsidR="003375BA" w:rsidRDefault="003375BA" w:rsidP="00B1183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неустановление личности лица, обратившегося за оказанием Услуги, при очном обращении в МФЦ или Орган местного самоуправления: </w:t>
            </w:r>
          </w:p>
          <w:p w14:paraId="0A4A20F5" w14:textId="77777777" w:rsidR="003375BA" w:rsidRDefault="003375BA" w:rsidP="00B1183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- непредъявление документа, удостоверяющего его личность (отказ предъявить документ);</w:t>
            </w:r>
          </w:p>
          <w:p w14:paraId="58DEFBB8" w14:textId="77777777" w:rsidR="003375BA" w:rsidRDefault="003375BA" w:rsidP="00B1183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- предъявление документа, удостоверяющего личность, с истекшим сроком действия;</w:t>
            </w:r>
          </w:p>
          <w:p w14:paraId="7D6B9BD4" w14:textId="77777777" w:rsidR="003375BA" w:rsidRPr="000D3D7B" w:rsidRDefault="003375BA" w:rsidP="00B1183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- неустановление личности посредством идентификации и аутентификации в Органе местного самоуправления, предоставляющем услугу (при наличии технической </w:t>
            </w:r>
            <w:r>
              <w:rPr>
                <w:szCs w:val="24"/>
              </w:rPr>
              <w:lastRenderedPageBreak/>
              <w:t>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года №572-ФЗ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Федерации»;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19FD" w14:textId="77777777" w:rsidR="003375BA" w:rsidRPr="003D6A25" w:rsidRDefault="003375BA" w:rsidP="00B1183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ПУ1-ПУ366, ВИ1-ВИ158, НР1-НР3</w:t>
            </w:r>
          </w:p>
        </w:tc>
      </w:tr>
      <w:tr w:rsidR="003375BA" w14:paraId="25E7ECA5" w14:textId="77777777" w:rsidTr="007119C1">
        <w:trPr>
          <w:jc w:val="center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9E6C" w14:textId="77777777" w:rsidR="003375BA" w:rsidRDefault="003375BA" w:rsidP="00B1183F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804F" w14:textId="77777777" w:rsidR="003375BA" w:rsidRPr="00F73F2E" w:rsidRDefault="003375BA" w:rsidP="00B1183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наличие противоречивых сведений в заявлении о предоставлении Услуги и приложенных к нему документах;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1FD4" w14:textId="77777777" w:rsidR="003375BA" w:rsidRPr="00F73F2E" w:rsidRDefault="003375BA" w:rsidP="00B1183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ПУ1-ПУ366, ВИ1-ВИ158, НР1-НР3</w:t>
            </w:r>
          </w:p>
        </w:tc>
      </w:tr>
      <w:tr w:rsidR="003375BA" w14:paraId="49DBF4A0" w14:textId="77777777" w:rsidTr="007119C1">
        <w:trPr>
          <w:jc w:val="center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4D9B" w14:textId="77777777" w:rsidR="003375BA" w:rsidRPr="00F73F2E" w:rsidRDefault="003375BA" w:rsidP="00B1183F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2115" w14:textId="77777777" w:rsidR="003375BA" w:rsidRDefault="003375BA" w:rsidP="00B1183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у иностранных граждан и лиц без гражданства отсутствует документ, подтверждающий право нахождения на территории Нижегородской области.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DA14" w14:textId="77777777" w:rsidR="003375BA" w:rsidRDefault="003375BA" w:rsidP="00B1183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ПУ247-ПУ366, ВИ95-ВИ158, НР2-НР3</w:t>
            </w:r>
          </w:p>
        </w:tc>
      </w:tr>
      <w:tr w:rsidR="003375BA" w14:paraId="5D6D33E0" w14:textId="77777777" w:rsidTr="007119C1">
        <w:trPr>
          <w:trHeight w:val="696"/>
          <w:jc w:val="center"/>
        </w:trPr>
        <w:tc>
          <w:tcPr>
            <w:tcW w:w="9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48349" w14:textId="77777777" w:rsidR="003375BA" w:rsidRDefault="003375BA" w:rsidP="00B1183F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Исчерпывающий перечень оснований для приостановления предоставления Услуги </w:t>
            </w:r>
          </w:p>
        </w:tc>
      </w:tr>
      <w:tr w:rsidR="003375BA" w14:paraId="6845D679" w14:textId="77777777" w:rsidTr="007119C1">
        <w:trPr>
          <w:trHeight w:val="696"/>
          <w:jc w:val="center"/>
        </w:trPr>
        <w:tc>
          <w:tcPr>
            <w:tcW w:w="9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C0698" w14:textId="77777777" w:rsidR="003375BA" w:rsidRDefault="003375BA" w:rsidP="00B1183F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Отсутствует</w:t>
            </w:r>
          </w:p>
        </w:tc>
      </w:tr>
      <w:tr w:rsidR="003375BA" w14:paraId="2AEE25D4" w14:textId="77777777" w:rsidTr="007119C1">
        <w:trPr>
          <w:trHeight w:val="324"/>
          <w:jc w:val="center"/>
        </w:trPr>
        <w:tc>
          <w:tcPr>
            <w:tcW w:w="9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1D751" w14:textId="77777777" w:rsidR="003375BA" w:rsidRDefault="003375BA" w:rsidP="00B1183F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3375BA" w14:paraId="32B1C001" w14:textId="77777777" w:rsidTr="007119C1">
        <w:trPr>
          <w:trHeight w:val="228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E02F8" w14:textId="77777777" w:rsidR="003375BA" w:rsidRDefault="003375BA" w:rsidP="00B1183F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AC7A" w14:textId="77777777" w:rsidR="003375BA" w:rsidRPr="00086B16" w:rsidRDefault="003375BA" w:rsidP="00B1183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дошкольная организация не находится на территории муниципального образования;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989A1" w14:textId="77777777" w:rsidR="003375BA" w:rsidRPr="00086B16" w:rsidRDefault="003375BA" w:rsidP="00B1183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ПУ1-ПУ366, ВИ1-ВИ158</w:t>
            </w:r>
          </w:p>
        </w:tc>
      </w:tr>
      <w:tr w:rsidR="003375BA" w14:paraId="3F1C1FEE" w14:textId="77777777" w:rsidTr="007119C1">
        <w:trPr>
          <w:trHeight w:val="288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FAA05" w14:textId="77777777" w:rsidR="003375BA" w:rsidRDefault="003375BA" w:rsidP="00B1183F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A82D8" w14:textId="77777777" w:rsidR="003375BA" w:rsidRDefault="003375BA" w:rsidP="00B1183F">
            <w:pPr>
              <w:ind w:firstLine="0"/>
            </w:pPr>
            <w:r>
              <w:rPr>
                <w:szCs w:val="24"/>
              </w:rPr>
              <w:t>заявитель, обратившийся за Услугой, не является законным представителем ребенка от 0 до 8 лет (родителем/опекуном);</w:t>
            </w:r>
          </w:p>
          <w:p w14:paraId="710A6A10" w14:textId="77777777" w:rsidR="003375BA" w:rsidRDefault="003375BA" w:rsidP="00B1183F">
            <w:pPr>
              <w:ind w:firstLine="0"/>
              <w:rPr>
                <w:szCs w:val="24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E099" w14:textId="77777777" w:rsidR="003375BA" w:rsidRPr="00086B16" w:rsidRDefault="003375BA" w:rsidP="00B1183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ПУ1-ПУ366, ВИ1-ВИ158</w:t>
            </w:r>
          </w:p>
        </w:tc>
      </w:tr>
      <w:tr w:rsidR="003375BA" w14:paraId="26D8D0F9" w14:textId="77777777" w:rsidTr="007119C1">
        <w:trPr>
          <w:trHeight w:val="288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1B8D7" w14:textId="77777777" w:rsidR="003375BA" w:rsidRDefault="003375BA" w:rsidP="00B1183F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DF9B" w14:textId="77777777" w:rsidR="003375BA" w:rsidRPr="00086B16" w:rsidRDefault="003375BA" w:rsidP="00B1183F">
            <w:pPr>
              <w:ind w:firstLine="0"/>
            </w:pPr>
            <w:r>
              <w:rPr>
                <w:szCs w:val="24"/>
              </w:rPr>
              <w:t>ребенок заявителя уже поставлен на учет для направления в ДОО в другом муниципалитете Нижегородской области, при этом предоставление Услуги по ранее зарегистрированному заявлению не завершено</w:t>
            </w:r>
            <w:r>
              <w:t>;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0C6F" w14:textId="77777777" w:rsidR="003375BA" w:rsidRPr="00086B16" w:rsidRDefault="003375BA" w:rsidP="00B1183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ПУ1-ПУ366, ВИ1-ВИ158</w:t>
            </w:r>
          </w:p>
        </w:tc>
      </w:tr>
      <w:tr w:rsidR="003375BA" w14:paraId="2444EB91" w14:textId="77777777" w:rsidTr="007119C1">
        <w:trPr>
          <w:trHeight w:val="336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5A158" w14:textId="77777777" w:rsidR="003375BA" w:rsidRDefault="003375BA" w:rsidP="00B1183F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9259" w14:textId="77777777" w:rsidR="003375BA" w:rsidRPr="00086B16" w:rsidRDefault="003375BA" w:rsidP="00B1183F">
            <w:pPr>
              <w:ind w:firstLine="0"/>
            </w:pPr>
            <w:r>
              <w:rPr>
                <w:szCs w:val="24"/>
              </w:rPr>
              <w:t>отказ предоставить полный пакет документов и (или) информации, которые заявитель должен предоставить самостоятельно и которые необходимы для предоставления Услуги.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30F4" w14:textId="77777777" w:rsidR="003375BA" w:rsidRPr="00086B16" w:rsidRDefault="003375BA" w:rsidP="00B1183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ПУ1-ПУ366, ВИ1-ВИ158</w:t>
            </w:r>
          </w:p>
        </w:tc>
      </w:tr>
      <w:tr w:rsidR="003375BA" w14:paraId="6C92113F" w14:textId="77777777" w:rsidTr="007119C1">
        <w:trPr>
          <w:trHeight w:val="336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DD4E0" w14:textId="77777777" w:rsidR="003375BA" w:rsidRPr="00231FCA" w:rsidRDefault="003375BA" w:rsidP="00B1183F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C3585" w14:textId="77777777" w:rsidR="003375BA" w:rsidRPr="00231FCA" w:rsidRDefault="003375BA" w:rsidP="00B1183F">
            <w:pPr>
              <w:ind w:firstLine="0"/>
              <w:rPr>
                <w:szCs w:val="24"/>
              </w:rPr>
            </w:pPr>
            <w:r w:rsidRPr="00231FCA">
              <w:rPr>
                <w:noProof/>
                <w:szCs w:val="24"/>
              </w:rPr>
              <w:t>отсутствие мест в дошкольной образовательной организации, в том числе определенной направленности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063D" w14:textId="77777777" w:rsidR="003375BA" w:rsidRDefault="003375BA" w:rsidP="00B1183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НР1-НР3</w:t>
            </w:r>
          </w:p>
        </w:tc>
      </w:tr>
    </w:tbl>
    <w:p w14:paraId="2FBB942B" w14:textId="77777777" w:rsidR="00B1183F" w:rsidRDefault="00B1183F" w:rsidP="00081739">
      <w:pPr>
        <w:ind w:firstLine="567"/>
        <w:sectPr w:rsidR="00B1183F" w:rsidSect="00854D8B">
          <w:pgSz w:w="11906" w:h="16838"/>
          <w:pgMar w:top="709" w:right="851" w:bottom="851" w:left="1418" w:header="709" w:footer="720" w:gutter="0"/>
          <w:cols w:space="720"/>
          <w:titlePg/>
          <w:docGrid w:linePitch="360"/>
        </w:sectPr>
      </w:pPr>
    </w:p>
    <w:p w14:paraId="34B0434F" w14:textId="77777777" w:rsidR="00B1183F" w:rsidRPr="00B1183F" w:rsidRDefault="00B1183F" w:rsidP="00B1183F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  <w:szCs w:val="24"/>
        </w:rPr>
      </w:pPr>
      <w:r w:rsidRPr="00B1183F">
        <w:rPr>
          <w:color w:val="000000"/>
          <w:szCs w:val="24"/>
        </w:rPr>
        <w:lastRenderedPageBreak/>
        <w:t>V. Формы запроса о предоставлении Услуги и документов, необходимых для предоставления Услуги</w:t>
      </w:r>
      <w:r w:rsidRPr="00B1183F">
        <w:rPr>
          <w:color w:val="000000"/>
          <w:szCs w:val="24"/>
        </w:rPr>
        <w:br/>
      </w:r>
    </w:p>
    <w:p w14:paraId="6912EF7C" w14:textId="77777777" w:rsidR="00B1183F" w:rsidRPr="00B1183F" w:rsidRDefault="00B1183F" w:rsidP="00B1183F">
      <w:pPr>
        <w:pBdr>
          <w:top w:val="nil"/>
          <w:left w:val="nil"/>
          <w:bottom w:val="nil"/>
          <w:right w:val="nil"/>
          <w:between w:val="nil"/>
        </w:pBdr>
        <w:ind w:left="7797" w:hanging="283"/>
        <w:jc w:val="right"/>
        <w:rPr>
          <w:color w:val="000000"/>
          <w:szCs w:val="24"/>
        </w:rPr>
      </w:pPr>
      <w:r w:rsidRPr="00B1183F">
        <w:rPr>
          <w:color w:val="000000"/>
          <w:szCs w:val="24"/>
        </w:rPr>
        <w:t>Таблица 4</w:t>
      </w:r>
    </w:p>
    <w:p w14:paraId="167A5452" w14:textId="77777777" w:rsidR="00B1183F" w:rsidRPr="00B1183F" w:rsidRDefault="00B1183F" w:rsidP="00B1183F">
      <w:pPr>
        <w:pBdr>
          <w:top w:val="nil"/>
          <w:left w:val="nil"/>
          <w:bottom w:val="nil"/>
          <w:right w:val="nil"/>
          <w:between w:val="nil"/>
        </w:pBdr>
        <w:ind w:left="7797" w:hanging="283"/>
        <w:jc w:val="right"/>
        <w:rPr>
          <w:color w:val="000000"/>
          <w:szCs w:val="24"/>
        </w:rPr>
      </w:pPr>
    </w:p>
    <w:tbl>
      <w:tblPr>
        <w:tblStyle w:val="112"/>
        <w:tblW w:w="1021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3"/>
        <w:gridCol w:w="2281"/>
      </w:tblGrid>
      <w:tr w:rsidR="00B1183F" w14:paraId="7F1842AA" w14:textId="77777777" w:rsidTr="00B1183F">
        <w:trPr>
          <w:trHeight w:val="756"/>
          <w:jc w:val="center"/>
        </w:trPr>
        <w:tc>
          <w:tcPr>
            <w:tcW w:w="7933" w:type="dxa"/>
          </w:tcPr>
          <w:p w14:paraId="6E019352" w14:textId="77777777" w:rsidR="00B1183F" w:rsidRPr="00C86B73" w:rsidRDefault="00B1183F" w:rsidP="00B1183F">
            <w:pPr>
              <w:ind w:firstLine="0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Заявление о постановке на учет ребенка в дошкольную образовательную организацию</w:t>
            </w:r>
          </w:p>
          <w:p w14:paraId="4D7DA035" w14:textId="77777777" w:rsidR="00B1183F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2281" w:type="dxa"/>
          </w:tcPr>
          <w:p w14:paraId="6777EEFD" w14:textId="77777777" w:rsidR="00B1183F" w:rsidRDefault="00B1183F" w:rsidP="00B1183F">
            <w:pPr>
              <w:keepNext/>
              <w:tabs>
                <w:tab w:val="left" w:pos="10065"/>
              </w:tabs>
              <w:spacing w:line="36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Форма 1</w:t>
            </w:r>
          </w:p>
        </w:tc>
      </w:tr>
      <w:tr w:rsidR="00B1183F" w14:paraId="3D623B40" w14:textId="77777777" w:rsidTr="00B1183F">
        <w:trPr>
          <w:trHeight w:val="777"/>
          <w:jc w:val="center"/>
        </w:trPr>
        <w:tc>
          <w:tcPr>
            <w:tcW w:w="7933" w:type="dxa"/>
          </w:tcPr>
          <w:p w14:paraId="60C25D08" w14:textId="77777777" w:rsidR="00B1183F" w:rsidRDefault="00B1183F" w:rsidP="00B1183F">
            <w:pPr>
              <w:spacing w:line="360" w:lineRule="exact"/>
              <w:ind w:firstLine="0"/>
              <w:rPr>
                <w:szCs w:val="24"/>
              </w:rPr>
            </w:pPr>
            <w:r>
              <w:rPr>
                <w:noProof/>
                <w:szCs w:val="24"/>
              </w:rPr>
              <w:t>Заявление о внесении изменений в зарегистрированное заявление</w:t>
            </w:r>
          </w:p>
          <w:p w14:paraId="1B77DDB1" w14:textId="77777777" w:rsidR="00B1183F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</w:p>
        </w:tc>
        <w:tc>
          <w:tcPr>
            <w:tcW w:w="2281" w:type="dxa"/>
          </w:tcPr>
          <w:p w14:paraId="60808459" w14:textId="77777777" w:rsidR="00B1183F" w:rsidRDefault="00B1183F" w:rsidP="00B1183F">
            <w:pPr>
              <w:keepNext/>
              <w:tabs>
                <w:tab w:val="left" w:pos="10065"/>
              </w:tabs>
              <w:spacing w:line="36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Форма 2</w:t>
            </w:r>
          </w:p>
        </w:tc>
      </w:tr>
      <w:tr w:rsidR="00B1183F" w14:paraId="0D6ECEFD" w14:textId="77777777" w:rsidTr="00B1183F">
        <w:trPr>
          <w:trHeight w:val="482"/>
          <w:jc w:val="center"/>
        </w:trPr>
        <w:tc>
          <w:tcPr>
            <w:tcW w:w="7933" w:type="dxa"/>
          </w:tcPr>
          <w:p w14:paraId="7C87D5D2" w14:textId="77777777" w:rsidR="00B1183F" w:rsidRDefault="00B1183F" w:rsidP="00B1183F">
            <w:pPr>
              <w:keepNext/>
              <w:tabs>
                <w:tab w:val="left" w:pos="10065"/>
              </w:tabs>
              <w:spacing w:line="36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Согласие на обработку персональных данных</w:t>
            </w:r>
          </w:p>
        </w:tc>
        <w:tc>
          <w:tcPr>
            <w:tcW w:w="2281" w:type="dxa"/>
          </w:tcPr>
          <w:p w14:paraId="0222D5C0" w14:textId="77777777" w:rsidR="00B1183F" w:rsidRDefault="00B1183F" w:rsidP="00B1183F">
            <w:pPr>
              <w:keepNext/>
              <w:tabs>
                <w:tab w:val="left" w:pos="10065"/>
              </w:tabs>
              <w:spacing w:line="36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Форма 3</w:t>
            </w:r>
          </w:p>
        </w:tc>
      </w:tr>
    </w:tbl>
    <w:p w14:paraId="6F078824" w14:textId="77777777" w:rsidR="00B1183F" w:rsidRPr="00B1183F" w:rsidRDefault="00B1183F" w:rsidP="00B1183F">
      <w:pPr>
        <w:ind w:firstLine="0"/>
        <w:jc w:val="center"/>
      </w:pPr>
    </w:p>
    <w:p w14:paraId="5BACE549" w14:textId="77777777" w:rsidR="00B1183F" w:rsidRDefault="00B1183F" w:rsidP="00B1183F">
      <w:pPr>
        <w:ind w:firstLine="0"/>
        <w:jc w:val="center"/>
        <w:sectPr w:rsidR="00B1183F" w:rsidSect="00854D8B">
          <w:pgSz w:w="11906" w:h="16838"/>
          <w:pgMar w:top="709" w:right="851" w:bottom="851" w:left="1418" w:header="709" w:footer="720" w:gutter="0"/>
          <w:cols w:space="720"/>
          <w:titlePg/>
          <w:docGrid w:linePitch="360"/>
        </w:sectPr>
      </w:pPr>
    </w:p>
    <w:p w14:paraId="15ABE1E0" w14:textId="77777777" w:rsidR="00B1183F" w:rsidRPr="00BA31ED" w:rsidRDefault="00B1183F" w:rsidP="00B1183F">
      <w:pPr>
        <w:pageBreakBefore/>
        <w:pBdr>
          <w:top w:val="nil"/>
          <w:left w:val="nil"/>
          <w:bottom w:val="nil"/>
          <w:right w:val="nil"/>
          <w:between w:val="nil"/>
        </w:pBdr>
        <w:ind w:left="6237"/>
        <w:jc w:val="right"/>
        <w:rPr>
          <w:color w:val="000000"/>
          <w:szCs w:val="24"/>
        </w:rPr>
      </w:pPr>
      <w:r w:rsidRPr="00BA31ED">
        <w:rPr>
          <w:color w:val="000000"/>
          <w:szCs w:val="24"/>
        </w:rPr>
        <w:lastRenderedPageBreak/>
        <w:t>Форма 1</w:t>
      </w:r>
    </w:p>
    <w:p w14:paraId="7E05072B" w14:textId="77777777" w:rsidR="00B1183F" w:rsidRPr="00BA31ED" w:rsidRDefault="00B1183F" w:rsidP="00B1183F">
      <w:pPr>
        <w:jc w:val="right"/>
        <w:rPr>
          <w:szCs w:val="24"/>
        </w:rPr>
      </w:pPr>
    </w:p>
    <w:tbl>
      <w:tblPr>
        <w:tblStyle w:val="100"/>
        <w:tblW w:w="1007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400"/>
        <w:gridCol w:w="3969"/>
        <w:gridCol w:w="1701"/>
      </w:tblGrid>
      <w:tr w:rsidR="00B1183F" w14:paraId="637578DE" w14:textId="77777777" w:rsidTr="00B1183F">
        <w:trPr>
          <w:jc w:val="center"/>
        </w:trPr>
        <w:tc>
          <w:tcPr>
            <w:tcW w:w="4400" w:type="dxa"/>
          </w:tcPr>
          <w:p w14:paraId="21F0F0B0" w14:textId="77777777" w:rsidR="00B1183F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14:paraId="334E515A" w14:textId="77777777" w:rsidR="00B1183F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Главе местного самоуправления _____________________________________________</w:t>
            </w:r>
          </w:p>
          <w:p w14:paraId="5E93B320" w14:textId="77777777" w:rsidR="00B1183F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_____________________________________________</w:t>
            </w:r>
          </w:p>
          <w:p w14:paraId="634BACC3" w14:textId="77777777" w:rsidR="00B1183F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От __________________________________________</w:t>
            </w:r>
          </w:p>
          <w:p w14:paraId="692FA262" w14:textId="77777777" w:rsidR="00B1183F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(ФИО, документ, удостоверяющий личность: серия, номер, каким органом и когда выдан, СНИЛС)</w:t>
            </w:r>
          </w:p>
        </w:tc>
      </w:tr>
      <w:tr w:rsidR="00B1183F" w14:paraId="578ACE93" w14:textId="77777777" w:rsidTr="00B1183F">
        <w:trPr>
          <w:jc w:val="center"/>
        </w:trPr>
        <w:tc>
          <w:tcPr>
            <w:tcW w:w="4400" w:type="dxa"/>
          </w:tcPr>
          <w:p w14:paraId="2CAAD2BD" w14:textId="77777777" w:rsidR="00B1183F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14:paraId="30635A54" w14:textId="77777777" w:rsidR="00B1183F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_____________________________________________</w:t>
            </w:r>
          </w:p>
          <w:p w14:paraId="6E8D0ECC" w14:textId="77777777" w:rsidR="00B1183F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_____________________________________________</w:t>
            </w:r>
          </w:p>
          <w:p w14:paraId="347D907C" w14:textId="77777777" w:rsidR="00B1183F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_____________________________________________</w:t>
            </w:r>
          </w:p>
          <w:p w14:paraId="501CBFEF" w14:textId="77777777" w:rsidR="00B1183F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Адрес заявителя:</w:t>
            </w:r>
          </w:p>
          <w:p w14:paraId="79FC1A53" w14:textId="77777777" w:rsidR="00B1183F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(место регистрации физического лица)</w:t>
            </w:r>
          </w:p>
        </w:tc>
      </w:tr>
      <w:tr w:rsidR="00B1183F" w14:paraId="6B72BA78" w14:textId="77777777" w:rsidTr="00B1183F">
        <w:trPr>
          <w:jc w:val="center"/>
        </w:trPr>
        <w:tc>
          <w:tcPr>
            <w:tcW w:w="4400" w:type="dxa"/>
          </w:tcPr>
          <w:p w14:paraId="0323B0F4" w14:textId="77777777" w:rsidR="00B1183F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14:paraId="0B482210" w14:textId="77777777" w:rsidR="00B1183F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_____________________________________________</w:t>
            </w:r>
          </w:p>
          <w:p w14:paraId="694F73BD" w14:textId="77777777" w:rsidR="00B1183F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_____________________________________________</w:t>
            </w:r>
          </w:p>
          <w:p w14:paraId="281805C6" w14:textId="77777777" w:rsidR="00B1183F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Телефон заявителя: ___________________________</w:t>
            </w:r>
          </w:p>
          <w:p w14:paraId="3CA24B9B" w14:textId="77777777" w:rsidR="00B1183F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ФИО уполномоченного представителя заявителя:</w:t>
            </w:r>
          </w:p>
          <w:p w14:paraId="393B4882" w14:textId="77777777" w:rsidR="00B1183F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_____________________________________________</w:t>
            </w:r>
          </w:p>
          <w:p w14:paraId="32597CD8" w14:textId="77777777" w:rsidR="00B1183F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_____________________________________________</w:t>
            </w:r>
          </w:p>
          <w:p w14:paraId="2E17273D" w14:textId="77777777" w:rsidR="00B1183F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Данные документа, удостоверяющего личность представителя заявителя:</w:t>
            </w:r>
          </w:p>
          <w:p w14:paraId="49490E8D" w14:textId="77777777" w:rsidR="00B1183F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_____________________________________________</w:t>
            </w:r>
          </w:p>
          <w:p w14:paraId="12C00454" w14:textId="77777777" w:rsidR="00B1183F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</w:t>
            </w:r>
            <w:r>
              <w:rPr>
                <w:i/>
                <w:color w:val="000000"/>
              </w:rPr>
              <w:t>серия, номер, каким органом и когда выдан паспорт</w:t>
            </w:r>
            <w:r>
              <w:rPr>
                <w:color w:val="000000"/>
                <w:szCs w:val="24"/>
              </w:rPr>
              <w:t>)</w:t>
            </w:r>
          </w:p>
        </w:tc>
      </w:tr>
      <w:tr w:rsidR="00B1183F" w14:paraId="2623711A" w14:textId="77777777" w:rsidTr="00B1183F">
        <w:trPr>
          <w:trHeight w:val="2082"/>
          <w:jc w:val="center"/>
        </w:trPr>
        <w:tc>
          <w:tcPr>
            <w:tcW w:w="4400" w:type="dxa"/>
          </w:tcPr>
          <w:p w14:paraId="2B687106" w14:textId="77777777" w:rsidR="00B1183F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14:paraId="60C4CE84" w14:textId="77777777" w:rsidR="00B1183F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_____________________________________________</w:t>
            </w:r>
          </w:p>
          <w:p w14:paraId="793387E6" w14:textId="77777777" w:rsidR="00B1183F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_____________________________________________</w:t>
            </w:r>
          </w:p>
          <w:p w14:paraId="48F17C9D" w14:textId="77777777" w:rsidR="00B1183F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Документ, подтверждающий полномочия </w:t>
            </w:r>
          </w:p>
          <w:p w14:paraId="734668D3" w14:textId="77777777" w:rsidR="00B1183F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представителя заявителя:</w:t>
            </w:r>
          </w:p>
          <w:p w14:paraId="6F306607" w14:textId="77777777" w:rsidR="00B1183F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_____________________________________________</w:t>
            </w:r>
          </w:p>
          <w:p w14:paraId="2EC712A8" w14:textId="77777777" w:rsidR="00B1183F" w:rsidRPr="00C86B73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(наименование и реквизиты документа)</w:t>
            </w:r>
          </w:p>
        </w:tc>
      </w:tr>
      <w:tr w:rsidR="00B1183F" w14:paraId="56778D52" w14:textId="77777777" w:rsidTr="00B1183F">
        <w:trPr>
          <w:jc w:val="center"/>
        </w:trPr>
        <w:tc>
          <w:tcPr>
            <w:tcW w:w="10070" w:type="dxa"/>
            <w:gridSpan w:val="3"/>
          </w:tcPr>
          <w:p w14:paraId="38B6C385" w14:textId="77777777" w:rsidR="00B1183F" w:rsidRPr="0080476C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bookmarkStart w:id="4" w:name="e3nfr4hqa63x" w:colFirst="0" w:colLast="0"/>
            <w:bookmarkEnd w:id="4"/>
          </w:p>
        </w:tc>
      </w:tr>
      <w:tr w:rsidR="00B1183F" w14:paraId="52A63AC4" w14:textId="77777777" w:rsidTr="00B1183F">
        <w:trPr>
          <w:jc w:val="center"/>
        </w:trPr>
        <w:tc>
          <w:tcPr>
            <w:tcW w:w="10070" w:type="dxa"/>
            <w:gridSpan w:val="3"/>
          </w:tcPr>
          <w:p w14:paraId="437571FC" w14:textId="77777777" w:rsidR="00B1183F" w:rsidRPr="007E4019" w:rsidRDefault="00B1183F" w:rsidP="00B1183F">
            <w:pPr>
              <w:ind w:firstLine="0"/>
              <w:jc w:val="center"/>
              <w:rPr>
                <w:noProof/>
                <w:szCs w:val="24"/>
              </w:rPr>
            </w:pPr>
            <w:r w:rsidRPr="007E4019">
              <w:rPr>
                <w:noProof/>
                <w:szCs w:val="24"/>
              </w:rPr>
              <w:t>Заявление</w:t>
            </w:r>
          </w:p>
          <w:p w14:paraId="0BA2994E" w14:textId="77777777" w:rsidR="00B1183F" w:rsidRPr="007E4019" w:rsidRDefault="00B1183F" w:rsidP="00B1183F">
            <w:pPr>
              <w:ind w:firstLine="0"/>
              <w:jc w:val="center"/>
              <w:rPr>
                <w:szCs w:val="24"/>
              </w:rPr>
            </w:pPr>
            <w:r w:rsidRPr="007E4019">
              <w:rPr>
                <w:noProof/>
                <w:szCs w:val="24"/>
              </w:rPr>
              <w:t>о постановке на учет ребенка в дошкольную образовательную организацию</w:t>
            </w:r>
          </w:p>
          <w:p w14:paraId="77E0071F" w14:textId="77777777" w:rsidR="00B1183F" w:rsidRPr="007E4019" w:rsidRDefault="00B1183F" w:rsidP="00B1183F">
            <w:pPr>
              <w:ind w:firstLine="0"/>
              <w:rPr>
                <w:szCs w:val="24"/>
              </w:rPr>
            </w:pPr>
            <w:r w:rsidRPr="007E4019">
              <w:rPr>
                <w:noProof/>
                <w:szCs w:val="24"/>
              </w:rPr>
              <w:t>ФИО родителей (законных представителей) ребенка</w:t>
            </w:r>
            <w:r w:rsidRPr="007E4019">
              <w:rPr>
                <w:szCs w:val="24"/>
              </w:rPr>
              <w:t>:</w:t>
            </w:r>
          </w:p>
          <w:p w14:paraId="687E1C88" w14:textId="77777777" w:rsidR="00B1183F" w:rsidRPr="007E4019" w:rsidRDefault="00B1183F" w:rsidP="00B1183F">
            <w:pPr>
              <w:ind w:firstLine="0"/>
              <w:rPr>
                <w:szCs w:val="24"/>
              </w:rPr>
            </w:pPr>
            <w:r w:rsidRPr="007E4019">
              <w:rPr>
                <w:szCs w:val="24"/>
              </w:rPr>
              <w:t>__________________________________________________________________________________</w:t>
            </w:r>
            <w:r w:rsidRPr="007E4019">
              <w:rPr>
                <w:noProof/>
                <w:szCs w:val="24"/>
              </w:rPr>
              <w:t>Сведения о документе, удостоверяющем личность</w:t>
            </w:r>
            <w:r w:rsidRPr="007E4019">
              <w:rPr>
                <w:szCs w:val="24"/>
              </w:rPr>
              <w:t xml:space="preserve">:  </w:t>
            </w:r>
          </w:p>
          <w:p w14:paraId="49197961" w14:textId="77777777" w:rsidR="00B1183F" w:rsidRPr="007E4019" w:rsidRDefault="00B1183F" w:rsidP="00B1183F">
            <w:pPr>
              <w:ind w:firstLine="0"/>
              <w:rPr>
                <w:szCs w:val="24"/>
              </w:rPr>
            </w:pPr>
            <w:r w:rsidRPr="007E4019">
              <w:rPr>
                <w:noProof/>
                <w:szCs w:val="24"/>
              </w:rPr>
              <w:t>вид документа</w:t>
            </w:r>
            <w:r w:rsidRPr="007E4019">
              <w:rPr>
                <w:szCs w:val="24"/>
              </w:rPr>
              <w:t>: _____________________________________________________________________</w:t>
            </w:r>
          </w:p>
          <w:p w14:paraId="71524E42" w14:textId="77777777" w:rsidR="00B1183F" w:rsidRPr="007E4019" w:rsidRDefault="00B1183F" w:rsidP="00B1183F">
            <w:pPr>
              <w:ind w:firstLine="0"/>
              <w:rPr>
                <w:szCs w:val="24"/>
              </w:rPr>
            </w:pPr>
            <w:r w:rsidRPr="007E4019">
              <w:rPr>
                <w:noProof/>
                <w:szCs w:val="24"/>
              </w:rPr>
              <w:t>серия и номер документа</w:t>
            </w:r>
            <w:r w:rsidRPr="007E4019">
              <w:rPr>
                <w:szCs w:val="24"/>
              </w:rPr>
              <w:t>: ____________________________________________________________</w:t>
            </w:r>
          </w:p>
          <w:p w14:paraId="7D9139E0" w14:textId="77777777" w:rsidR="00B1183F" w:rsidRPr="007E4019" w:rsidRDefault="00B1183F" w:rsidP="00B1183F">
            <w:pPr>
              <w:ind w:firstLine="0"/>
              <w:rPr>
                <w:szCs w:val="24"/>
              </w:rPr>
            </w:pPr>
            <w:r w:rsidRPr="007E4019">
              <w:rPr>
                <w:noProof/>
                <w:szCs w:val="24"/>
              </w:rPr>
              <w:t>дата выдачи</w:t>
            </w:r>
            <w:r w:rsidRPr="007E4019">
              <w:rPr>
                <w:szCs w:val="24"/>
              </w:rPr>
              <w:t xml:space="preserve">: __.__________.____ </w:t>
            </w:r>
            <w:proofErr w:type="gramStart"/>
            <w:r w:rsidRPr="007E4019">
              <w:rPr>
                <w:szCs w:val="24"/>
              </w:rPr>
              <w:t>г</w:t>
            </w:r>
            <w:proofErr w:type="gramEnd"/>
            <w:r w:rsidRPr="007E4019">
              <w:rPr>
                <w:szCs w:val="24"/>
              </w:rPr>
              <w:t xml:space="preserve">.; </w:t>
            </w:r>
          </w:p>
          <w:p w14:paraId="476648FA" w14:textId="77777777" w:rsidR="00B1183F" w:rsidRPr="007E4019" w:rsidRDefault="00B1183F" w:rsidP="00B1183F">
            <w:pPr>
              <w:ind w:firstLine="0"/>
              <w:rPr>
                <w:szCs w:val="24"/>
              </w:rPr>
            </w:pPr>
            <w:r w:rsidRPr="007E4019">
              <w:rPr>
                <w:noProof/>
                <w:szCs w:val="24"/>
              </w:rPr>
              <w:t>кем выдан</w:t>
            </w:r>
            <w:r w:rsidRPr="007E4019">
              <w:rPr>
                <w:szCs w:val="24"/>
              </w:rPr>
              <w:t>: ________________________________________________________________________</w:t>
            </w:r>
          </w:p>
          <w:p w14:paraId="3A0A6960" w14:textId="77777777" w:rsidR="00B1183F" w:rsidRPr="007E4019" w:rsidRDefault="00B1183F" w:rsidP="00B1183F">
            <w:pPr>
              <w:ind w:firstLine="0"/>
              <w:rPr>
                <w:szCs w:val="24"/>
              </w:rPr>
            </w:pPr>
            <w:r w:rsidRPr="007E4019">
              <w:rPr>
                <w:noProof/>
                <w:szCs w:val="24"/>
              </w:rPr>
              <w:t>код подразделения</w:t>
            </w:r>
            <w:r w:rsidRPr="007E4019">
              <w:rPr>
                <w:szCs w:val="24"/>
              </w:rPr>
              <w:t>: _________________________________________________________________</w:t>
            </w:r>
          </w:p>
          <w:p w14:paraId="3C795773" w14:textId="77777777" w:rsidR="00B1183F" w:rsidRPr="007E4019" w:rsidRDefault="00B1183F" w:rsidP="00B1183F">
            <w:pPr>
              <w:ind w:firstLine="0"/>
              <w:rPr>
                <w:szCs w:val="24"/>
              </w:rPr>
            </w:pPr>
            <w:r w:rsidRPr="007E4019">
              <w:rPr>
                <w:noProof/>
                <w:szCs w:val="24"/>
              </w:rPr>
              <w:t>Почтовый адрес и (или) адрес электронной (при наличии) почты для связи с заявителем</w:t>
            </w:r>
            <w:r w:rsidRPr="007E4019">
              <w:rPr>
                <w:szCs w:val="24"/>
              </w:rPr>
              <w:t xml:space="preserve">:  </w:t>
            </w:r>
          </w:p>
          <w:p w14:paraId="161CACDF" w14:textId="77777777" w:rsidR="00B1183F" w:rsidRPr="007E4019" w:rsidRDefault="00B1183F" w:rsidP="00B1183F">
            <w:pPr>
              <w:ind w:firstLine="0"/>
              <w:rPr>
                <w:szCs w:val="24"/>
              </w:rPr>
            </w:pPr>
            <w:r w:rsidRPr="007E4019">
              <w:rPr>
                <w:noProof/>
                <w:szCs w:val="24"/>
              </w:rPr>
              <w:t>почтовый индекс: __________________________________________________________________</w:t>
            </w:r>
          </w:p>
          <w:p w14:paraId="6520B589" w14:textId="77777777" w:rsidR="00B1183F" w:rsidRPr="007E4019" w:rsidRDefault="00B1183F" w:rsidP="00B1183F">
            <w:pPr>
              <w:ind w:firstLine="0"/>
              <w:rPr>
                <w:szCs w:val="24"/>
              </w:rPr>
            </w:pPr>
            <w:r w:rsidRPr="007E4019">
              <w:rPr>
                <w:noProof/>
                <w:szCs w:val="24"/>
              </w:rPr>
              <w:t>страна</w:t>
            </w:r>
            <w:r w:rsidRPr="007E4019">
              <w:rPr>
                <w:szCs w:val="24"/>
              </w:rPr>
              <w:t>: ___________________________________________________________________________</w:t>
            </w:r>
          </w:p>
          <w:p w14:paraId="32E13065" w14:textId="77777777" w:rsidR="00B1183F" w:rsidRPr="007E4019" w:rsidRDefault="00B1183F" w:rsidP="00B1183F">
            <w:pPr>
              <w:ind w:firstLine="0"/>
              <w:rPr>
                <w:szCs w:val="24"/>
              </w:rPr>
            </w:pPr>
            <w:r w:rsidRPr="007E4019">
              <w:rPr>
                <w:noProof/>
                <w:szCs w:val="24"/>
              </w:rPr>
              <w:t>субъект Российской Федерации</w:t>
            </w:r>
            <w:r w:rsidRPr="007E4019">
              <w:rPr>
                <w:szCs w:val="24"/>
              </w:rPr>
              <w:t>: _____________________________________________________</w:t>
            </w:r>
          </w:p>
          <w:p w14:paraId="040A748D" w14:textId="77777777" w:rsidR="00B1183F" w:rsidRPr="007E4019" w:rsidRDefault="00B1183F" w:rsidP="00B1183F">
            <w:pPr>
              <w:ind w:firstLine="0"/>
              <w:rPr>
                <w:szCs w:val="24"/>
              </w:rPr>
            </w:pPr>
            <w:r w:rsidRPr="007E4019">
              <w:rPr>
                <w:noProof/>
                <w:szCs w:val="24"/>
              </w:rPr>
              <w:t>населенный пункт</w:t>
            </w:r>
            <w:r w:rsidRPr="007E4019">
              <w:rPr>
                <w:szCs w:val="24"/>
              </w:rPr>
              <w:t xml:space="preserve">: </w:t>
            </w:r>
            <w:r w:rsidRPr="007E4019">
              <w:rPr>
                <w:szCs w:val="24"/>
              </w:rPr>
              <w:tab/>
            </w:r>
          </w:p>
          <w:p w14:paraId="2026013E" w14:textId="77777777" w:rsidR="00B1183F" w:rsidRPr="007E4019" w:rsidRDefault="00B1183F" w:rsidP="00B1183F">
            <w:pPr>
              <w:ind w:firstLine="0"/>
              <w:rPr>
                <w:szCs w:val="24"/>
              </w:rPr>
            </w:pPr>
            <w:r w:rsidRPr="007E4019">
              <w:rPr>
                <w:noProof/>
                <w:szCs w:val="24"/>
              </w:rPr>
              <w:t>улица (проезд, шоссе, бульвар, проспект, переулок)</w:t>
            </w:r>
            <w:r w:rsidRPr="007E4019">
              <w:rPr>
                <w:szCs w:val="24"/>
              </w:rPr>
              <w:t>: _____________________________________</w:t>
            </w:r>
          </w:p>
          <w:p w14:paraId="6D0A6DF4" w14:textId="77777777" w:rsidR="00B1183F" w:rsidRPr="007E4019" w:rsidRDefault="00B1183F" w:rsidP="00B1183F">
            <w:pPr>
              <w:ind w:firstLine="0"/>
              <w:rPr>
                <w:szCs w:val="24"/>
              </w:rPr>
            </w:pPr>
            <w:r w:rsidRPr="007E4019">
              <w:rPr>
                <w:noProof/>
                <w:szCs w:val="24"/>
              </w:rPr>
              <w:t>номер дома (строения, сооружения, здания, домовладения)</w:t>
            </w:r>
            <w:r w:rsidRPr="007E4019">
              <w:rPr>
                <w:szCs w:val="24"/>
              </w:rPr>
              <w:t>: _______________________________</w:t>
            </w:r>
          </w:p>
          <w:p w14:paraId="44291FF4" w14:textId="77777777" w:rsidR="00B1183F" w:rsidRPr="007E4019" w:rsidRDefault="00B1183F" w:rsidP="00B1183F">
            <w:pPr>
              <w:ind w:firstLine="0"/>
              <w:rPr>
                <w:szCs w:val="24"/>
              </w:rPr>
            </w:pPr>
            <w:r w:rsidRPr="007E4019">
              <w:rPr>
                <w:noProof/>
                <w:szCs w:val="24"/>
              </w:rPr>
              <w:t>номер корпуса (владения, строения)</w:t>
            </w:r>
            <w:r w:rsidRPr="007E4019">
              <w:rPr>
                <w:szCs w:val="24"/>
              </w:rPr>
              <w:t>: __________________________________________________</w:t>
            </w:r>
          </w:p>
          <w:p w14:paraId="78BBA649" w14:textId="77777777" w:rsidR="00B1183F" w:rsidRPr="007E4019" w:rsidRDefault="00B1183F" w:rsidP="00B1183F">
            <w:pPr>
              <w:keepNext/>
              <w:tabs>
                <w:tab w:val="left" w:leader="underscore" w:pos="10065"/>
              </w:tabs>
              <w:ind w:firstLine="0"/>
              <w:rPr>
                <w:szCs w:val="24"/>
              </w:rPr>
            </w:pPr>
            <w:r w:rsidRPr="007E4019">
              <w:rPr>
                <w:noProof/>
                <w:szCs w:val="24"/>
              </w:rPr>
              <w:t>номер квартиры</w:t>
            </w:r>
            <w:r w:rsidRPr="007E4019">
              <w:rPr>
                <w:szCs w:val="24"/>
              </w:rPr>
              <w:t>: ___________________________________________________________________</w:t>
            </w:r>
          </w:p>
          <w:p w14:paraId="51E725C5" w14:textId="77777777" w:rsidR="00B1183F" w:rsidRPr="007E4019" w:rsidRDefault="00B1183F" w:rsidP="00B1183F">
            <w:pPr>
              <w:keepNext/>
              <w:tabs>
                <w:tab w:val="left" w:leader="underscore" w:pos="10065"/>
              </w:tabs>
              <w:ind w:firstLine="0"/>
              <w:rPr>
                <w:szCs w:val="24"/>
              </w:rPr>
            </w:pPr>
            <w:r w:rsidRPr="007E4019">
              <w:rPr>
                <w:noProof/>
                <w:szCs w:val="24"/>
              </w:rPr>
              <w:lastRenderedPageBreak/>
              <w:t>адрес электронной почты (при наличии такого адреса)</w:t>
            </w:r>
            <w:r w:rsidRPr="007E4019">
              <w:rPr>
                <w:szCs w:val="24"/>
              </w:rPr>
              <w:t>: ___________________________________</w:t>
            </w:r>
          </w:p>
          <w:p w14:paraId="2BA0DC19" w14:textId="77777777" w:rsidR="00B1183F" w:rsidRPr="007E4019" w:rsidRDefault="00B1183F" w:rsidP="00B1183F">
            <w:pPr>
              <w:keepNext/>
              <w:tabs>
                <w:tab w:val="left" w:leader="underscore" w:pos="10065"/>
              </w:tabs>
              <w:ind w:firstLine="0"/>
              <w:rPr>
                <w:szCs w:val="24"/>
              </w:rPr>
            </w:pPr>
            <w:r w:rsidRPr="007E4019">
              <w:rPr>
                <w:noProof/>
                <w:szCs w:val="24"/>
              </w:rPr>
              <w:t>номер телефона</w:t>
            </w:r>
            <w:r w:rsidRPr="007E4019">
              <w:rPr>
                <w:szCs w:val="24"/>
              </w:rPr>
              <w:t>: ____________________________________________________________________</w:t>
            </w:r>
          </w:p>
          <w:p w14:paraId="55286347" w14:textId="77777777" w:rsidR="00B1183F" w:rsidRPr="007E4019" w:rsidRDefault="00B1183F" w:rsidP="00B1183F">
            <w:pPr>
              <w:ind w:firstLine="0"/>
              <w:rPr>
                <w:szCs w:val="24"/>
              </w:rPr>
            </w:pPr>
          </w:p>
          <w:p w14:paraId="09757D7A" w14:textId="77777777" w:rsidR="00B1183F" w:rsidRPr="007E4019" w:rsidRDefault="00B1183F" w:rsidP="00B1183F">
            <w:pPr>
              <w:keepNext/>
              <w:ind w:firstLine="0"/>
              <w:rPr>
                <w:szCs w:val="24"/>
              </w:rPr>
            </w:pPr>
            <w:r w:rsidRPr="007E4019">
              <w:rPr>
                <w:noProof/>
                <w:szCs w:val="24"/>
              </w:rPr>
              <w:t>ФИО ребёнка</w:t>
            </w:r>
            <w:r w:rsidRPr="007E4019">
              <w:rPr>
                <w:szCs w:val="24"/>
              </w:rPr>
              <w:t xml:space="preserve">:  </w:t>
            </w:r>
          </w:p>
          <w:p w14:paraId="7B5B6D42" w14:textId="77777777" w:rsidR="00B1183F" w:rsidRPr="007E4019" w:rsidRDefault="00B1183F" w:rsidP="00B1183F">
            <w:pPr>
              <w:keepNext/>
              <w:tabs>
                <w:tab w:val="left" w:leader="underscore" w:pos="10065"/>
              </w:tabs>
              <w:ind w:firstLine="0"/>
              <w:rPr>
                <w:szCs w:val="24"/>
              </w:rPr>
            </w:pPr>
            <w:r w:rsidRPr="007E4019">
              <w:rPr>
                <w:noProof/>
                <w:szCs w:val="24"/>
              </w:rPr>
              <w:t>фамилия</w:t>
            </w:r>
            <w:r w:rsidRPr="007E4019">
              <w:rPr>
                <w:szCs w:val="24"/>
              </w:rPr>
              <w:t>: __________________________________________________________________________</w:t>
            </w:r>
          </w:p>
          <w:p w14:paraId="7D7B892A" w14:textId="77777777" w:rsidR="00B1183F" w:rsidRPr="007E4019" w:rsidRDefault="00B1183F" w:rsidP="00B1183F">
            <w:pPr>
              <w:keepNext/>
              <w:tabs>
                <w:tab w:val="left" w:leader="underscore" w:pos="10065"/>
              </w:tabs>
              <w:ind w:firstLine="0"/>
              <w:rPr>
                <w:szCs w:val="24"/>
              </w:rPr>
            </w:pPr>
            <w:r w:rsidRPr="007E4019">
              <w:rPr>
                <w:noProof/>
                <w:szCs w:val="24"/>
              </w:rPr>
              <w:t>имя</w:t>
            </w:r>
            <w:r w:rsidRPr="007E4019">
              <w:rPr>
                <w:szCs w:val="24"/>
              </w:rPr>
              <w:t>: ______________________________________________________________________________</w:t>
            </w:r>
          </w:p>
          <w:p w14:paraId="074A0AC5" w14:textId="77777777" w:rsidR="00B1183F" w:rsidRPr="007E4019" w:rsidRDefault="00B1183F" w:rsidP="00B1183F">
            <w:pPr>
              <w:keepNext/>
              <w:tabs>
                <w:tab w:val="left" w:leader="underscore" w:pos="10065"/>
              </w:tabs>
              <w:ind w:firstLine="0"/>
              <w:rPr>
                <w:szCs w:val="24"/>
              </w:rPr>
            </w:pPr>
            <w:r w:rsidRPr="007E4019">
              <w:rPr>
                <w:noProof/>
                <w:szCs w:val="24"/>
              </w:rPr>
              <w:t>отчество (при наличии)</w:t>
            </w:r>
            <w:r w:rsidRPr="007E4019">
              <w:rPr>
                <w:szCs w:val="24"/>
              </w:rPr>
              <w:t>: _____________________________________________________________</w:t>
            </w:r>
          </w:p>
          <w:p w14:paraId="3E8BDA71" w14:textId="77777777" w:rsidR="00B1183F" w:rsidRPr="007E4019" w:rsidRDefault="00B1183F" w:rsidP="00B1183F">
            <w:pPr>
              <w:keepNext/>
              <w:tabs>
                <w:tab w:val="left" w:leader="underscore" w:pos="10065"/>
              </w:tabs>
              <w:ind w:firstLine="0"/>
              <w:rPr>
                <w:szCs w:val="24"/>
              </w:rPr>
            </w:pPr>
            <w:r w:rsidRPr="007E4019">
              <w:rPr>
                <w:noProof/>
                <w:szCs w:val="24"/>
              </w:rPr>
              <w:t>дата рождения ребенка</w:t>
            </w:r>
            <w:r w:rsidRPr="007E4019">
              <w:rPr>
                <w:szCs w:val="24"/>
              </w:rPr>
              <w:t xml:space="preserve">: __.__________.____ </w:t>
            </w:r>
            <w:proofErr w:type="gramStart"/>
            <w:r w:rsidRPr="007E4019">
              <w:rPr>
                <w:szCs w:val="24"/>
              </w:rPr>
              <w:t>г</w:t>
            </w:r>
            <w:proofErr w:type="gramEnd"/>
            <w:r w:rsidRPr="007E4019">
              <w:rPr>
                <w:szCs w:val="24"/>
              </w:rPr>
              <w:t>.</w:t>
            </w:r>
          </w:p>
          <w:p w14:paraId="164807B5" w14:textId="77777777" w:rsidR="00B1183F" w:rsidRPr="007E4019" w:rsidRDefault="00B1183F" w:rsidP="00B1183F">
            <w:pPr>
              <w:ind w:firstLine="0"/>
              <w:rPr>
                <w:szCs w:val="24"/>
              </w:rPr>
            </w:pPr>
          </w:p>
          <w:p w14:paraId="645C5862" w14:textId="77777777" w:rsidR="00B1183F" w:rsidRPr="007E4019" w:rsidRDefault="00B1183F" w:rsidP="00B1183F">
            <w:pPr>
              <w:keepNext/>
              <w:ind w:firstLine="0"/>
              <w:rPr>
                <w:szCs w:val="24"/>
              </w:rPr>
            </w:pPr>
            <w:r w:rsidRPr="007E4019">
              <w:rPr>
                <w:noProof/>
                <w:szCs w:val="24"/>
              </w:rPr>
              <w:t>Реквизиты свидетельства о рождении ребенка</w:t>
            </w:r>
            <w:r w:rsidRPr="007E4019">
              <w:rPr>
                <w:szCs w:val="24"/>
              </w:rPr>
              <w:t xml:space="preserve">:  </w:t>
            </w:r>
          </w:p>
          <w:p w14:paraId="45B79931" w14:textId="77777777" w:rsidR="00B1183F" w:rsidRPr="007E4019" w:rsidRDefault="00B1183F" w:rsidP="00B1183F">
            <w:pPr>
              <w:keepNext/>
              <w:tabs>
                <w:tab w:val="left" w:leader="underscore" w:pos="10065"/>
              </w:tabs>
              <w:ind w:firstLine="0"/>
              <w:rPr>
                <w:szCs w:val="24"/>
              </w:rPr>
            </w:pPr>
            <w:r w:rsidRPr="007E4019">
              <w:rPr>
                <w:noProof/>
                <w:szCs w:val="24"/>
              </w:rPr>
              <w:t>серия, номер документа (номер актовой записи)</w:t>
            </w:r>
            <w:r w:rsidRPr="007E4019">
              <w:rPr>
                <w:szCs w:val="24"/>
              </w:rPr>
              <w:t>: ________________________________________</w:t>
            </w:r>
          </w:p>
          <w:p w14:paraId="6B485801" w14:textId="77777777" w:rsidR="00BA31ED" w:rsidRDefault="00B1183F" w:rsidP="00B1183F">
            <w:pPr>
              <w:keepNext/>
              <w:tabs>
                <w:tab w:val="left" w:leader="underscore" w:pos="10065"/>
              </w:tabs>
              <w:ind w:firstLine="0"/>
              <w:rPr>
                <w:szCs w:val="24"/>
              </w:rPr>
            </w:pPr>
            <w:r w:rsidRPr="007E4019">
              <w:rPr>
                <w:noProof/>
                <w:szCs w:val="24"/>
              </w:rPr>
              <w:t>кем выдан, дата выдачи</w:t>
            </w:r>
            <w:r w:rsidRPr="007E4019">
              <w:rPr>
                <w:szCs w:val="24"/>
              </w:rPr>
              <w:t>:</w:t>
            </w:r>
          </w:p>
          <w:p w14:paraId="2F7CD4BA" w14:textId="377A562A" w:rsidR="00B1183F" w:rsidRPr="007E4019" w:rsidRDefault="00B1183F" w:rsidP="00B1183F">
            <w:pPr>
              <w:keepNext/>
              <w:tabs>
                <w:tab w:val="left" w:leader="underscore" w:pos="10065"/>
              </w:tabs>
              <w:ind w:firstLine="0"/>
              <w:rPr>
                <w:szCs w:val="24"/>
              </w:rPr>
            </w:pPr>
            <w:r w:rsidRPr="007E4019">
              <w:rPr>
                <w:szCs w:val="24"/>
              </w:rPr>
              <w:t>__________________________________________________________________________________</w:t>
            </w:r>
          </w:p>
          <w:p w14:paraId="62F9BAEF" w14:textId="77777777" w:rsidR="00B1183F" w:rsidRPr="007E4019" w:rsidRDefault="00B1183F" w:rsidP="00B1183F">
            <w:pPr>
              <w:ind w:firstLine="0"/>
              <w:rPr>
                <w:szCs w:val="24"/>
              </w:rPr>
            </w:pPr>
          </w:p>
          <w:p w14:paraId="21855B16" w14:textId="77777777" w:rsidR="00B1183F" w:rsidRPr="007E4019" w:rsidRDefault="00B1183F" w:rsidP="00B1183F">
            <w:pPr>
              <w:keepNext/>
              <w:ind w:firstLine="0"/>
              <w:rPr>
                <w:szCs w:val="24"/>
              </w:rPr>
            </w:pPr>
            <w:r w:rsidRPr="007E4019">
              <w:rPr>
                <w:noProof/>
                <w:szCs w:val="24"/>
              </w:rPr>
              <w:t>Адрес места жительства (места пребывания, места фактического проживания) ребенка</w:t>
            </w:r>
            <w:r w:rsidRPr="007E4019">
              <w:rPr>
                <w:szCs w:val="24"/>
              </w:rPr>
              <w:t xml:space="preserve">:  </w:t>
            </w:r>
          </w:p>
          <w:p w14:paraId="140422ED" w14:textId="77777777" w:rsidR="00B1183F" w:rsidRPr="007E4019" w:rsidRDefault="00B1183F" w:rsidP="00B1183F">
            <w:pPr>
              <w:keepNext/>
              <w:tabs>
                <w:tab w:val="left" w:leader="underscore" w:pos="10065"/>
              </w:tabs>
              <w:ind w:firstLine="0"/>
              <w:rPr>
                <w:szCs w:val="24"/>
              </w:rPr>
            </w:pPr>
            <w:r w:rsidRPr="007E4019">
              <w:rPr>
                <w:noProof/>
                <w:szCs w:val="24"/>
              </w:rPr>
              <w:t>субъект Российской Федерации</w:t>
            </w:r>
            <w:r w:rsidRPr="007E4019">
              <w:rPr>
                <w:szCs w:val="24"/>
              </w:rPr>
              <w:t>: ______________________________________________________</w:t>
            </w:r>
          </w:p>
          <w:p w14:paraId="7DBC9FF5" w14:textId="77777777" w:rsidR="00B1183F" w:rsidRPr="007E4019" w:rsidRDefault="00B1183F" w:rsidP="00B1183F">
            <w:pPr>
              <w:keepNext/>
              <w:tabs>
                <w:tab w:val="left" w:leader="underscore" w:pos="10065"/>
              </w:tabs>
              <w:ind w:firstLine="0"/>
              <w:rPr>
                <w:szCs w:val="24"/>
              </w:rPr>
            </w:pPr>
            <w:r w:rsidRPr="007E4019">
              <w:rPr>
                <w:noProof/>
                <w:szCs w:val="24"/>
              </w:rPr>
              <w:t>населенный пункт</w:t>
            </w:r>
            <w:r w:rsidRPr="007E4019">
              <w:rPr>
                <w:szCs w:val="24"/>
              </w:rPr>
              <w:t>: __________________________________________________________________</w:t>
            </w:r>
          </w:p>
          <w:p w14:paraId="48516D3E" w14:textId="77777777" w:rsidR="00B1183F" w:rsidRPr="007E4019" w:rsidRDefault="00B1183F" w:rsidP="00B1183F">
            <w:pPr>
              <w:keepNext/>
              <w:tabs>
                <w:tab w:val="left" w:leader="underscore" w:pos="10065"/>
              </w:tabs>
              <w:ind w:firstLine="0"/>
              <w:rPr>
                <w:szCs w:val="24"/>
              </w:rPr>
            </w:pPr>
            <w:r w:rsidRPr="007E4019">
              <w:rPr>
                <w:noProof/>
                <w:szCs w:val="24"/>
              </w:rPr>
              <w:t>улица</w:t>
            </w:r>
            <w:r w:rsidRPr="007E4019">
              <w:rPr>
                <w:szCs w:val="24"/>
              </w:rPr>
              <w:t>: ____________________________________________________________________________</w:t>
            </w:r>
          </w:p>
          <w:p w14:paraId="76D8CB72" w14:textId="77777777" w:rsidR="00B1183F" w:rsidRPr="007E4019" w:rsidRDefault="00B1183F" w:rsidP="00B1183F">
            <w:pPr>
              <w:keepNext/>
              <w:tabs>
                <w:tab w:val="left" w:leader="underscore" w:pos="10065"/>
              </w:tabs>
              <w:ind w:firstLine="0"/>
              <w:rPr>
                <w:szCs w:val="24"/>
              </w:rPr>
            </w:pPr>
            <w:r w:rsidRPr="007E4019">
              <w:rPr>
                <w:noProof/>
                <w:szCs w:val="24"/>
              </w:rPr>
              <w:t>номер дома</w:t>
            </w:r>
            <w:r w:rsidRPr="007E4019">
              <w:rPr>
                <w:szCs w:val="24"/>
              </w:rPr>
              <w:t>: _______________________________________________________________________</w:t>
            </w:r>
          </w:p>
          <w:p w14:paraId="7601D224" w14:textId="77777777" w:rsidR="00B1183F" w:rsidRPr="007E4019" w:rsidRDefault="00B1183F" w:rsidP="00B1183F">
            <w:pPr>
              <w:keepNext/>
              <w:tabs>
                <w:tab w:val="left" w:leader="underscore" w:pos="10065"/>
              </w:tabs>
              <w:ind w:firstLine="0"/>
              <w:rPr>
                <w:szCs w:val="24"/>
              </w:rPr>
            </w:pPr>
            <w:r w:rsidRPr="007E4019">
              <w:rPr>
                <w:noProof/>
                <w:szCs w:val="24"/>
              </w:rPr>
              <w:t>номер квартиры</w:t>
            </w:r>
            <w:r w:rsidRPr="007E4019">
              <w:rPr>
                <w:szCs w:val="24"/>
              </w:rPr>
              <w:t>: ___________________________________________________________________</w:t>
            </w:r>
          </w:p>
          <w:p w14:paraId="3EE7A77D" w14:textId="77777777" w:rsidR="00B1183F" w:rsidRPr="007E4019" w:rsidRDefault="00B1183F" w:rsidP="00B1183F">
            <w:pPr>
              <w:ind w:firstLine="0"/>
              <w:rPr>
                <w:szCs w:val="24"/>
              </w:rPr>
            </w:pPr>
          </w:p>
          <w:p w14:paraId="58113C5A" w14:textId="77777777" w:rsidR="00B1183F" w:rsidRPr="007E4019" w:rsidRDefault="00B1183F" w:rsidP="00B1183F">
            <w:pPr>
              <w:keepNext/>
              <w:ind w:firstLine="0"/>
              <w:rPr>
                <w:szCs w:val="24"/>
              </w:rPr>
            </w:pPr>
            <w:r w:rsidRPr="007E4019">
              <w:rPr>
                <w:noProof/>
                <w:szCs w:val="24"/>
              </w:rPr>
              <w:t>Сведения о выборе языка образования, родного языка из числа языков народов Российской Федерации, в том числе русского языка как родного языка</w:t>
            </w:r>
            <w:r w:rsidRPr="007E4019">
              <w:rPr>
                <w:szCs w:val="24"/>
              </w:rPr>
              <w:t xml:space="preserve">:  </w:t>
            </w:r>
          </w:p>
          <w:p w14:paraId="28452FA6" w14:textId="77777777" w:rsidR="00B1183F" w:rsidRPr="007E4019" w:rsidRDefault="00B1183F" w:rsidP="00B1183F">
            <w:pPr>
              <w:keepNext/>
              <w:tabs>
                <w:tab w:val="left" w:leader="underscore" w:pos="10065"/>
              </w:tabs>
              <w:ind w:firstLine="0"/>
              <w:rPr>
                <w:szCs w:val="24"/>
              </w:rPr>
            </w:pPr>
            <w:r w:rsidRPr="007E4019">
              <w:rPr>
                <w:noProof/>
                <w:szCs w:val="24"/>
              </w:rPr>
              <w:t>язык образования</w:t>
            </w:r>
            <w:r w:rsidRPr="007E4019">
              <w:rPr>
                <w:szCs w:val="24"/>
              </w:rPr>
              <w:t>: __________________________________________________________________</w:t>
            </w:r>
          </w:p>
          <w:p w14:paraId="0141BCD0" w14:textId="77777777" w:rsidR="00B1183F" w:rsidRPr="007E4019" w:rsidRDefault="00B1183F" w:rsidP="00B1183F">
            <w:pPr>
              <w:ind w:firstLine="0"/>
              <w:rPr>
                <w:szCs w:val="24"/>
              </w:rPr>
            </w:pPr>
          </w:p>
          <w:p w14:paraId="51F5324E" w14:textId="77777777" w:rsidR="00B1183F" w:rsidRPr="007E4019" w:rsidRDefault="00B1183F" w:rsidP="00B1183F">
            <w:pPr>
              <w:keepNext/>
              <w:ind w:firstLine="0"/>
              <w:rPr>
                <w:szCs w:val="24"/>
              </w:rPr>
            </w:pPr>
            <w:r w:rsidRPr="007E4019">
              <w:rPr>
                <w:noProof/>
                <w:szCs w:val="24"/>
              </w:rPr>
              <w:t>Сведения о необходимом режиме пребывании ребенка</w:t>
            </w:r>
            <w:r w:rsidRPr="007E4019">
              <w:rPr>
                <w:szCs w:val="24"/>
              </w:rPr>
              <w:t xml:space="preserve">:  </w:t>
            </w:r>
          </w:p>
          <w:p w14:paraId="4697C3C3" w14:textId="77777777" w:rsidR="00B1183F" w:rsidRPr="007E4019" w:rsidRDefault="00B1183F" w:rsidP="00B1183F">
            <w:pPr>
              <w:keepNext/>
              <w:tabs>
                <w:tab w:val="left" w:leader="underscore" w:pos="10065"/>
              </w:tabs>
              <w:ind w:firstLine="0"/>
              <w:rPr>
                <w:szCs w:val="24"/>
              </w:rPr>
            </w:pPr>
            <w:r w:rsidRPr="007E4019">
              <w:rPr>
                <w:noProof/>
                <w:szCs w:val="24"/>
              </w:rPr>
              <w:t>режим кратковременного пребывания (до 5 часов в день)</w:t>
            </w:r>
            <w:r w:rsidRPr="007E4019">
              <w:rPr>
                <w:szCs w:val="24"/>
              </w:rPr>
              <w:t>: ________________________________</w:t>
            </w:r>
          </w:p>
          <w:p w14:paraId="473DE495" w14:textId="77777777" w:rsidR="00B1183F" w:rsidRPr="007E4019" w:rsidRDefault="00B1183F" w:rsidP="00B1183F">
            <w:pPr>
              <w:keepNext/>
              <w:tabs>
                <w:tab w:val="left" w:leader="underscore" w:pos="10065"/>
              </w:tabs>
              <w:ind w:firstLine="0"/>
              <w:rPr>
                <w:szCs w:val="24"/>
              </w:rPr>
            </w:pPr>
            <w:r w:rsidRPr="007E4019">
              <w:rPr>
                <w:noProof/>
                <w:szCs w:val="24"/>
              </w:rPr>
              <w:t>режим сокращенного дня (8-10) часов в день)</w:t>
            </w:r>
            <w:r w:rsidRPr="007E4019">
              <w:rPr>
                <w:szCs w:val="24"/>
              </w:rPr>
              <w:t>: __________________________________________</w:t>
            </w:r>
          </w:p>
          <w:p w14:paraId="2C7712AE" w14:textId="77777777" w:rsidR="00B1183F" w:rsidRPr="007E4019" w:rsidRDefault="00B1183F" w:rsidP="00B1183F">
            <w:pPr>
              <w:keepNext/>
              <w:tabs>
                <w:tab w:val="left" w:leader="underscore" w:pos="10065"/>
              </w:tabs>
              <w:ind w:firstLine="0"/>
              <w:rPr>
                <w:szCs w:val="24"/>
              </w:rPr>
            </w:pPr>
            <w:r w:rsidRPr="007E4019">
              <w:rPr>
                <w:noProof/>
                <w:szCs w:val="24"/>
              </w:rPr>
              <w:t>режим полного дня (10,5-12 часов в день)</w:t>
            </w:r>
            <w:r w:rsidRPr="007E4019">
              <w:rPr>
                <w:szCs w:val="24"/>
              </w:rPr>
              <w:t>: ______________________________________________</w:t>
            </w:r>
          </w:p>
          <w:p w14:paraId="6F145BEC" w14:textId="77777777" w:rsidR="00B1183F" w:rsidRPr="007E4019" w:rsidRDefault="00B1183F" w:rsidP="00B1183F">
            <w:pPr>
              <w:keepNext/>
              <w:tabs>
                <w:tab w:val="left" w:leader="underscore" w:pos="10065"/>
              </w:tabs>
              <w:ind w:firstLine="0"/>
              <w:rPr>
                <w:szCs w:val="24"/>
              </w:rPr>
            </w:pPr>
            <w:r w:rsidRPr="007E4019">
              <w:rPr>
                <w:noProof/>
                <w:szCs w:val="24"/>
              </w:rPr>
              <w:t>режим продленного дня (13-14 часов в день)</w:t>
            </w:r>
            <w:r w:rsidRPr="007E4019">
              <w:rPr>
                <w:szCs w:val="24"/>
              </w:rPr>
              <w:t>: ___________________________________________</w:t>
            </w:r>
          </w:p>
          <w:p w14:paraId="7B176E35" w14:textId="77777777" w:rsidR="00B1183F" w:rsidRPr="007E4019" w:rsidRDefault="00B1183F" w:rsidP="00B1183F">
            <w:pPr>
              <w:keepNext/>
              <w:tabs>
                <w:tab w:val="left" w:leader="underscore" w:pos="10065"/>
              </w:tabs>
              <w:ind w:firstLine="0"/>
              <w:rPr>
                <w:szCs w:val="24"/>
              </w:rPr>
            </w:pPr>
            <w:r w:rsidRPr="007E4019">
              <w:rPr>
                <w:noProof/>
                <w:szCs w:val="24"/>
              </w:rPr>
              <w:t>режим круглосуточного пребывания</w:t>
            </w:r>
            <w:r w:rsidRPr="007E4019">
              <w:rPr>
                <w:szCs w:val="24"/>
              </w:rPr>
              <w:t>: __________________________________________________</w:t>
            </w:r>
          </w:p>
          <w:p w14:paraId="4CEBE2A9" w14:textId="77777777" w:rsidR="00B1183F" w:rsidRPr="007E4019" w:rsidRDefault="00B1183F" w:rsidP="00B1183F">
            <w:pPr>
              <w:keepNext/>
              <w:tabs>
                <w:tab w:val="left" w:leader="underscore" w:pos="10065"/>
              </w:tabs>
              <w:ind w:firstLine="0"/>
              <w:rPr>
                <w:szCs w:val="24"/>
              </w:rPr>
            </w:pPr>
          </w:p>
          <w:p w14:paraId="10634D88" w14:textId="77777777" w:rsidR="00B1183F" w:rsidRPr="007E4019" w:rsidRDefault="00B1183F" w:rsidP="00B1183F">
            <w:pPr>
              <w:keepNext/>
              <w:ind w:firstLine="0"/>
              <w:rPr>
                <w:szCs w:val="24"/>
              </w:rPr>
            </w:pPr>
            <w:r w:rsidRPr="007E4019">
              <w:rPr>
                <w:noProof/>
                <w:szCs w:val="24"/>
              </w:rPr>
              <w:t>Сведения о желаемой дате приема на обучение</w:t>
            </w:r>
            <w:r w:rsidRPr="007E4019">
              <w:rPr>
                <w:szCs w:val="24"/>
              </w:rPr>
              <w:t xml:space="preserve">:  </w:t>
            </w:r>
          </w:p>
          <w:p w14:paraId="4CA20F9B" w14:textId="77777777" w:rsidR="00B1183F" w:rsidRPr="007E4019" w:rsidRDefault="00B1183F" w:rsidP="00B1183F">
            <w:pPr>
              <w:keepNext/>
              <w:tabs>
                <w:tab w:val="left" w:leader="underscore" w:pos="10065"/>
              </w:tabs>
              <w:ind w:firstLine="0"/>
              <w:rPr>
                <w:szCs w:val="24"/>
              </w:rPr>
            </w:pPr>
            <w:r w:rsidRPr="007E4019">
              <w:rPr>
                <w:noProof/>
                <w:szCs w:val="24"/>
              </w:rPr>
              <w:t>дата приема</w:t>
            </w:r>
            <w:r w:rsidRPr="007E4019">
              <w:rPr>
                <w:szCs w:val="24"/>
              </w:rPr>
              <w:t xml:space="preserve">: __.__________.____ </w:t>
            </w:r>
            <w:proofErr w:type="gramStart"/>
            <w:r w:rsidRPr="007E4019">
              <w:rPr>
                <w:szCs w:val="24"/>
              </w:rPr>
              <w:t>г</w:t>
            </w:r>
            <w:proofErr w:type="gramEnd"/>
            <w:r w:rsidRPr="007E4019">
              <w:rPr>
                <w:szCs w:val="24"/>
              </w:rPr>
              <w:t>.</w:t>
            </w:r>
          </w:p>
          <w:p w14:paraId="003D85CE" w14:textId="77777777" w:rsidR="00B1183F" w:rsidRPr="007E4019" w:rsidRDefault="00B1183F" w:rsidP="00B1183F">
            <w:pPr>
              <w:keepNext/>
              <w:ind w:firstLine="0"/>
              <w:rPr>
                <w:szCs w:val="24"/>
              </w:rPr>
            </w:pPr>
            <w:r w:rsidRPr="007E4019">
              <w:rPr>
                <w:noProof/>
                <w:szCs w:val="24"/>
              </w:rPr>
              <w:t>Сведения об образовательных организациях, выбранных для приема</w:t>
            </w:r>
            <w:r w:rsidRPr="007E4019">
              <w:rPr>
                <w:szCs w:val="24"/>
              </w:rPr>
              <w:t xml:space="preserve">:  </w:t>
            </w:r>
          </w:p>
          <w:p w14:paraId="5342D0CE" w14:textId="77777777" w:rsidR="00B1183F" w:rsidRPr="007E4019" w:rsidRDefault="00B1183F" w:rsidP="00B1183F">
            <w:pPr>
              <w:keepNext/>
              <w:tabs>
                <w:tab w:val="left" w:leader="underscore" w:pos="10065"/>
              </w:tabs>
              <w:ind w:firstLine="0"/>
              <w:rPr>
                <w:szCs w:val="24"/>
              </w:rPr>
            </w:pPr>
            <w:r w:rsidRPr="007E4019">
              <w:rPr>
                <w:noProof/>
                <w:szCs w:val="24"/>
              </w:rPr>
              <w:t>наименование образовательной организации: ___________________________________________</w:t>
            </w:r>
          </w:p>
          <w:p w14:paraId="455145AE" w14:textId="77777777" w:rsidR="00B1183F" w:rsidRPr="007E4019" w:rsidRDefault="00B1183F" w:rsidP="00B1183F">
            <w:pPr>
              <w:ind w:firstLine="0"/>
              <w:rPr>
                <w:szCs w:val="24"/>
              </w:rPr>
            </w:pPr>
          </w:p>
          <w:p w14:paraId="59EAFA14" w14:textId="77777777" w:rsidR="00B1183F" w:rsidRPr="007E4019" w:rsidRDefault="00B1183F" w:rsidP="00B1183F">
            <w:pPr>
              <w:pStyle w:val="Standard"/>
            </w:pPr>
            <w:proofErr w:type="spellStart"/>
            <w:r w:rsidRPr="007E4019">
              <w:t>Сведения</w:t>
            </w:r>
            <w:proofErr w:type="spellEnd"/>
            <w:r w:rsidRPr="007E4019">
              <w:t xml:space="preserve"> о </w:t>
            </w:r>
            <w:proofErr w:type="spellStart"/>
            <w:r w:rsidRPr="007E4019">
              <w:t>направленности</w:t>
            </w:r>
            <w:proofErr w:type="spellEnd"/>
            <w:r w:rsidRPr="007E4019">
              <w:t xml:space="preserve"> </w:t>
            </w:r>
            <w:proofErr w:type="spellStart"/>
            <w:r w:rsidRPr="007E4019">
              <w:t>группы</w:t>
            </w:r>
            <w:proofErr w:type="spellEnd"/>
            <w:r w:rsidRPr="007E4019">
              <w:t>:</w:t>
            </w:r>
          </w:p>
          <w:p w14:paraId="2688B140" w14:textId="77777777" w:rsidR="00B1183F" w:rsidRPr="007E4019" w:rsidRDefault="00B1183F" w:rsidP="00B1183F">
            <w:pPr>
              <w:pStyle w:val="Standard"/>
            </w:pPr>
            <w:proofErr w:type="spellStart"/>
            <w:r w:rsidRPr="007E4019">
              <w:t>общеразвивающая</w:t>
            </w:r>
            <w:proofErr w:type="spellEnd"/>
            <w:r w:rsidRPr="007E4019">
              <w:t xml:space="preserve"> </w:t>
            </w:r>
            <w:r w:rsidRPr="007E4019">
              <w:rPr>
                <w:rFonts w:ascii="Segoe UI Symbol" w:hAnsi="Segoe UI Symbol" w:cs="Segoe UI Symbol"/>
              </w:rPr>
              <w:t>☐</w:t>
            </w:r>
            <w:r w:rsidRPr="007E4019">
              <w:t>;</w:t>
            </w:r>
          </w:p>
          <w:p w14:paraId="6504B1E0" w14:textId="77777777" w:rsidR="00B1183F" w:rsidRPr="007E4019" w:rsidRDefault="00B1183F" w:rsidP="00B1183F">
            <w:pPr>
              <w:pStyle w:val="Standard"/>
            </w:pPr>
            <w:proofErr w:type="spellStart"/>
            <w:r w:rsidRPr="007E4019">
              <w:t>компенсирующая</w:t>
            </w:r>
            <w:proofErr w:type="spellEnd"/>
            <w:r w:rsidRPr="007E4019">
              <w:t xml:space="preserve"> </w:t>
            </w:r>
            <w:r w:rsidRPr="007E4019">
              <w:rPr>
                <w:rFonts w:ascii="Segoe UI Symbol" w:hAnsi="Segoe UI Symbol" w:cs="Segoe UI Symbol"/>
              </w:rPr>
              <w:t>☐</w:t>
            </w:r>
            <w:r w:rsidRPr="007E4019">
              <w:t>;</w:t>
            </w:r>
          </w:p>
          <w:p w14:paraId="0028BF1D" w14:textId="77777777" w:rsidR="00B1183F" w:rsidRPr="007E4019" w:rsidRDefault="00B1183F" w:rsidP="00B1183F">
            <w:pPr>
              <w:pStyle w:val="Standard"/>
            </w:pPr>
            <w:proofErr w:type="spellStart"/>
            <w:r w:rsidRPr="007E4019">
              <w:t>оздоровительная</w:t>
            </w:r>
            <w:proofErr w:type="spellEnd"/>
            <w:r w:rsidRPr="007E4019">
              <w:t xml:space="preserve"> </w:t>
            </w:r>
            <w:r w:rsidRPr="007E4019">
              <w:rPr>
                <w:rFonts w:ascii="Segoe UI Symbol" w:hAnsi="Segoe UI Symbol" w:cs="Segoe UI Symbol"/>
              </w:rPr>
              <w:t>☐</w:t>
            </w:r>
            <w:r w:rsidRPr="007E4019">
              <w:t>.</w:t>
            </w:r>
          </w:p>
          <w:p w14:paraId="36385BC1" w14:textId="77777777" w:rsidR="00B1183F" w:rsidRPr="007E4019" w:rsidRDefault="00B1183F" w:rsidP="00B1183F">
            <w:pPr>
              <w:pStyle w:val="Standard"/>
            </w:pPr>
            <w:r w:rsidRPr="007E4019">
              <w:rPr>
                <w:noProof/>
              </w:rPr>
              <w:t>Сведения о наличии братьев и (или) сестер, обучающихся в образовательной организации, выбранной для приема (при наличии)</w:t>
            </w:r>
            <w:r w:rsidRPr="007E4019">
              <w:t xml:space="preserve">:  </w:t>
            </w:r>
          </w:p>
          <w:p w14:paraId="2B24D900" w14:textId="77777777" w:rsidR="00B1183F" w:rsidRPr="007E4019" w:rsidRDefault="00B1183F" w:rsidP="00B1183F">
            <w:pPr>
              <w:pStyle w:val="Standard"/>
            </w:pPr>
            <w:r w:rsidRPr="007E4019">
              <w:rPr>
                <w:noProof/>
              </w:rPr>
              <w:t>фамилия</w:t>
            </w:r>
            <w:r w:rsidRPr="007E4019">
              <w:t>: ________________________________________</w:t>
            </w:r>
            <w:r w:rsidRPr="007E4019">
              <w:softHyphen/>
            </w:r>
            <w:r w:rsidRPr="007E4019">
              <w:softHyphen/>
            </w:r>
            <w:r w:rsidRPr="007E4019">
              <w:softHyphen/>
              <w:t>__________________________________</w:t>
            </w:r>
          </w:p>
          <w:p w14:paraId="3FA5ADB7" w14:textId="77777777" w:rsidR="00B1183F" w:rsidRPr="007E4019" w:rsidRDefault="00B1183F" w:rsidP="00B1183F">
            <w:pPr>
              <w:pStyle w:val="Standard"/>
            </w:pPr>
            <w:r w:rsidRPr="007E4019">
              <w:rPr>
                <w:noProof/>
              </w:rPr>
              <w:t>имя</w:t>
            </w:r>
            <w:r w:rsidRPr="007E4019">
              <w:t>: ______________________________________________________________________________</w:t>
            </w:r>
          </w:p>
          <w:p w14:paraId="520621B7" w14:textId="77777777" w:rsidR="00B1183F" w:rsidRPr="007E4019" w:rsidRDefault="00B1183F" w:rsidP="00B1183F">
            <w:pPr>
              <w:pStyle w:val="Standard"/>
            </w:pPr>
            <w:r w:rsidRPr="007E4019">
              <w:rPr>
                <w:noProof/>
              </w:rPr>
              <w:t>отчество (при наличии)</w:t>
            </w:r>
            <w:r w:rsidRPr="007E4019">
              <w:t>: _____________________________________________________________</w:t>
            </w:r>
          </w:p>
          <w:p w14:paraId="50485A52" w14:textId="77777777" w:rsidR="00B1183F" w:rsidRPr="00F400A4" w:rsidRDefault="00B1183F" w:rsidP="00B1183F">
            <w:pPr>
              <w:pStyle w:val="Standard"/>
            </w:pPr>
            <w:r w:rsidRPr="007E4019">
              <w:rPr>
                <w:noProof/>
              </w:rPr>
              <w:t>наименование образовательной организации, в которой обучается ребенок</w:t>
            </w:r>
            <w:r w:rsidRPr="007E4019">
              <w:t>: __________________________________________________________________________________</w:t>
            </w:r>
          </w:p>
          <w:p w14:paraId="02BDEAC3" w14:textId="77777777" w:rsidR="00B1183F" w:rsidRPr="00F400A4" w:rsidRDefault="00B1183F" w:rsidP="00B1183F">
            <w:pPr>
              <w:pStyle w:val="Standard"/>
            </w:pPr>
          </w:p>
          <w:p w14:paraId="4AE3EEB1" w14:textId="77777777" w:rsidR="00B1183F" w:rsidRPr="007E4019" w:rsidRDefault="00B1183F" w:rsidP="00B1183F">
            <w:pPr>
              <w:pStyle w:val="Standard"/>
            </w:pPr>
            <w:r w:rsidRPr="007E4019">
              <w:rPr>
                <w:noProof/>
              </w:rPr>
              <w:t>Сведения о создании специальных условий организации обучения ребенка (при наличии)</w:t>
            </w:r>
            <w:r w:rsidRPr="007E4019">
              <w:t xml:space="preserve">:  </w:t>
            </w:r>
          </w:p>
          <w:p w14:paraId="2548CA75" w14:textId="77777777" w:rsidR="00B1183F" w:rsidRPr="007E4019" w:rsidRDefault="00B1183F" w:rsidP="00B1183F">
            <w:pPr>
              <w:pStyle w:val="Standard"/>
            </w:pPr>
            <w:r w:rsidRPr="007E4019">
              <w:rPr>
                <w:noProof/>
              </w:rPr>
              <w:t>потребность в обучении по адаптированной образовательной программе (при наличии заключения ПМПК)</w:t>
            </w:r>
            <w:r w:rsidRPr="007E4019">
              <w:t>: ________________________________________</w:t>
            </w:r>
            <w:r w:rsidRPr="007E4019">
              <w:softHyphen/>
            </w:r>
            <w:r w:rsidRPr="007E4019">
              <w:softHyphen/>
              <w:t>________________________</w:t>
            </w:r>
          </w:p>
          <w:p w14:paraId="4A1F64C3" w14:textId="77777777" w:rsidR="00BA31ED" w:rsidRDefault="00B1183F" w:rsidP="00B1183F">
            <w:pPr>
              <w:keepNext/>
              <w:tabs>
                <w:tab w:val="left" w:leader="underscore" w:pos="10065"/>
              </w:tabs>
              <w:ind w:firstLine="0"/>
              <w:rPr>
                <w:szCs w:val="24"/>
              </w:rPr>
            </w:pPr>
            <w:r w:rsidRPr="007E4019">
              <w:rPr>
                <w:noProof/>
                <w:szCs w:val="24"/>
              </w:rPr>
              <w:t>потребность в особых условиях (в соответствии с ИПРА)</w:t>
            </w:r>
            <w:r w:rsidRPr="007E4019">
              <w:rPr>
                <w:szCs w:val="24"/>
              </w:rPr>
              <w:t>:</w:t>
            </w:r>
          </w:p>
          <w:p w14:paraId="748B9FED" w14:textId="2C18AFDC" w:rsidR="00B1183F" w:rsidRPr="007E4019" w:rsidRDefault="00B1183F" w:rsidP="00B1183F">
            <w:pPr>
              <w:keepNext/>
              <w:tabs>
                <w:tab w:val="left" w:leader="underscore" w:pos="10065"/>
              </w:tabs>
              <w:ind w:firstLine="0"/>
              <w:rPr>
                <w:szCs w:val="24"/>
              </w:rPr>
            </w:pPr>
            <w:r w:rsidRPr="007E4019">
              <w:rPr>
                <w:szCs w:val="24"/>
              </w:rPr>
              <w:t>__________________________________________________________________________________</w:t>
            </w:r>
          </w:p>
          <w:p w14:paraId="003B8B6A" w14:textId="77777777" w:rsidR="00BA31ED" w:rsidRDefault="00B1183F" w:rsidP="00B1183F">
            <w:pPr>
              <w:keepNext/>
              <w:tabs>
                <w:tab w:val="left" w:leader="underscore" w:pos="10065"/>
              </w:tabs>
              <w:ind w:firstLine="0"/>
              <w:rPr>
                <w:szCs w:val="24"/>
              </w:rPr>
            </w:pPr>
            <w:r w:rsidRPr="007E4019">
              <w:rPr>
                <w:noProof/>
                <w:szCs w:val="24"/>
              </w:rPr>
              <w:lastRenderedPageBreak/>
              <w:t>потребность в обучении в оздоровительной группе (при наличии заключения врача о потребности в оздоровительной группе)</w:t>
            </w:r>
            <w:r w:rsidRPr="007E4019">
              <w:rPr>
                <w:szCs w:val="24"/>
              </w:rPr>
              <w:t>:</w:t>
            </w:r>
          </w:p>
          <w:p w14:paraId="2B83347F" w14:textId="325BA0FB" w:rsidR="00B1183F" w:rsidRPr="007E4019" w:rsidRDefault="00B1183F" w:rsidP="00B1183F">
            <w:pPr>
              <w:keepNext/>
              <w:tabs>
                <w:tab w:val="left" w:leader="underscore" w:pos="10065"/>
              </w:tabs>
              <w:ind w:firstLine="0"/>
              <w:rPr>
                <w:szCs w:val="24"/>
              </w:rPr>
            </w:pPr>
            <w:r w:rsidRPr="007E4019">
              <w:rPr>
                <w:szCs w:val="24"/>
              </w:rPr>
              <w:t>__________________________________________________________________________________</w:t>
            </w:r>
          </w:p>
          <w:p w14:paraId="6381A71A" w14:textId="77777777" w:rsidR="00B1183F" w:rsidRPr="007E4019" w:rsidRDefault="00B1183F" w:rsidP="00B1183F">
            <w:pPr>
              <w:keepNext/>
              <w:tabs>
                <w:tab w:val="left" w:leader="underscore" w:pos="10065"/>
              </w:tabs>
              <w:ind w:firstLine="0"/>
              <w:rPr>
                <w:szCs w:val="24"/>
              </w:rPr>
            </w:pPr>
            <w:r w:rsidRPr="007E4019">
              <w:rPr>
                <w:noProof/>
                <w:szCs w:val="24"/>
              </w:rPr>
              <w:t>вид документа</w:t>
            </w:r>
            <w:r w:rsidRPr="007E4019">
              <w:rPr>
                <w:szCs w:val="24"/>
              </w:rPr>
              <w:t>: ____________________________________________________________________</w:t>
            </w:r>
          </w:p>
          <w:p w14:paraId="7FF48EC5" w14:textId="77777777" w:rsidR="00B1183F" w:rsidRPr="007E4019" w:rsidRDefault="00B1183F" w:rsidP="00B1183F">
            <w:pPr>
              <w:keepNext/>
              <w:tabs>
                <w:tab w:val="left" w:leader="underscore" w:pos="10065"/>
              </w:tabs>
              <w:ind w:firstLine="0"/>
              <w:rPr>
                <w:szCs w:val="24"/>
              </w:rPr>
            </w:pPr>
            <w:r w:rsidRPr="007E4019">
              <w:rPr>
                <w:szCs w:val="24"/>
              </w:rPr>
              <w:t>номер документа: __________________________________________________________________</w:t>
            </w:r>
          </w:p>
          <w:p w14:paraId="64162535" w14:textId="77777777" w:rsidR="00B1183F" w:rsidRPr="007E4019" w:rsidRDefault="00B1183F" w:rsidP="00B1183F">
            <w:pPr>
              <w:keepNext/>
              <w:tabs>
                <w:tab w:val="left" w:leader="underscore" w:pos="10065"/>
              </w:tabs>
              <w:ind w:firstLine="0"/>
              <w:rPr>
                <w:szCs w:val="24"/>
              </w:rPr>
            </w:pPr>
            <w:r w:rsidRPr="007E4019">
              <w:rPr>
                <w:szCs w:val="24"/>
              </w:rPr>
              <w:t>дата выдачи: _______________________________________________________________________</w:t>
            </w:r>
          </w:p>
          <w:p w14:paraId="409E5605" w14:textId="77777777" w:rsidR="00B1183F" w:rsidRPr="007E4019" w:rsidRDefault="00B1183F" w:rsidP="00B1183F">
            <w:pPr>
              <w:keepNext/>
              <w:tabs>
                <w:tab w:val="left" w:leader="underscore" w:pos="10065"/>
              </w:tabs>
              <w:ind w:firstLine="0"/>
              <w:rPr>
                <w:szCs w:val="24"/>
              </w:rPr>
            </w:pPr>
            <w:r w:rsidRPr="007E4019">
              <w:rPr>
                <w:szCs w:val="24"/>
              </w:rPr>
              <w:t>кем выдан: ________________________________________________________________________</w:t>
            </w:r>
          </w:p>
          <w:p w14:paraId="1556C9A6" w14:textId="77777777" w:rsidR="00B1183F" w:rsidRPr="007E4019" w:rsidRDefault="00B1183F" w:rsidP="00B1183F">
            <w:pPr>
              <w:keepNext/>
              <w:tabs>
                <w:tab w:val="left" w:leader="underscore" w:pos="10065"/>
              </w:tabs>
              <w:ind w:firstLine="0"/>
              <w:rPr>
                <w:szCs w:val="24"/>
              </w:rPr>
            </w:pPr>
          </w:p>
          <w:p w14:paraId="3D8291E3" w14:textId="77777777" w:rsidR="00B1183F" w:rsidRPr="007E4019" w:rsidRDefault="00B1183F" w:rsidP="00B1183F">
            <w:pPr>
              <w:keepNext/>
              <w:ind w:firstLine="0"/>
              <w:rPr>
                <w:szCs w:val="24"/>
              </w:rPr>
            </w:pPr>
            <w:r w:rsidRPr="007E4019">
              <w:rPr>
                <w:noProof/>
                <w:szCs w:val="24"/>
              </w:rPr>
              <w:t>Сведения о наличии права на специальные меры поддержки (гарантии) отдельных категорий граждан и их семей (при наличии внеочередного, первоочередного права предоставления мест в ДОО)</w:t>
            </w:r>
            <w:r w:rsidRPr="007E4019">
              <w:rPr>
                <w:szCs w:val="24"/>
              </w:rPr>
              <w:t xml:space="preserve">:  </w:t>
            </w:r>
          </w:p>
          <w:p w14:paraId="55238E3A" w14:textId="549F48D7" w:rsidR="00B1183F" w:rsidRPr="007E4019" w:rsidRDefault="00B1183F" w:rsidP="00B1183F">
            <w:pPr>
              <w:keepNext/>
              <w:tabs>
                <w:tab w:val="left" w:leader="underscore" w:pos="10065"/>
              </w:tabs>
              <w:ind w:firstLine="0"/>
              <w:rPr>
                <w:szCs w:val="24"/>
              </w:rPr>
            </w:pPr>
            <w:r w:rsidRPr="007E4019">
              <w:rPr>
                <w:noProof/>
                <w:szCs w:val="24"/>
              </w:rPr>
              <w:t>вид документа</w:t>
            </w:r>
            <w:r w:rsidRPr="007E4019">
              <w:rPr>
                <w:szCs w:val="24"/>
              </w:rPr>
              <w:t>: ________________________________________</w:t>
            </w:r>
            <w:r w:rsidR="00BA31ED">
              <w:rPr>
                <w:szCs w:val="24"/>
              </w:rPr>
              <w:t>__</w:t>
            </w:r>
            <w:r w:rsidRPr="007E4019">
              <w:rPr>
                <w:szCs w:val="24"/>
              </w:rPr>
              <w:t>___________________________</w:t>
            </w:r>
          </w:p>
          <w:p w14:paraId="50141BF7" w14:textId="77777777" w:rsidR="00B1183F" w:rsidRPr="007E4019" w:rsidRDefault="00B1183F" w:rsidP="00B1183F">
            <w:pPr>
              <w:keepNext/>
              <w:tabs>
                <w:tab w:val="left" w:leader="underscore" w:pos="10065"/>
              </w:tabs>
              <w:ind w:firstLine="0"/>
              <w:rPr>
                <w:szCs w:val="24"/>
              </w:rPr>
            </w:pPr>
            <w:r w:rsidRPr="007E4019">
              <w:rPr>
                <w:noProof/>
                <w:szCs w:val="24"/>
              </w:rPr>
              <w:t>номер документа</w:t>
            </w:r>
            <w:r w:rsidRPr="007E4019">
              <w:rPr>
                <w:szCs w:val="24"/>
              </w:rPr>
              <w:t>: __________________________________________________________________</w:t>
            </w:r>
          </w:p>
          <w:p w14:paraId="2E81A4DA" w14:textId="77777777" w:rsidR="00B1183F" w:rsidRPr="007E4019" w:rsidRDefault="00B1183F" w:rsidP="00B1183F">
            <w:pPr>
              <w:keepNext/>
              <w:tabs>
                <w:tab w:val="left" w:leader="underscore" w:pos="10065"/>
              </w:tabs>
              <w:ind w:firstLine="0"/>
              <w:rPr>
                <w:szCs w:val="24"/>
              </w:rPr>
            </w:pPr>
            <w:r w:rsidRPr="007E4019">
              <w:rPr>
                <w:noProof/>
                <w:szCs w:val="24"/>
              </w:rPr>
              <w:t>дата выдачи</w:t>
            </w:r>
            <w:r w:rsidRPr="007E4019">
              <w:rPr>
                <w:szCs w:val="24"/>
              </w:rPr>
              <w:t>: ______________________________________________________________________</w:t>
            </w:r>
          </w:p>
          <w:p w14:paraId="3E9E1C08" w14:textId="77777777" w:rsidR="00B1183F" w:rsidRPr="007E4019" w:rsidRDefault="00B1183F" w:rsidP="00B1183F">
            <w:pPr>
              <w:keepNext/>
              <w:tabs>
                <w:tab w:val="left" w:leader="underscore" w:pos="10065"/>
              </w:tabs>
              <w:ind w:firstLine="0"/>
              <w:rPr>
                <w:szCs w:val="24"/>
              </w:rPr>
            </w:pPr>
            <w:r w:rsidRPr="007E4019">
              <w:rPr>
                <w:noProof/>
                <w:szCs w:val="24"/>
              </w:rPr>
              <w:t>кем выдан</w:t>
            </w:r>
            <w:r w:rsidRPr="007E4019">
              <w:rPr>
                <w:szCs w:val="24"/>
              </w:rPr>
              <w:t>: ________________________________________________________________________</w:t>
            </w:r>
          </w:p>
        </w:tc>
      </w:tr>
      <w:tr w:rsidR="00B1183F" w14:paraId="623B04CE" w14:textId="77777777" w:rsidTr="00B1183F">
        <w:trPr>
          <w:jc w:val="center"/>
        </w:trPr>
        <w:tc>
          <w:tcPr>
            <w:tcW w:w="10070" w:type="dxa"/>
            <w:gridSpan w:val="3"/>
          </w:tcPr>
          <w:p w14:paraId="4E296591" w14:textId="77777777" w:rsidR="00B1183F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Приложение:</w:t>
            </w:r>
          </w:p>
          <w:p w14:paraId="252A48E3" w14:textId="77777777" w:rsidR="00B1183F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B1183F" w14:paraId="2685D04E" w14:textId="77777777" w:rsidTr="00B1183F">
        <w:trPr>
          <w:jc w:val="center"/>
        </w:trPr>
        <w:tc>
          <w:tcPr>
            <w:tcW w:w="10070" w:type="dxa"/>
            <w:gridSpan w:val="3"/>
            <w:tcBorders>
              <w:bottom w:val="single" w:sz="4" w:space="0" w:color="000000"/>
            </w:tcBorders>
          </w:tcPr>
          <w:p w14:paraId="0D343299" w14:textId="77777777" w:rsidR="00B1183F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Результат предоставления Услуги прошу (указать один из перечисленных способов):</w:t>
            </w:r>
          </w:p>
        </w:tc>
      </w:tr>
      <w:tr w:rsidR="00B1183F" w14:paraId="15A8D92A" w14:textId="77777777" w:rsidTr="00B1183F">
        <w:trPr>
          <w:trHeight w:val="449"/>
          <w:jc w:val="center"/>
        </w:trPr>
        <w:tc>
          <w:tcPr>
            <w:tcW w:w="8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0711" w14:textId="77777777" w:rsidR="00B1183F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Выдать при личном обращении в Орган местного самоуправления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02FF" w14:textId="77777777" w:rsidR="00B1183F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</w:p>
        </w:tc>
      </w:tr>
      <w:tr w:rsidR="00B1183F" w14:paraId="41A3E7BA" w14:textId="77777777" w:rsidTr="00B1183F">
        <w:trPr>
          <w:jc w:val="center"/>
        </w:trPr>
        <w:tc>
          <w:tcPr>
            <w:tcW w:w="8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E2A6" w14:textId="77777777" w:rsidR="00B1183F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Выдать в МФЦ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AB3B" w14:textId="77777777" w:rsidR="00B1183F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</w:p>
        </w:tc>
      </w:tr>
      <w:tr w:rsidR="00B1183F" w14:paraId="13170C70" w14:textId="77777777" w:rsidTr="00B1183F">
        <w:trPr>
          <w:jc w:val="center"/>
        </w:trPr>
        <w:tc>
          <w:tcPr>
            <w:tcW w:w="8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969F" w14:textId="77777777" w:rsidR="00B1183F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Направить в личный кабинет на Портале образовательных услуг Нижегородской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399C" w14:textId="77777777" w:rsidR="00B1183F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</w:p>
        </w:tc>
      </w:tr>
      <w:tr w:rsidR="00B1183F" w14:paraId="26C82F81" w14:textId="77777777" w:rsidTr="00B1183F">
        <w:trPr>
          <w:jc w:val="center"/>
        </w:trPr>
        <w:tc>
          <w:tcPr>
            <w:tcW w:w="8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D457" w14:textId="77777777" w:rsidR="00B1183F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Направить в личный кабинет на Едином портале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FB86" w14:textId="77777777" w:rsidR="00B1183F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</w:p>
        </w:tc>
      </w:tr>
      <w:tr w:rsidR="00B1183F" w14:paraId="174FE7DD" w14:textId="77777777" w:rsidTr="00B1183F">
        <w:trPr>
          <w:jc w:val="center"/>
        </w:trPr>
        <w:tc>
          <w:tcPr>
            <w:tcW w:w="8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29F3" w14:textId="77777777" w:rsidR="00B1183F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Направить в личный кабинет на Региональном портале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3110" w14:textId="77777777" w:rsidR="00B1183F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</w:p>
        </w:tc>
      </w:tr>
    </w:tbl>
    <w:p w14:paraId="6F7ED3D6" w14:textId="77777777" w:rsidR="00B1183F" w:rsidRDefault="00B1183F" w:rsidP="00B1183F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Cs w:val="24"/>
        </w:rPr>
      </w:pPr>
    </w:p>
    <w:p w14:paraId="6F91AEAD" w14:textId="77777777" w:rsidR="00B1183F" w:rsidRDefault="00B1183F" w:rsidP="00B1183F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Cs w:val="24"/>
        </w:rPr>
      </w:pPr>
      <w:r>
        <w:rPr>
          <w:color w:val="000000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14:paraId="42E71F74" w14:textId="77777777" w:rsidR="00B1183F" w:rsidRDefault="00B1183F" w:rsidP="00B1183F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Cs w:val="24"/>
        </w:rPr>
      </w:pPr>
    </w:p>
    <w:p w14:paraId="37AE81AE" w14:textId="77777777" w:rsidR="00B1183F" w:rsidRDefault="00B1183F" w:rsidP="00B1183F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Cs w:val="24"/>
        </w:rPr>
      </w:pPr>
      <w:r>
        <w:rPr>
          <w:color w:val="000000"/>
          <w:szCs w:val="24"/>
        </w:rPr>
        <w:t>При обращении законного представителя/опекуна несовершеннолетнего:</w:t>
      </w:r>
    </w:p>
    <w:p w14:paraId="3CB1B033" w14:textId="77777777" w:rsidR="00B1183F" w:rsidRDefault="00B1183F" w:rsidP="00B1183F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Cs w:val="24"/>
        </w:rPr>
      </w:pPr>
    </w:p>
    <w:tbl>
      <w:tblPr>
        <w:tblStyle w:val="91"/>
        <w:tblW w:w="1002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54"/>
        <w:gridCol w:w="1671"/>
      </w:tblGrid>
      <w:tr w:rsidR="00B1183F" w14:paraId="1E5F3FE7" w14:textId="77777777" w:rsidTr="00B1183F">
        <w:trPr>
          <w:trHeight w:val="578"/>
          <w:jc w:val="center"/>
        </w:trPr>
        <w:tc>
          <w:tcPr>
            <w:tcW w:w="8354" w:type="dxa"/>
            <w:tcBorders>
              <w:bottom w:val="single" w:sz="4" w:space="0" w:color="000000"/>
            </w:tcBorders>
          </w:tcPr>
          <w:p w14:paraId="07C17304" w14:textId="77777777" w:rsidR="00B1183F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</w:r>
          </w:p>
        </w:tc>
        <w:tc>
          <w:tcPr>
            <w:tcW w:w="1671" w:type="dxa"/>
            <w:tcBorders>
              <w:bottom w:val="single" w:sz="4" w:space="0" w:color="000000"/>
            </w:tcBorders>
          </w:tcPr>
          <w:p w14:paraId="236615CE" w14:textId="77777777" w:rsidR="00B1183F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</w:p>
        </w:tc>
      </w:tr>
      <w:tr w:rsidR="00B1183F" w14:paraId="03245E3B" w14:textId="77777777" w:rsidTr="00B1183F">
        <w:trPr>
          <w:trHeight w:val="601"/>
          <w:jc w:val="center"/>
        </w:trPr>
        <w:tc>
          <w:tcPr>
            <w:tcW w:w="83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234002" w14:textId="77777777" w:rsidR="00B1183F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Выражаю согласие с получением результата предоставления Услуги другим законным представителем несовершеннолетнего: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5B6452" w14:textId="77777777" w:rsidR="00B1183F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</w:p>
        </w:tc>
      </w:tr>
      <w:tr w:rsidR="00B1183F" w14:paraId="2AFE3C03" w14:textId="77777777" w:rsidTr="00B1183F">
        <w:trPr>
          <w:trHeight w:val="412"/>
          <w:jc w:val="center"/>
        </w:trPr>
        <w:tc>
          <w:tcPr>
            <w:tcW w:w="83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3FB901" w14:textId="77777777" w:rsidR="00B1183F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Фамилия:</w:t>
            </w:r>
          </w:p>
        </w:tc>
        <w:tc>
          <w:tcPr>
            <w:tcW w:w="16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A91E5B" w14:textId="77777777" w:rsidR="00B1183F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</w:p>
        </w:tc>
      </w:tr>
      <w:tr w:rsidR="00B1183F" w14:paraId="06444103" w14:textId="77777777" w:rsidTr="00B1183F">
        <w:trPr>
          <w:trHeight w:val="417"/>
          <w:jc w:val="center"/>
        </w:trPr>
        <w:tc>
          <w:tcPr>
            <w:tcW w:w="83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510658" w14:textId="77777777" w:rsidR="00B1183F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Имя:</w:t>
            </w:r>
          </w:p>
        </w:tc>
        <w:tc>
          <w:tcPr>
            <w:tcW w:w="16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6D5435" w14:textId="77777777" w:rsidR="00B1183F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</w:p>
        </w:tc>
      </w:tr>
      <w:tr w:rsidR="00B1183F" w14:paraId="380AA0F3" w14:textId="77777777" w:rsidTr="00B1183F">
        <w:trPr>
          <w:trHeight w:val="421"/>
          <w:jc w:val="center"/>
        </w:trPr>
        <w:tc>
          <w:tcPr>
            <w:tcW w:w="83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7EB5B5" w14:textId="77777777" w:rsidR="00B1183F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Отчество:</w:t>
            </w:r>
          </w:p>
        </w:tc>
        <w:tc>
          <w:tcPr>
            <w:tcW w:w="16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0D9B46" w14:textId="77777777" w:rsidR="00B1183F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</w:p>
        </w:tc>
      </w:tr>
      <w:tr w:rsidR="00B1183F" w14:paraId="1CFD248E" w14:textId="77777777" w:rsidTr="00B1183F">
        <w:trPr>
          <w:trHeight w:val="668"/>
          <w:jc w:val="center"/>
        </w:trPr>
        <w:tc>
          <w:tcPr>
            <w:tcW w:w="8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5FED" w14:textId="77777777" w:rsidR="00B1183F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ABD1" w14:textId="77777777" w:rsidR="00B1183F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</w:p>
        </w:tc>
      </w:tr>
    </w:tbl>
    <w:p w14:paraId="367014D5" w14:textId="77777777" w:rsidR="00B1183F" w:rsidRDefault="00B1183F" w:rsidP="00B1183F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Cs w:val="24"/>
        </w:rPr>
      </w:pPr>
    </w:p>
    <w:p w14:paraId="04DC0088" w14:textId="77777777" w:rsidR="00B1183F" w:rsidRDefault="00B1183F" w:rsidP="00B1183F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Cs w:val="24"/>
        </w:rPr>
      </w:pPr>
      <w:r>
        <w:rPr>
          <w:color w:val="000000"/>
          <w:szCs w:val="24"/>
        </w:rPr>
        <w:t>Прошу проинформировать меня о ходе предоставления Услуги путем (нужное отметить):</w:t>
      </w:r>
    </w:p>
    <w:p w14:paraId="070D0A05" w14:textId="77777777" w:rsidR="00B1183F" w:rsidRDefault="00B1183F" w:rsidP="00B1183F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  <w:szCs w:val="24"/>
        </w:rPr>
      </w:pPr>
    </w:p>
    <w:tbl>
      <w:tblPr>
        <w:tblStyle w:val="81"/>
        <w:tblW w:w="1004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8505"/>
        <w:gridCol w:w="1538"/>
      </w:tblGrid>
      <w:tr w:rsidR="00B1183F" w14:paraId="21CBC69E" w14:textId="77777777" w:rsidTr="00B1183F">
        <w:trPr>
          <w:trHeight w:val="218"/>
          <w:jc w:val="center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2687" w14:textId="77777777" w:rsidR="00B1183F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D22D" w14:textId="77777777" w:rsidR="00B1183F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</w:p>
        </w:tc>
      </w:tr>
      <w:tr w:rsidR="00B1183F" w14:paraId="37BADBEC" w14:textId="77777777" w:rsidTr="00B1183F">
        <w:trPr>
          <w:trHeight w:val="218"/>
          <w:jc w:val="center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4CB4" w14:textId="77777777" w:rsidR="00B1183F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Направления в личный кабинет на Региональном портале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5CCD" w14:textId="77777777" w:rsidR="00B1183F" w:rsidRDefault="00B1183F" w:rsidP="00B11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</w:p>
        </w:tc>
      </w:tr>
    </w:tbl>
    <w:p w14:paraId="1693B019" w14:textId="77777777" w:rsidR="00B1183F" w:rsidRDefault="00B1183F" w:rsidP="00B1183F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Cs w:val="24"/>
        </w:rPr>
      </w:pPr>
    </w:p>
    <w:p w14:paraId="3AD76DDF" w14:textId="77777777" w:rsidR="00B1183F" w:rsidRPr="00292907" w:rsidRDefault="00B1183F" w:rsidP="00B1183F">
      <w:pPr>
        <w:pStyle w:val="Standard"/>
      </w:pPr>
      <w:proofErr w:type="spellStart"/>
      <w:r w:rsidRPr="00292907">
        <w:t>Достоверность</w:t>
      </w:r>
      <w:proofErr w:type="spellEnd"/>
      <w:r w:rsidRPr="00292907">
        <w:t xml:space="preserve"> </w:t>
      </w:r>
      <w:proofErr w:type="spellStart"/>
      <w:r w:rsidRPr="00292907">
        <w:t>сообщенных</w:t>
      </w:r>
      <w:proofErr w:type="spellEnd"/>
      <w:r w:rsidRPr="00292907">
        <w:t xml:space="preserve"> </w:t>
      </w:r>
      <w:proofErr w:type="spellStart"/>
      <w:r w:rsidRPr="00292907">
        <w:t>сведений</w:t>
      </w:r>
      <w:proofErr w:type="spellEnd"/>
      <w:r w:rsidRPr="00292907">
        <w:t xml:space="preserve"> </w:t>
      </w:r>
      <w:proofErr w:type="spellStart"/>
      <w:r w:rsidRPr="00292907">
        <w:t>подтверждаю</w:t>
      </w:r>
      <w:proofErr w:type="spellEnd"/>
      <w:r w:rsidRPr="00292907">
        <w:t>:</w:t>
      </w:r>
    </w:p>
    <w:p w14:paraId="759EE617" w14:textId="77777777" w:rsidR="00B1183F" w:rsidRDefault="00B1183F" w:rsidP="00B1183F">
      <w:pPr>
        <w:ind w:firstLine="0"/>
        <w:rPr>
          <w:szCs w:val="24"/>
        </w:rPr>
      </w:pPr>
      <w:r>
        <w:rPr>
          <w:szCs w:val="24"/>
        </w:rPr>
        <w:t xml:space="preserve">Дата: ____________     Подпись: ____________________    </w:t>
      </w:r>
    </w:p>
    <w:p w14:paraId="6BEDF7A4" w14:textId="77777777" w:rsidR="00B1183F" w:rsidRDefault="00B1183F" w:rsidP="00B1183F">
      <w:pPr>
        <w:ind w:firstLine="0"/>
        <w:rPr>
          <w:szCs w:val="24"/>
        </w:rPr>
      </w:pPr>
      <w:r>
        <w:rPr>
          <w:szCs w:val="24"/>
        </w:rPr>
        <w:t>Расшифровка подписи (фамилия, инициалы): _______________________________________</w:t>
      </w:r>
    </w:p>
    <w:p w14:paraId="23422F03" w14:textId="77777777" w:rsidR="00B1183F" w:rsidRPr="00292907" w:rsidRDefault="00B1183F" w:rsidP="00B1183F">
      <w:pPr>
        <w:ind w:firstLine="0"/>
        <w:rPr>
          <w:vanish/>
          <w:szCs w:val="24"/>
        </w:rPr>
      </w:pPr>
    </w:p>
    <w:p w14:paraId="3D12573D" w14:textId="77777777" w:rsidR="00B1183F" w:rsidRPr="00292907" w:rsidRDefault="00B1183F" w:rsidP="00B1183F">
      <w:pPr>
        <w:pStyle w:val="Standard"/>
      </w:pPr>
    </w:p>
    <w:p w14:paraId="03A98E23" w14:textId="77777777" w:rsidR="00B1183F" w:rsidRDefault="00B1183F" w:rsidP="00B1183F">
      <w:pPr>
        <w:pStyle w:val="Standard"/>
      </w:pPr>
      <w:proofErr w:type="spellStart"/>
      <w:r w:rsidRPr="00292907">
        <w:t>Подпись</w:t>
      </w:r>
      <w:proofErr w:type="spellEnd"/>
      <w:r w:rsidRPr="00292907">
        <w:t xml:space="preserve"> </w:t>
      </w:r>
      <w:proofErr w:type="spellStart"/>
      <w:r w:rsidRPr="00292907">
        <w:t>уполномоченного</w:t>
      </w:r>
      <w:proofErr w:type="spellEnd"/>
      <w:r w:rsidRPr="00292907">
        <w:t xml:space="preserve"> </w:t>
      </w:r>
      <w:proofErr w:type="spellStart"/>
      <w:r w:rsidRPr="00292907">
        <w:t>лица</w:t>
      </w:r>
      <w:proofErr w:type="spellEnd"/>
      <w:r w:rsidRPr="00292907">
        <w:t xml:space="preserve">, </w:t>
      </w:r>
      <w:proofErr w:type="spellStart"/>
      <w:r w:rsidRPr="00292907">
        <w:t>принявшего</w:t>
      </w:r>
      <w:proofErr w:type="spellEnd"/>
      <w:r w:rsidRPr="00292907">
        <w:t xml:space="preserve"> </w:t>
      </w:r>
      <w:proofErr w:type="spellStart"/>
      <w:r w:rsidRPr="00292907">
        <w:t>заявление</w:t>
      </w:r>
      <w:proofErr w:type="spellEnd"/>
      <w:r w:rsidRPr="00292907">
        <w:t>:</w:t>
      </w:r>
    </w:p>
    <w:p w14:paraId="1ABE996D" w14:textId="77777777" w:rsidR="00B1183F" w:rsidRPr="00292907" w:rsidRDefault="00B1183F" w:rsidP="00B1183F">
      <w:pPr>
        <w:pStyle w:val="Standard"/>
      </w:pPr>
      <w:proofErr w:type="spellStart"/>
      <w:r>
        <w:t>Дата</w:t>
      </w:r>
      <w:proofErr w:type="spellEnd"/>
      <w:r>
        <w:t xml:space="preserve">: ____________       </w:t>
      </w:r>
      <w:proofErr w:type="spellStart"/>
      <w:r>
        <w:t>Подпись</w:t>
      </w:r>
      <w:proofErr w:type="spellEnd"/>
      <w:r>
        <w:t>: __________________</w:t>
      </w:r>
    </w:p>
    <w:p w14:paraId="1D10B3BB" w14:textId="77777777" w:rsidR="00B1183F" w:rsidRPr="00F729D0" w:rsidRDefault="00B1183F" w:rsidP="00B1183F">
      <w:pPr>
        <w:ind w:firstLine="0"/>
        <w:rPr>
          <w:vanish/>
          <w:szCs w:val="24"/>
        </w:rPr>
      </w:pPr>
      <w:r>
        <w:rPr>
          <w:szCs w:val="24"/>
        </w:rPr>
        <w:t>Расшифровка подписи (фамилия, инициалы): ________________________________________</w:t>
      </w:r>
    </w:p>
    <w:p w14:paraId="7DBA48C7" w14:textId="77777777" w:rsidR="00BA31ED" w:rsidRDefault="00BA31ED" w:rsidP="00B1183F">
      <w:pPr>
        <w:ind w:firstLine="0"/>
        <w:jc w:val="center"/>
        <w:sectPr w:rsidR="00BA31ED" w:rsidSect="00854D8B">
          <w:pgSz w:w="11906" w:h="16838"/>
          <w:pgMar w:top="709" w:right="851" w:bottom="851" w:left="1418" w:header="709" w:footer="720" w:gutter="0"/>
          <w:cols w:space="720"/>
          <w:titlePg/>
          <w:docGrid w:linePitch="360"/>
        </w:sectPr>
      </w:pPr>
    </w:p>
    <w:p w14:paraId="0409F8D4" w14:textId="77777777" w:rsidR="00BA31ED" w:rsidRDefault="00BA31ED" w:rsidP="00BA31ED">
      <w:pPr>
        <w:pageBreakBefore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Форма 2</w:t>
      </w:r>
    </w:p>
    <w:tbl>
      <w:tblPr>
        <w:tblStyle w:val="64"/>
        <w:tblW w:w="100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395"/>
        <w:gridCol w:w="4819"/>
        <w:gridCol w:w="851"/>
      </w:tblGrid>
      <w:tr w:rsidR="00BA31ED" w14:paraId="043E5F61" w14:textId="77777777" w:rsidTr="00CF307D">
        <w:tc>
          <w:tcPr>
            <w:tcW w:w="4395" w:type="dxa"/>
          </w:tcPr>
          <w:p w14:paraId="0D9B80C3" w14:textId="77777777" w:rsidR="00BA31ED" w:rsidRDefault="00BA31ED" w:rsidP="002C1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14:paraId="21A75E9B" w14:textId="77777777" w:rsidR="00BA31ED" w:rsidRDefault="00BA31ED" w:rsidP="002C1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Главе местного самоуправления _____________________________________________</w:t>
            </w:r>
          </w:p>
          <w:p w14:paraId="2CE528C4" w14:textId="77777777" w:rsidR="00BA31ED" w:rsidRDefault="00BA31ED" w:rsidP="002C1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_____________________________________________</w:t>
            </w:r>
          </w:p>
          <w:p w14:paraId="6E59B37A" w14:textId="77777777" w:rsidR="00BA31ED" w:rsidRDefault="00BA31ED" w:rsidP="002C1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От __________________________________________</w:t>
            </w:r>
          </w:p>
          <w:p w14:paraId="02474C14" w14:textId="77777777" w:rsidR="00BA31ED" w:rsidRDefault="00BA31ED" w:rsidP="002C1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i/>
                <w:color w:val="000000"/>
              </w:rPr>
            </w:pPr>
            <w:bookmarkStart w:id="5" w:name="_2ypmqa9mayag" w:colFirst="0" w:colLast="0"/>
            <w:bookmarkEnd w:id="5"/>
            <w:r>
              <w:rPr>
                <w:i/>
                <w:color w:val="000000"/>
              </w:rPr>
              <w:t>(ФИО, документ, удостоверяющий личность: серия, номер, каким органом и когда выдан, СНИЛС)</w:t>
            </w:r>
          </w:p>
        </w:tc>
      </w:tr>
      <w:tr w:rsidR="00BA31ED" w14:paraId="590A5D12" w14:textId="77777777" w:rsidTr="00CF307D">
        <w:tc>
          <w:tcPr>
            <w:tcW w:w="4395" w:type="dxa"/>
          </w:tcPr>
          <w:p w14:paraId="67DDC3FC" w14:textId="77777777" w:rsidR="00BA31ED" w:rsidRDefault="00BA31ED" w:rsidP="002C1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14:paraId="41B490C6" w14:textId="77777777" w:rsidR="00BA31ED" w:rsidRDefault="00BA31ED" w:rsidP="002C1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_____________________________________________</w:t>
            </w:r>
          </w:p>
          <w:p w14:paraId="4722DE9C" w14:textId="77777777" w:rsidR="00BA31ED" w:rsidRDefault="00BA31ED" w:rsidP="002C1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_____________________________________________</w:t>
            </w:r>
          </w:p>
          <w:p w14:paraId="1FC2E8FB" w14:textId="77777777" w:rsidR="00BA31ED" w:rsidRDefault="00BA31ED" w:rsidP="002C1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_____________________________________________</w:t>
            </w:r>
          </w:p>
          <w:p w14:paraId="1370A4A7" w14:textId="77777777" w:rsidR="00BA31ED" w:rsidRDefault="00BA31ED" w:rsidP="002C1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Адрес заявителя:</w:t>
            </w:r>
          </w:p>
          <w:p w14:paraId="6369485F" w14:textId="77777777" w:rsidR="00BA31ED" w:rsidRDefault="00BA31ED" w:rsidP="002C1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(место регистрации физического лица)</w:t>
            </w:r>
          </w:p>
        </w:tc>
      </w:tr>
      <w:tr w:rsidR="00BA31ED" w14:paraId="526BE952" w14:textId="77777777" w:rsidTr="00CF307D">
        <w:tc>
          <w:tcPr>
            <w:tcW w:w="4395" w:type="dxa"/>
          </w:tcPr>
          <w:p w14:paraId="7DA15F57" w14:textId="77777777" w:rsidR="00BA31ED" w:rsidRDefault="00BA31ED" w:rsidP="002C1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14:paraId="32D38AB6" w14:textId="77777777" w:rsidR="00BA31ED" w:rsidRDefault="00BA31ED" w:rsidP="002C1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_____________________________________________</w:t>
            </w:r>
          </w:p>
          <w:p w14:paraId="787D3690" w14:textId="77777777" w:rsidR="00BA31ED" w:rsidRDefault="00BA31ED" w:rsidP="002C1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_____________________________________________</w:t>
            </w:r>
          </w:p>
          <w:p w14:paraId="76A33955" w14:textId="77777777" w:rsidR="00BA31ED" w:rsidRDefault="00BA31ED" w:rsidP="002C1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Телефон заявителя: ___________________________</w:t>
            </w:r>
          </w:p>
          <w:p w14:paraId="6EDB5801" w14:textId="77777777" w:rsidR="00BA31ED" w:rsidRDefault="00BA31ED" w:rsidP="002C1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ФИО уполномоченного представителя заявителя:</w:t>
            </w:r>
          </w:p>
          <w:p w14:paraId="6FCC0E61" w14:textId="77777777" w:rsidR="00BA31ED" w:rsidRDefault="00BA31ED" w:rsidP="002C1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_____________________________________________</w:t>
            </w:r>
          </w:p>
          <w:p w14:paraId="02508E5C" w14:textId="77777777" w:rsidR="00BA31ED" w:rsidRDefault="00BA31ED" w:rsidP="002C1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_____________________________________________</w:t>
            </w:r>
          </w:p>
          <w:p w14:paraId="67722148" w14:textId="77777777" w:rsidR="00BA31ED" w:rsidRDefault="00BA31ED" w:rsidP="002C1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Данные документа, удостоверяющего личность представителя заявителя:</w:t>
            </w:r>
          </w:p>
          <w:p w14:paraId="2073BA67" w14:textId="77777777" w:rsidR="00BA31ED" w:rsidRDefault="00BA31ED" w:rsidP="002C1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_____________________________________________</w:t>
            </w:r>
          </w:p>
          <w:p w14:paraId="12C2B379" w14:textId="77777777" w:rsidR="00BA31ED" w:rsidRDefault="00BA31ED" w:rsidP="002C1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</w:t>
            </w:r>
            <w:r>
              <w:rPr>
                <w:i/>
                <w:color w:val="000000"/>
              </w:rPr>
              <w:t>серия, номер, каким органом и когда выдан паспорт</w:t>
            </w:r>
            <w:r>
              <w:rPr>
                <w:color w:val="000000"/>
                <w:szCs w:val="24"/>
              </w:rPr>
              <w:t>)</w:t>
            </w:r>
          </w:p>
        </w:tc>
      </w:tr>
      <w:tr w:rsidR="00BA31ED" w14:paraId="2BC78D29" w14:textId="77777777" w:rsidTr="00CF307D">
        <w:trPr>
          <w:trHeight w:val="1649"/>
        </w:trPr>
        <w:tc>
          <w:tcPr>
            <w:tcW w:w="4395" w:type="dxa"/>
          </w:tcPr>
          <w:p w14:paraId="10E2C9C1" w14:textId="77777777" w:rsidR="00BA31ED" w:rsidRDefault="00BA31ED" w:rsidP="002C1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14:paraId="6762B838" w14:textId="77777777" w:rsidR="00BA31ED" w:rsidRDefault="00BA31ED" w:rsidP="002C1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_____________________________________________</w:t>
            </w:r>
          </w:p>
          <w:p w14:paraId="514224A5" w14:textId="77777777" w:rsidR="00BA31ED" w:rsidRDefault="00BA31ED" w:rsidP="002C1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_____________________________________________</w:t>
            </w:r>
          </w:p>
          <w:p w14:paraId="7184A1C9" w14:textId="77777777" w:rsidR="00BA31ED" w:rsidRDefault="00BA31ED" w:rsidP="002C1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Документ, подтверждающий полномочия </w:t>
            </w:r>
          </w:p>
          <w:p w14:paraId="083F7FAE" w14:textId="77777777" w:rsidR="00BA31ED" w:rsidRDefault="00BA31ED" w:rsidP="002C1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представителя заявителя:</w:t>
            </w:r>
          </w:p>
          <w:p w14:paraId="0711D9CE" w14:textId="77777777" w:rsidR="00BA31ED" w:rsidRDefault="00BA31ED" w:rsidP="002C1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_____________________________________________</w:t>
            </w:r>
          </w:p>
          <w:p w14:paraId="52DD7207" w14:textId="77777777" w:rsidR="00BA31ED" w:rsidRDefault="00BA31ED" w:rsidP="002C1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(наименование и реквизиты документа)</w:t>
            </w:r>
          </w:p>
          <w:p w14:paraId="146C473E" w14:textId="77777777" w:rsidR="00BA31ED" w:rsidRDefault="00BA31ED" w:rsidP="002C1DE2">
            <w:pPr>
              <w:tabs>
                <w:tab w:val="left" w:pos="1710"/>
              </w:tabs>
              <w:ind w:firstLine="0"/>
            </w:pPr>
          </w:p>
          <w:p w14:paraId="18F5E10E" w14:textId="77777777" w:rsidR="00BA31ED" w:rsidRDefault="00BA31ED" w:rsidP="002C1DE2">
            <w:pPr>
              <w:ind w:firstLine="0"/>
            </w:pPr>
          </w:p>
        </w:tc>
      </w:tr>
      <w:tr w:rsidR="00BA31ED" w14:paraId="5EBCEEF8" w14:textId="77777777" w:rsidTr="00CF307D">
        <w:trPr>
          <w:gridAfter w:val="1"/>
          <w:wAfter w:w="851" w:type="dxa"/>
        </w:trPr>
        <w:tc>
          <w:tcPr>
            <w:tcW w:w="9214" w:type="dxa"/>
            <w:gridSpan w:val="2"/>
          </w:tcPr>
          <w:p w14:paraId="23280FF3" w14:textId="77777777" w:rsidR="002C1DE2" w:rsidRDefault="002C1DE2" w:rsidP="002C1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Cs w:val="24"/>
              </w:rPr>
            </w:pPr>
          </w:p>
          <w:p w14:paraId="217F24C7" w14:textId="09990894" w:rsidR="00BA31ED" w:rsidRDefault="00BA31ED" w:rsidP="002C1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Заявление</w:t>
            </w:r>
          </w:p>
          <w:p w14:paraId="25B2B9B1" w14:textId="77777777" w:rsidR="00BA31ED" w:rsidRDefault="00BA31ED" w:rsidP="002C1DE2">
            <w:pPr>
              <w:spacing w:line="360" w:lineRule="exact"/>
              <w:ind w:firstLine="0"/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t>о внесении изменений в зарегистрированное заявление</w:t>
            </w:r>
          </w:p>
          <w:p w14:paraId="0DD93D42" w14:textId="77777777" w:rsidR="00BA31ED" w:rsidRDefault="00BA31ED" w:rsidP="002C1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color w:val="000000"/>
                <w:szCs w:val="24"/>
              </w:rPr>
            </w:pPr>
          </w:p>
          <w:p w14:paraId="1A5DDB2F" w14:textId="77777777" w:rsidR="002C1DE2" w:rsidRPr="002C1DE2" w:rsidRDefault="002C1DE2" w:rsidP="002C1DE2">
            <w:pPr>
              <w:rPr>
                <w:szCs w:val="24"/>
              </w:rPr>
            </w:pPr>
          </w:p>
          <w:p w14:paraId="42A2AEBD" w14:textId="77777777" w:rsidR="002C1DE2" w:rsidRPr="002C1DE2" w:rsidRDefault="002C1DE2" w:rsidP="002C1DE2">
            <w:pPr>
              <w:rPr>
                <w:szCs w:val="24"/>
              </w:rPr>
            </w:pPr>
          </w:p>
          <w:p w14:paraId="55D302E4" w14:textId="77777777" w:rsidR="002C1DE2" w:rsidRPr="002C1DE2" w:rsidRDefault="002C1DE2" w:rsidP="002C1DE2">
            <w:pPr>
              <w:rPr>
                <w:szCs w:val="24"/>
              </w:rPr>
            </w:pPr>
          </w:p>
          <w:p w14:paraId="22BF4C57" w14:textId="77777777" w:rsidR="002C1DE2" w:rsidRPr="002C1DE2" w:rsidRDefault="002C1DE2" w:rsidP="002C1DE2">
            <w:pPr>
              <w:rPr>
                <w:szCs w:val="24"/>
              </w:rPr>
            </w:pPr>
          </w:p>
          <w:p w14:paraId="548A7525" w14:textId="1FE07B67" w:rsidR="002C1DE2" w:rsidRPr="002C1DE2" w:rsidRDefault="002C1DE2" w:rsidP="002C1DE2">
            <w:pPr>
              <w:tabs>
                <w:tab w:val="left" w:pos="1690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</w:p>
        </w:tc>
      </w:tr>
    </w:tbl>
    <w:p w14:paraId="11289AD4" w14:textId="77777777" w:rsidR="00BA31ED" w:rsidRDefault="00BA31ED" w:rsidP="002C1DE2">
      <w:pPr>
        <w:keepNext/>
        <w:spacing w:line="360" w:lineRule="exact"/>
        <w:ind w:firstLine="0"/>
        <w:rPr>
          <w:szCs w:val="24"/>
        </w:rPr>
      </w:pPr>
      <w:r>
        <w:rPr>
          <w:noProof/>
          <w:szCs w:val="24"/>
        </w:rPr>
        <w:t>ФИО ребёнка</w:t>
      </w:r>
      <w:r>
        <w:rPr>
          <w:szCs w:val="24"/>
        </w:rPr>
        <w:t xml:space="preserve">:  </w:t>
      </w:r>
    </w:p>
    <w:p w14:paraId="5DC87EB8" w14:textId="77777777" w:rsidR="00BA31ED" w:rsidRDefault="00BA31ED" w:rsidP="002C1DE2">
      <w:pPr>
        <w:keepNext/>
        <w:tabs>
          <w:tab w:val="left" w:leader="underscore" w:pos="10065"/>
        </w:tabs>
        <w:spacing w:line="360" w:lineRule="exact"/>
        <w:ind w:firstLine="0"/>
        <w:rPr>
          <w:szCs w:val="24"/>
        </w:rPr>
      </w:pPr>
      <w:r>
        <w:rPr>
          <w:noProof/>
          <w:szCs w:val="24"/>
        </w:rPr>
        <w:t>фамилия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6FB25286" w14:textId="77777777" w:rsidR="00BA31ED" w:rsidRDefault="00BA31ED" w:rsidP="002C1DE2">
      <w:pPr>
        <w:keepNext/>
        <w:tabs>
          <w:tab w:val="left" w:leader="underscore" w:pos="10065"/>
        </w:tabs>
        <w:spacing w:line="360" w:lineRule="exact"/>
        <w:ind w:firstLine="0"/>
        <w:rPr>
          <w:szCs w:val="24"/>
        </w:rPr>
      </w:pPr>
      <w:r>
        <w:rPr>
          <w:noProof/>
          <w:szCs w:val="24"/>
        </w:rPr>
        <w:t>имя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2714DE49" w14:textId="77777777" w:rsidR="00BA31ED" w:rsidRDefault="00BA31ED" w:rsidP="002C1DE2">
      <w:pPr>
        <w:keepNext/>
        <w:tabs>
          <w:tab w:val="left" w:leader="underscore" w:pos="10065"/>
        </w:tabs>
        <w:spacing w:line="360" w:lineRule="exact"/>
        <w:ind w:firstLine="0"/>
        <w:rPr>
          <w:szCs w:val="24"/>
        </w:rPr>
      </w:pPr>
      <w:r>
        <w:rPr>
          <w:noProof/>
          <w:szCs w:val="24"/>
        </w:rPr>
        <w:t>отчество (при наличии)</w:t>
      </w:r>
      <w:r>
        <w:rPr>
          <w:szCs w:val="24"/>
        </w:rPr>
        <w:t xml:space="preserve">: </w:t>
      </w:r>
      <w:r>
        <w:rPr>
          <w:szCs w:val="24"/>
        </w:rPr>
        <w:tab/>
      </w:r>
    </w:p>
    <w:p w14:paraId="66A056E2" w14:textId="77777777" w:rsidR="00BA31ED" w:rsidRDefault="00BA31ED" w:rsidP="002C1DE2">
      <w:pPr>
        <w:keepNext/>
        <w:tabs>
          <w:tab w:val="left" w:leader="underscore" w:pos="10065"/>
        </w:tabs>
        <w:spacing w:line="360" w:lineRule="exact"/>
        <w:ind w:firstLine="0"/>
        <w:rPr>
          <w:szCs w:val="24"/>
        </w:rPr>
      </w:pPr>
      <w:r>
        <w:rPr>
          <w:noProof/>
          <w:szCs w:val="24"/>
        </w:rPr>
        <w:t>дата рождения ребенка</w:t>
      </w:r>
      <w:r>
        <w:rPr>
          <w:szCs w:val="24"/>
        </w:rPr>
        <w:t xml:space="preserve">: __.__________.____ </w:t>
      </w:r>
      <w:proofErr w:type="gramStart"/>
      <w:r>
        <w:rPr>
          <w:szCs w:val="24"/>
        </w:rPr>
        <w:t>г</w:t>
      </w:r>
      <w:proofErr w:type="gramEnd"/>
      <w:r>
        <w:rPr>
          <w:szCs w:val="24"/>
        </w:rPr>
        <w:t>.</w:t>
      </w:r>
    </w:p>
    <w:p w14:paraId="24BB6064" w14:textId="77777777" w:rsidR="002C1DE2" w:rsidRDefault="00BA31ED" w:rsidP="002C1DE2">
      <w:pPr>
        <w:keepNext/>
        <w:spacing w:line="360" w:lineRule="exact"/>
        <w:ind w:firstLine="0"/>
        <w:rPr>
          <w:szCs w:val="24"/>
        </w:rPr>
      </w:pPr>
      <w:r>
        <w:rPr>
          <w:noProof/>
          <w:szCs w:val="24"/>
        </w:rPr>
        <w:t>Прошу внести следующие исправления/изменения</w:t>
      </w:r>
      <w:r>
        <w:rPr>
          <w:szCs w:val="24"/>
        </w:rPr>
        <w:t>:</w:t>
      </w:r>
    </w:p>
    <w:p w14:paraId="1AFE017F" w14:textId="5507BBC5" w:rsidR="002C1DE2" w:rsidRDefault="00BA31ED" w:rsidP="002C1DE2">
      <w:pPr>
        <w:keepNext/>
        <w:spacing w:line="360" w:lineRule="exact"/>
        <w:ind w:firstLine="0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</w:t>
      </w:r>
      <w:r>
        <w:rPr>
          <w:szCs w:val="24"/>
        </w:rPr>
        <w:lastRenderedPageBreak/>
        <w:t>________________________________________________________________________________________________________________________________________________________________</w:t>
      </w:r>
    </w:p>
    <w:p w14:paraId="23974FDC" w14:textId="77777777" w:rsidR="002C1DE2" w:rsidRDefault="00BA31ED" w:rsidP="002C1DE2">
      <w:pPr>
        <w:keepNext/>
        <w:spacing w:line="360" w:lineRule="exact"/>
        <w:ind w:firstLine="0"/>
        <w:rPr>
          <w:szCs w:val="24"/>
        </w:rPr>
      </w:pPr>
      <w:r>
        <w:rPr>
          <w:szCs w:val="24"/>
        </w:rPr>
        <w:t>в связи с</w:t>
      </w:r>
    </w:p>
    <w:p w14:paraId="3031F711" w14:textId="1252A0B0" w:rsidR="00BA31ED" w:rsidRDefault="00BA31ED" w:rsidP="002C1DE2">
      <w:pPr>
        <w:keepNext/>
        <w:spacing w:line="360" w:lineRule="exact"/>
        <w:ind w:firstLine="0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2825BC" w14:textId="77777777" w:rsidR="002C1DE2" w:rsidRDefault="00BA31ED" w:rsidP="002C1DE2">
      <w:pPr>
        <w:keepNext/>
        <w:spacing w:line="360" w:lineRule="exact"/>
        <w:ind w:firstLine="0"/>
        <w:rPr>
          <w:szCs w:val="24"/>
        </w:rPr>
      </w:pPr>
      <w:r>
        <w:rPr>
          <w:szCs w:val="24"/>
        </w:rPr>
        <w:t>Прилагаю следующие документы (при необходимости):</w:t>
      </w:r>
    </w:p>
    <w:p w14:paraId="07E00E49" w14:textId="28F96854" w:rsidR="00BA31ED" w:rsidRPr="00ED5573" w:rsidRDefault="00BA31ED" w:rsidP="002C1DE2">
      <w:pPr>
        <w:keepNext/>
        <w:spacing w:line="360" w:lineRule="exact"/>
        <w:ind w:firstLine="0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</w:t>
      </w:r>
    </w:p>
    <w:p w14:paraId="3990C875" w14:textId="77777777" w:rsidR="00BA31ED" w:rsidRDefault="00BA31ED" w:rsidP="002C1DE2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  <w:szCs w:val="24"/>
        </w:rPr>
      </w:pPr>
    </w:p>
    <w:p w14:paraId="0267045A" w14:textId="77777777" w:rsidR="00BA31ED" w:rsidRDefault="00BA31ED" w:rsidP="002C1DE2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  <w:szCs w:val="24"/>
        </w:rPr>
      </w:pPr>
      <w:r>
        <w:rPr>
          <w:color w:val="000000"/>
          <w:szCs w:val="24"/>
        </w:rPr>
        <w:t>Результат предоставления Услуги прошу (указать один из перечисленных способов):</w:t>
      </w:r>
    </w:p>
    <w:p w14:paraId="451EADFD" w14:textId="77777777" w:rsidR="00BA31ED" w:rsidRDefault="00BA31ED" w:rsidP="00BA31E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Cs w:val="24"/>
        </w:rPr>
      </w:pPr>
    </w:p>
    <w:tbl>
      <w:tblPr>
        <w:tblStyle w:val="46"/>
        <w:tblW w:w="10268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8710"/>
        <w:gridCol w:w="1558"/>
      </w:tblGrid>
      <w:tr w:rsidR="00BA31ED" w14:paraId="33CC5352" w14:textId="77777777" w:rsidTr="002C1DE2">
        <w:trPr>
          <w:trHeight w:val="449"/>
          <w:jc w:val="center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8CB8" w14:textId="77777777" w:rsidR="00BA31ED" w:rsidRDefault="00BA31ED" w:rsidP="002C1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Выдать при личном обращении в Орган местного самоуправления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361B" w14:textId="77777777" w:rsidR="00BA31ED" w:rsidRDefault="00BA31ED" w:rsidP="002C1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</w:p>
        </w:tc>
      </w:tr>
      <w:tr w:rsidR="00BA31ED" w14:paraId="1C4AA72C" w14:textId="77777777" w:rsidTr="002C1DE2">
        <w:trPr>
          <w:trHeight w:val="401"/>
          <w:jc w:val="center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3C65" w14:textId="77777777" w:rsidR="00BA31ED" w:rsidRDefault="00BA31ED" w:rsidP="002C1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Выдать в МФЦ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B83C" w14:textId="77777777" w:rsidR="00BA31ED" w:rsidRDefault="00BA31ED" w:rsidP="002C1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</w:p>
        </w:tc>
      </w:tr>
      <w:tr w:rsidR="00BA31ED" w14:paraId="2F839ADF" w14:textId="77777777" w:rsidTr="002C1DE2">
        <w:trPr>
          <w:trHeight w:val="401"/>
          <w:jc w:val="center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007F" w14:textId="77777777" w:rsidR="00BA31ED" w:rsidRDefault="00BA31ED" w:rsidP="002C1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Направить в личный кабинет на Портале образовательных услуг Нижегородской области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C0D36" w14:textId="77777777" w:rsidR="00BA31ED" w:rsidRDefault="00BA31ED" w:rsidP="002C1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</w:p>
        </w:tc>
      </w:tr>
      <w:tr w:rsidR="00BA31ED" w14:paraId="6D58CDB5" w14:textId="77777777" w:rsidTr="002C1DE2">
        <w:trPr>
          <w:trHeight w:val="401"/>
          <w:jc w:val="center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3713" w14:textId="77777777" w:rsidR="00BA31ED" w:rsidRDefault="00BA31ED" w:rsidP="002C1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Направить в личный кабинет на Едином портале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BA7B" w14:textId="77777777" w:rsidR="00BA31ED" w:rsidRDefault="00BA31ED" w:rsidP="002C1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</w:p>
        </w:tc>
      </w:tr>
      <w:tr w:rsidR="00BA31ED" w14:paraId="141D7D6C" w14:textId="77777777" w:rsidTr="002C1DE2">
        <w:trPr>
          <w:trHeight w:val="401"/>
          <w:jc w:val="center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8E78" w14:textId="77777777" w:rsidR="00BA31ED" w:rsidRDefault="00BA31ED" w:rsidP="002C1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Направить в личный кабинет на Региональном портале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52DB" w14:textId="77777777" w:rsidR="00BA31ED" w:rsidRDefault="00BA31ED" w:rsidP="002C1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</w:p>
        </w:tc>
      </w:tr>
    </w:tbl>
    <w:p w14:paraId="4A6144E4" w14:textId="77777777" w:rsidR="00BA31ED" w:rsidRDefault="00BA31ED" w:rsidP="00BA31E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8"/>
          <w:szCs w:val="28"/>
        </w:rPr>
      </w:pPr>
      <w:r>
        <w:rPr>
          <w:color w:val="000000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14:paraId="109CC290" w14:textId="77777777" w:rsidR="00BA31ED" w:rsidRDefault="00BA31ED" w:rsidP="00BA31E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Cs w:val="24"/>
        </w:rPr>
      </w:pPr>
    </w:p>
    <w:p w14:paraId="68E0B8B8" w14:textId="77777777" w:rsidR="00BA31ED" w:rsidRDefault="00BA31ED" w:rsidP="00BA31E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Cs w:val="24"/>
        </w:rPr>
      </w:pPr>
      <w:r>
        <w:rPr>
          <w:color w:val="000000"/>
          <w:szCs w:val="24"/>
        </w:rPr>
        <w:t>При обращении законного представителя/опекуна несовершеннолетнего:</w:t>
      </w:r>
    </w:p>
    <w:p w14:paraId="101B63B5" w14:textId="77777777" w:rsidR="00BA31ED" w:rsidRDefault="00BA31ED" w:rsidP="00BA31E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Cs w:val="24"/>
        </w:rPr>
      </w:pPr>
    </w:p>
    <w:tbl>
      <w:tblPr>
        <w:tblStyle w:val="3b"/>
        <w:tblW w:w="1020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0"/>
        <w:gridCol w:w="1560"/>
      </w:tblGrid>
      <w:tr w:rsidR="00BA31ED" w14:paraId="1A04FEF7" w14:textId="77777777" w:rsidTr="002C1DE2">
        <w:trPr>
          <w:trHeight w:val="423"/>
          <w:jc w:val="center"/>
        </w:trPr>
        <w:tc>
          <w:tcPr>
            <w:tcW w:w="8640" w:type="dxa"/>
            <w:tcBorders>
              <w:bottom w:val="single" w:sz="4" w:space="0" w:color="000000"/>
            </w:tcBorders>
          </w:tcPr>
          <w:p w14:paraId="05CCC9B6" w14:textId="77777777" w:rsidR="00BA31ED" w:rsidRDefault="00BA31ED" w:rsidP="002C1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1C62EC03" w14:textId="77777777" w:rsidR="00BA31ED" w:rsidRDefault="00BA31ED" w:rsidP="002C1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</w:p>
        </w:tc>
      </w:tr>
      <w:tr w:rsidR="00BA31ED" w14:paraId="14C4AD49" w14:textId="77777777" w:rsidTr="002C1DE2">
        <w:trPr>
          <w:trHeight w:val="503"/>
          <w:jc w:val="center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B61555" w14:textId="77777777" w:rsidR="00BA31ED" w:rsidRDefault="00BA31ED" w:rsidP="002C1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Выражаю согласие с получением результата предоставления Услуги другим законным представителем несовершеннолетнего: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5D4249" w14:textId="77777777" w:rsidR="00BA31ED" w:rsidRDefault="00BA31ED" w:rsidP="002C1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</w:p>
        </w:tc>
      </w:tr>
      <w:tr w:rsidR="00BA31ED" w14:paraId="2997A22B" w14:textId="77777777" w:rsidTr="002C1DE2">
        <w:trPr>
          <w:trHeight w:val="257"/>
          <w:jc w:val="center"/>
        </w:trPr>
        <w:tc>
          <w:tcPr>
            <w:tcW w:w="8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3876ED" w14:textId="77777777" w:rsidR="00BA31ED" w:rsidRDefault="00BA31ED" w:rsidP="002C1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Фамилия: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374D28" w14:textId="77777777" w:rsidR="00BA31ED" w:rsidRDefault="00BA31ED" w:rsidP="002C1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</w:p>
        </w:tc>
      </w:tr>
      <w:tr w:rsidR="00BA31ED" w14:paraId="29362AB7" w14:textId="77777777" w:rsidTr="002C1DE2">
        <w:trPr>
          <w:trHeight w:val="257"/>
          <w:jc w:val="center"/>
        </w:trPr>
        <w:tc>
          <w:tcPr>
            <w:tcW w:w="8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350CA9" w14:textId="77777777" w:rsidR="00BA31ED" w:rsidRDefault="00BA31ED" w:rsidP="002C1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Имя: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337C59" w14:textId="77777777" w:rsidR="00BA31ED" w:rsidRDefault="00BA31ED" w:rsidP="002C1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</w:p>
        </w:tc>
      </w:tr>
      <w:tr w:rsidR="00BA31ED" w14:paraId="2B0DC937" w14:textId="77777777" w:rsidTr="002C1DE2">
        <w:trPr>
          <w:trHeight w:val="257"/>
          <w:jc w:val="center"/>
        </w:trPr>
        <w:tc>
          <w:tcPr>
            <w:tcW w:w="8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1173CB" w14:textId="77777777" w:rsidR="00BA31ED" w:rsidRDefault="00BA31ED" w:rsidP="002C1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Отчество: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93E6E6" w14:textId="77777777" w:rsidR="00BA31ED" w:rsidRDefault="00BA31ED" w:rsidP="002C1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</w:p>
        </w:tc>
      </w:tr>
      <w:tr w:rsidR="00BA31ED" w14:paraId="0FFBC48F" w14:textId="77777777" w:rsidTr="002C1DE2">
        <w:trPr>
          <w:trHeight w:val="290"/>
          <w:jc w:val="center"/>
        </w:trPr>
        <w:tc>
          <w:tcPr>
            <w:tcW w:w="8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1DA5" w14:textId="77777777" w:rsidR="00BA31ED" w:rsidRDefault="00BA31ED" w:rsidP="002C1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7148B" w14:textId="77777777" w:rsidR="00BA31ED" w:rsidRDefault="00BA31ED" w:rsidP="002C1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</w:p>
        </w:tc>
      </w:tr>
    </w:tbl>
    <w:p w14:paraId="48B04DEF" w14:textId="77777777" w:rsidR="00BA31ED" w:rsidRDefault="00BA31ED" w:rsidP="00BA31E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Cs w:val="24"/>
        </w:rPr>
      </w:pPr>
    </w:p>
    <w:p w14:paraId="2EAA9534" w14:textId="77777777" w:rsidR="00BA31ED" w:rsidRDefault="00BA31ED" w:rsidP="00BA31E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Cs w:val="24"/>
        </w:rPr>
      </w:pPr>
      <w:r>
        <w:rPr>
          <w:color w:val="000000"/>
          <w:szCs w:val="24"/>
        </w:rPr>
        <w:t>Прошу проинформировать меня о ходе предоставления Услуги путем (нужное отметить):</w:t>
      </w:r>
    </w:p>
    <w:p w14:paraId="612ABB63" w14:textId="77777777" w:rsidR="00BA31ED" w:rsidRDefault="00BA31ED" w:rsidP="00BA31ED">
      <w:pPr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Cs w:val="24"/>
        </w:rPr>
      </w:pPr>
    </w:p>
    <w:tbl>
      <w:tblPr>
        <w:tblStyle w:val="2b"/>
        <w:tblW w:w="1022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8647"/>
        <w:gridCol w:w="1576"/>
      </w:tblGrid>
      <w:tr w:rsidR="00BA31ED" w14:paraId="1C7AF446" w14:textId="77777777" w:rsidTr="002C1DE2">
        <w:trPr>
          <w:trHeight w:val="236"/>
          <w:jc w:val="center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BA74" w14:textId="77777777" w:rsidR="00BA31ED" w:rsidRDefault="00BA31ED" w:rsidP="002C1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4C6C9" w14:textId="77777777" w:rsidR="00BA31ED" w:rsidRDefault="00BA31ED" w:rsidP="002C1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</w:p>
        </w:tc>
      </w:tr>
      <w:tr w:rsidR="00BA31ED" w14:paraId="2B2C85FA" w14:textId="77777777" w:rsidTr="002C1DE2">
        <w:trPr>
          <w:trHeight w:val="236"/>
          <w:jc w:val="center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E098" w14:textId="77777777" w:rsidR="00BA31ED" w:rsidRDefault="00BA31ED" w:rsidP="002C1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Направления в личный кабинет на Региональном портале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05C8" w14:textId="77777777" w:rsidR="00BA31ED" w:rsidRDefault="00BA31ED" w:rsidP="002C1D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color w:val="000000"/>
                <w:szCs w:val="24"/>
              </w:rPr>
            </w:pPr>
          </w:p>
        </w:tc>
      </w:tr>
    </w:tbl>
    <w:p w14:paraId="661C83C3" w14:textId="77777777" w:rsidR="00BA31ED" w:rsidRPr="00D04E50" w:rsidRDefault="00BA31ED" w:rsidP="002C1DE2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  <w:szCs w:val="24"/>
        </w:rPr>
      </w:pPr>
    </w:p>
    <w:p w14:paraId="6EF7B5AA" w14:textId="77777777" w:rsidR="00BA31ED" w:rsidRPr="00292907" w:rsidRDefault="00BA31ED" w:rsidP="002C1DE2">
      <w:pPr>
        <w:pStyle w:val="Standard"/>
      </w:pPr>
      <w:proofErr w:type="spellStart"/>
      <w:r w:rsidRPr="00292907">
        <w:t>Достоверность</w:t>
      </w:r>
      <w:proofErr w:type="spellEnd"/>
      <w:r w:rsidRPr="00292907">
        <w:t xml:space="preserve"> </w:t>
      </w:r>
      <w:proofErr w:type="spellStart"/>
      <w:r w:rsidRPr="00292907">
        <w:t>сообщенных</w:t>
      </w:r>
      <w:proofErr w:type="spellEnd"/>
      <w:r w:rsidRPr="00292907">
        <w:t xml:space="preserve"> </w:t>
      </w:r>
      <w:proofErr w:type="spellStart"/>
      <w:r w:rsidRPr="00292907">
        <w:t>сведений</w:t>
      </w:r>
      <w:proofErr w:type="spellEnd"/>
      <w:r w:rsidRPr="00292907">
        <w:t xml:space="preserve"> </w:t>
      </w:r>
      <w:proofErr w:type="spellStart"/>
      <w:r w:rsidRPr="00292907">
        <w:t>подтверждаю</w:t>
      </w:r>
      <w:proofErr w:type="spellEnd"/>
      <w:r w:rsidRPr="00292907">
        <w:t>:</w:t>
      </w:r>
    </w:p>
    <w:p w14:paraId="30013531" w14:textId="77777777" w:rsidR="00BA31ED" w:rsidRDefault="00BA31ED" w:rsidP="002C1DE2">
      <w:pPr>
        <w:ind w:firstLine="0"/>
        <w:rPr>
          <w:szCs w:val="24"/>
        </w:rPr>
      </w:pPr>
      <w:r>
        <w:rPr>
          <w:szCs w:val="24"/>
        </w:rPr>
        <w:t xml:space="preserve">Дата: ____________     Подпись: ____________________    </w:t>
      </w:r>
    </w:p>
    <w:p w14:paraId="39626B26" w14:textId="77777777" w:rsidR="00BA31ED" w:rsidRDefault="00BA31ED" w:rsidP="002C1DE2">
      <w:pPr>
        <w:ind w:firstLine="0"/>
        <w:rPr>
          <w:szCs w:val="24"/>
        </w:rPr>
      </w:pPr>
      <w:r>
        <w:rPr>
          <w:szCs w:val="24"/>
        </w:rPr>
        <w:t>Расшифровка подписи (фамилия, инициалы): _______________________________________</w:t>
      </w:r>
    </w:p>
    <w:p w14:paraId="0FB55C30" w14:textId="77777777" w:rsidR="00BA31ED" w:rsidRPr="00292907" w:rsidRDefault="00BA31ED" w:rsidP="002C1DE2">
      <w:pPr>
        <w:ind w:firstLine="0"/>
        <w:rPr>
          <w:vanish/>
          <w:szCs w:val="24"/>
        </w:rPr>
      </w:pPr>
    </w:p>
    <w:p w14:paraId="3B9E4693" w14:textId="77777777" w:rsidR="00BA31ED" w:rsidRPr="00292907" w:rsidRDefault="00BA31ED" w:rsidP="002C1DE2">
      <w:pPr>
        <w:pStyle w:val="Standard"/>
      </w:pPr>
    </w:p>
    <w:p w14:paraId="42064487" w14:textId="77777777" w:rsidR="00BA31ED" w:rsidRDefault="00BA31ED" w:rsidP="002C1DE2">
      <w:pPr>
        <w:pStyle w:val="Standard"/>
      </w:pPr>
      <w:proofErr w:type="spellStart"/>
      <w:r w:rsidRPr="00292907">
        <w:t>Подпись</w:t>
      </w:r>
      <w:proofErr w:type="spellEnd"/>
      <w:r w:rsidRPr="00292907">
        <w:t xml:space="preserve"> </w:t>
      </w:r>
      <w:proofErr w:type="spellStart"/>
      <w:r w:rsidRPr="00292907">
        <w:t>уполномоченного</w:t>
      </w:r>
      <w:proofErr w:type="spellEnd"/>
      <w:r w:rsidRPr="00292907">
        <w:t xml:space="preserve"> </w:t>
      </w:r>
      <w:proofErr w:type="spellStart"/>
      <w:r w:rsidRPr="00292907">
        <w:t>лица</w:t>
      </w:r>
      <w:proofErr w:type="spellEnd"/>
      <w:r w:rsidRPr="00292907">
        <w:t xml:space="preserve">, </w:t>
      </w:r>
      <w:proofErr w:type="spellStart"/>
      <w:r w:rsidRPr="00292907">
        <w:t>принявшего</w:t>
      </w:r>
      <w:proofErr w:type="spellEnd"/>
      <w:r w:rsidRPr="00292907">
        <w:t xml:space="preserve"> </w:t>
      </w:r>
      <w:proofErr w:type="spellStart"/>
      <w:r w:rsidRPr="00292907">
        <w:t>заявление</w:t>
      </w:r>
      <w:proofErr w:type="spellEnd"/>
      <w:r w:rsidRPr="00292907">
        <w:t>:</w:t>
      </w:r>
    </w:p>
    <w:p w14:paraId="057FC1B1" w14:textId="77777777" w:rsidR="00BA31ED" w:rsidRPr="0084718E" w:rsidRDefault="00BA31ED" w:rsidP="00BA31ED">
      <w:pPr>
        <w:pStyle w:val="Standard"/>
      </w:pPr>
      <w:proofErr w:type="spellStart"/>
      <w:r>
        <w:lastRenderedPageBreak/>
        <w:t>Дата</w:t>
      </w:r>
      <w:proofErr w:type="spellEnd"/>
      <w:r>
        <w:t xml:space="preserve">: ____________       </w:t>
      </w:r>
      <w:proofErr w:type="spellStart"/>
      <w:r>
        <w:t>Подпись</w:t>
      </w:r>
      <w:proofErr w:type="spellEnd"/>
      <w:r>
        <w:t>: ________________</w:t>
      </w:r>
      <w:r>
        <w:br/>
      </w:r>
      <w:proofErr w:type="spellStart"/>
      <w:r>
        <w:t>Расшифровка</w:t>
      </w:r>
      <w:proofErr w:type="spellEnd"/>
      <w:r>
        <w:t xml:space="preserve"> </w:t>
      </w:r>
      <w:proofErr w:type="spellStart"/>
      <w:r>
        <w:t>подписи</w:t>
      </w:r>
      <w:proofErr w:type="spellEnd"/>
      <w:r>
        <w:t xml:space="preserve"> (</w:t>
      </w:r>
      <w:proofErr w:type="spellStart"/>
      <w:r>
        <w:t>фамилия</w:t>
      </w:r>
      <w:proofErr w:type="spellEnd"/>
      <w:r>
        <w:t xml:space="preserve">, </w:t>
      </w:r>
      <w:proofErr w:type="spellStart"/>
      <w:r>
        <w:t>инициалы</w:t>
      </w:r>
      <w:proofErr w:type="spellEnd"/>
      <w:r>
        <w:t>): ________________________________________</w:t>
      </w:r>
    </w:p>
    <w:p w14:paraId="11366431" w14:textId="77777777" w:rsidR="00BA31ED" w:rsidRDefault="00BA31ED" w:rsidP="00BA31ED">
      <w:pPr>
        <w:tabs>
          <w:tab w:val="left" w:pos="4260"/>
        </w:tabs>
        <w:rPr>
          <w:sz w:val="28"/>
          <w:szCs w:val="28"/>
        </w:rPr>
      </w:pPr>
    </w:p>
    <w:p w14:paraId="561E73DD" w14:textId="77777777" w:rsidR="00471B74" w:rsidRDefault="00471B74" w:rsidP="00B1183F">
      <w:pPr>
        <w:ind w:firstLine="0"/>
        <w:jc w:val="center"/>
        <w:sectPr w:rsidR="00471B74" w:rsidSect="00854D8B">
          <w:pgSz w:w="11906" w:h="16838"/>
          <w:pgMar w:top="709" w:right="851" w:bottom="851" w:left="1418" w:header="709" w:footer="720" w:gutter="0"/>
          <w:cols w:space="720"/>
          <w:titlePg/>
          <w:docGrid w:linePitch="360"/>
        </w:sectPr>
      </w:pPr>
    </w:p>
    <w:p w14:paraId="272BBA62" w14:textId="77777777" w:rsidR="00471B74" w:rsidRPr="00471B74" w:rsidRDefault="00471B74" w:rsidP="00471B74">
      <w:pPr>
        <w:tabs>
          <w:tab w:val="left" w:pos="4260"/>
        </w:tabs>
        <w:jc w:val="right"/>
        <w:rPr>
          <w:szCs w:val="24"/>
        </w:rPr>
      </w:pPr>
      <w:r w:rsidRPr="00471B74">
        <w:rPr>
          <w:szCs w:val="24"/>
        </w:rPr>
        <w:lastRenderedPageBreak/>
        <w:t>Форма 3</w:t>
      </w:r>
    </w:p>
    <w:p w14:paraId="539A17FE" w14:textId="77777777" w:rsidR="00471B74" w:rsidRDefault="00471B74" w:rsidP="00471B74">
      <w:pPr>
        <w:ind w:firstLine="0"/>
        <w:jc w:val="center"/>
      </w:pPr>
    </w:p>
    <w:p w14:paraId="599755AC" w14:textId="77777777" w:rsidR="00471B74" w:rsidRDefault="00471B74" w:rsidP="00471B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0"/>
        <w:jc w:val="center"/>
        <w:rPr>
          <w:szCs w:val="24"/>
        </w:rPr>
      </w:pPr>
      <w:r>
        <w:rPr>
          <w:color w:val="000000"/>
          <w:szCs w:val="24"/>
        </w:rPr>
        <w:t>Согласие</w:t>
      </w:r>
    </w:p>
    <w:p w14:paraId="1DBE7EA1" w14:textId="77777777" w:rsidR="00471B74" w:rsidRDefault="00471B74" w:rsidP="00471B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0"/>
        <w:jc w:val="center"/>
        <w:rPr>
          <w:szCs w:val="24"/>
        </w:rPr>
      </w:pPr>
      <w:r>
        <w:rPr>
          <w:color w:val="000000"/>
          <w:szCs w:val="24"/>
        </w:rPr>
        <w:t>на обработку персональных данных</w:t>
      </w:r>
    </w:p>
    <w:p w14:paraId="300CA37B" w14:textId="5E286674" w:rsidR="00471B74" w:rsidRDefault="00471B74" w:rsidP="00471B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0"/>
        <w:jc w:val="center"/>
        <w:rPr>
          <w:szCs w:val="24"/>
        </w:rPr>
      </w:pPr>
    </w:p>
    <w:p w14:paraId="6FE879FA" w14:textId="77777777" w:rsidR="00471B74" w:rsidRDefault="00471B74" w:rsidP="00471B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rPr>
          <w:szCs w:val="24"/>
        </w:rPr>
      </w:pPr>
      <w:r>
        <w:rPr>
          <w:color w:val="000000"/>
          <w:szCs w:val="24"/>
        </w:rPr>
        <w:t>Я (далее - Субъект), ______________________________________________________,</w:t>
      </w:r>
    </w:p>
    <w:p w14:paraId="449C52EC" w14:textId="77777777" w:rsidR="00471B74" w:rsidRDefault="00471B74" w:rsidP="00471B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0"/>
        <w:jc w:val="center"/>
        <w:rPr>
          <w:szCs w:val="24"/>
        </w:rPr>
      </w:pPr>
      <w:r>
        <w:rPr>
          <w:color w:val="000000"/>
          <w:szCs w:val="24"/>
        </w:rPr>
        <w:t>(фамилия, имя, отчество (последнее - при наличии))</w:t>
      </w:r>
    </w:p>
    <w:p w14:paraId="3C25FF2D" w14:textId="77777777" w:rsidR="00471B74" w:rsidRDefault="00471B74" w:rsidP="00471B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0"/>
        <w:rPr>
          <w:szCs w:val="24"/>
        </w:rPr>
      </w:pPr>
      <w:r>
        <w:rPr>
          <w:color w:val="000000"/>
          <w:szCs w:val="24"/>
        </w:rPr>
        <w:t>документ, удостоверяющий личность,</w:t>
      </w:r>
      <w:r>
        <w:rPr>
          <w:szCs w:val="24"/>
        </w:rPr>
        <w:t xml:space="preserve"> ___________________________________________</w:t>
      </w:r>
    </w:p>
    <w:p w14:paraId="18BB3A37" w14:textId="77777777" w:rsidR="00471B74" w:rsidRDefault="00471B74" w:rsidP="00471B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0"/>
        <w:jc w:val="center"/>
        <w:rPr>
          <w:szCs w:val="24"/>
        </w:rPr>
      </w:pPr>
      <w:r>
        <w:rPr>
          <w:color w:val="000000"/>
          <w:szCs w:val="24"/>
        </w:rPr>
        <w:t>(вид документа)</w:t>
      </w:r>
    </w:p>
    <w:p w14:paraId="61B513CA" w14:textId="77777777" w:rsidR="00471B74" w:rsidRDefault="00471B74" w:rsidP="00471B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серия, № ________  _________, </w:t>
      </w:r>
      <w:proofErr w:type="gramStart"/>
      <w:r>
        <w:rPr>
          <w:color w:val="000000"/>
          <w:szCs w:val="24"/>
        </w:rPr>
        <w:t>выдан</w:t>
      </w:r>
      <w:proofErr w:type="gramEnd"/>
      <w:r>
        <w:rPr>
          <w:color w:val="000000"/>
          <w:szCs w:val="24"/>
        </w:rPr>
        <w:t xml:space="preserve"> ___________________________________________</w:t>
      </w:r>
    </w:p>
    <w:p w14:paraId="7AC514FB" w14:textId="77777777" w:rsidR="00471B74" w:rsidRDefault="00471B74" w:rsidP="00471B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0"/>
        <w:rPr>
          <w:szCs w:val="24"/>
        </w:rPr>
      </w:pPr>
      <w:r>
        <w:rPr>
          <w:color w:val="000000"/>
          <w:szCs w:val="24"/>
        </w:rPr>
        <w:t>____________________________________________________________________________,</w:t>
      </w:r>
    </w:p>
    <w:p w14:paraId="75C2D0E6" w14:textId="77777777" w:rsidR="00471B74" w:rsidRDefault="00471B74" w:rsidP="00471B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0"/>
        <w:jc w:val="center"/>
        <w:rPr>
          <w:szCs w:val="24"/>
        </w:rPr>
      </w:pPr>
      <w:r>
        <w:rPr>
          <w:color w:val="000000"/>
          <w:szCs w:val="24"/>
        </w:rPr>
        <w:t>(кем и когда)</w:t>
      </w:r>
    </w:p>
    <w:p w14:paraId="4DD5012A" w14:textId="77777777" w:rsidR="00471B74" w:rsidRDefault="00471B74" w:rsidP="00471B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0"/>
        <w:rPr>
          <w:szCs w:val="24"/>
        </w:rPr>
      </w:pPr>
      <w:r>
        <w:rPr>
          <w:color w:val="000000"/>
          <w:szCs w:val="24"/>
        </w:rPr>
        <w:t>проживающий(</w:t>
      </w:r>
      <w:proofErr w:type="spellStart"/>
      <w:r>
        <w:rPr>
          <w:color w:val="000000"/>
          <w:szCs w:val="24"/>
        </w:rPr>
        <w:t>ая</w:t>
      </w:r>
      <w:proofErr w:type="spellEnd"/>
      <w:r>
        <w:rPr>
          <w:color w:val="000000"/>
          <w:szCs w:val="24"/>
        </w:rPr>
        <w:t>) ____________________________________________________________,</w:t>
      </w:r>
    </w:p>
    <w:p w14:paraId="7F9A7A9A" w14:textId="77777777" w:rsidR="00471B74" w:rsidRDefault="00471B74" w:rsidP="00471B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0"/>
        <w:rPr>
          <w:szCs w:val="24"/>
        </w:rPr>
      </w:pPr>
      <w:r>
        <w:rPr>
          <w:color w:val="000000"/>
          <w:szCs w:val="24"/>
        </w:rPr>
        <w:t xml:space="preserve">даю свое согласие ______________________________________________ </w:t>
      </w:r>
      <w:r>
        <w:rPr>
          <w:i/>
          <w:color w:val="000000"/>
          <w:szCs w:val="24"/>
        </w:rPr>
        <w:t>(Орган местного самоуправления) (далее – Оператор)</w:t>
      </w:r>
      <w:r>
        <w:rPr>
          <w:color w:val="000000"/>
          <w:szCs w:val="24"/>
        </w:rPr>
        <w:t>, на обработку своих персональных данных на следующих условиях:</w:t>
      </w:r>
    </w:p>
    <w:p w14:paraId="645E57AF" w14:textId="77777777" w:rsidR="00471B74" w:rsidRDefault="00471B74" w:rsidP="00636E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67"/>
        <w:rPr>
          <w:szCs w:val="24"/>
        </w:rPr>
      </w:pPr>
      <w:r>
        <w:rPr>
          <w:color w:val="000000"/>
          <w:szCs w:val="24"/>
        </w:rPr>
        <w:t>1</w:t>
      </w:r>
      <w:r w:rsidRPr="00233729">
        <w:rPr>
          <w:color w:val="000000"/>
          <w:szCs w:val="24"/>
        </w:rPr>
        <w:t>. Оператор осуществляет обработку персональных данных Субъекта исключительно в целях предоставления муниципальной услуги «</w:t>
      </w:r>
      <w:r w:rsidRPr="00233729">
        <w:rPr>
          <w:noProof/>
          <w:szCs w:val="24"/>
        </w:rPr>
        <w:t>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Pr="00233729">
        <w:rPr>
          <w:szCs w:val="24"/>
        </w:rPr>
        <w:t>»</w:t>
      </w:r>
      <w:r w:rsidRPr="00233729">
        <w:rPr>
          <w:color w:val="000000"/>
          <w:szCs w:val="24"/>
        </w:rPr>
        <w:t>, осуществляемой Оператором</w:t>
      </w:r>
      <w:r>
        <w:rPr>
          <w:color w:val="000000"/>
          <w:szCs w:val="24"/>
        </w:rPr>
        <w:t>.</w:t>
      </w:r>
    </w:p>
    <w:p w14:paraId="1256CA97" w14:textId="77777777" w:rsidR="00471B74" w:rsidRDefault="00471B74" w:rsidP="00636E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67"/>
        <w:rPr>
          <w:szCs w:val="24"/>
        </w:rPr>
      </w:pPr>
      <w:r>
        <w:rPr>
          <w:color w:val="000000"/>
          <w:szCs w:val="24"/>
        </w:rPr>
        <w:t>2. Перечень персональных данных, передаваемых Оператору на обработку:</w:t>
      </w:r>
    </w:p>
    <w:p w14:paraId="26A6B98E" w14:textId="77777777" w:rsidR="00471B74" w:rsidRDefault="00471B74" w:rsidP="00636E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67"/>
        <w:rPr>
          <w:szCs w:val="24"/>
        </w:rPr>
      </w:pPr>
      <w:r>
        <w:rPr>
          <w:color w:val="000000"/>
          <w:szCs w:val="24"/>
        </w:rPr>
        <w:t>- данные основного документа, удостоверяющего личность гражданина Российской Федерации на территории Российской Федерации, включая:</w:t>
      </w:r>
    </w:p>
    <w:p w14:paraId="652946FD" w14:textId="77777777" w:rsidR="00471B74" w:rsidRDefault="00471B74" w:rsidP="00471B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rPr>
          <w:szCs w:val="24"/>
        </w:rPr>
      </w:pPr>
      <w:r>
        <w:rPr>
          <w:color w:val="000000"/>
          <w:szCs w:val="24"/>
        </w:rPr>
        <w:t>- фамилию, имя, отчество (последнее – при наличии);</w:t>
      </w:r>
    </w:p>
    <w:p w14:paraId="7B953FE8" w14:textId="77777777" w:rsidR="00471B74" w:rsidRDefault="00471B74" w:rsidP="00471B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rPr>
          <w:szCs w:val="24"/>
        </w:rPr>
      </w:pPr>
      <w:r>
        <w:rPr>
          <w:color w:val="000000"/>
          <w:szCs w:val="24"/>
        </w:rPr>
        <w:t>- дату и место рождения;</w:t>
      </w:r>
    </w:p>
    <w:p w14:paraId="27C1ABFB" w14:textId="77777777" w:rsidR="00471B74" w:rsidRDefault="00471B74" w:rsidP="00471B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rPr>
          <w:color w:val="000000"/>
          <w:szCs w:val="24"/>
        </w:rPr>
      </w:pPr>
      <w:r>
        <w:rPr>
          <w:color w:val="000000"/>
          <w:szCs w:val="24"/>
        </w:rPr>
        <w:t>- место проживания;</w:t>
      </w:r>
    </w:p>
    <w:p w14:paraId="4BEF8A09" w14:textId="77777777" w:rsidR="00471B74" w:rsidRPr="00233729" w:rsidRDefault="00471B74" w:rsidP="00471B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rPr>
          <w:color w:val="000000"/>
          <w:szCs w:val="24"/>
        </w:rPr>
      </w:pPr>
      <w:r>
        <w:rPr>
          <w:color w:val="000000"/>
          <w:szCs w:val="24"/>
        </w:rPr>
        <w:t>- СНИЛС;</w:t>
      </w:r>
    </w:p>
    <w:p w14:paraId="3F8F4A8B" w14:textId="77777777" w:rsidR="00471B74" w:rsidRDefault="00471B74" w:rsidP="00471B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rPr>
          <w:szCs w:val="24"/>
        </w:rPr>
      </w:pPr>
      <w:r>
        <w:rPr>
          <w:color w:val="000000"/>
          <w:szCs w:val="24"/>
        </w:rPr>
        <w:t>- контактный телефон;</w:t>
      </w:r>
    </w:p>
    <w:p w14:paraId="772B9713" w14:textId="77777777" w:rsidR="00471B74" w:rsidRDefault="00471B74" w:rsidP="00471B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rPr>
          <w:szCs w:val="24"/>
        </w:rPr>
      </w:pPr>
      <w:r>
        <w:rPr>
          <w:color w:val="000000"/>
          <w:szCs w:val="24"/>
        </w:rPr>
        <w:t>- почтовый адрес;</w:t>
      </w:r>
    </w:p>
    <w:p w14:paraId="5E4FB946" w14:textId="77777777" w:rsidR="00471B74" w:rsidRDefault="00471B74" w:rsidP="00471B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rPr>
          <w:szCs w:val="24"/>
        </w:rPr>
      </w:pPr>
      <w:r>
        <w:rPr>
          <w:color w:val="000000"/>
          <w:szCs w:val="24"/>
        </w:rPr>
        <w:t>- адрес электронной почты;</w:t>
      </w:r>
    </w:p>
    <w:p w14:paraId="3383988F" w14:textId="77777777" w:rsidR="00471B74" w:rsidRDefault="00471B74" w:rsidP="00471B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rPr>
          <w:szCs w:val="24"/>
        </w:rPr>
      </w:pPr>
      <w:r>
        <w:rPr>
          <w:color w:val="000000"/>
          <w:szCs w:val="24"/>
        </w:rPr>
        <w:t>- сведения о наличии, либо отсутствии льготной категории.</w:t>
      </w:r>
    </w:p>
    <w:p w14:paraId="5A806F87" w14:textId="77777777" w:rsidR="00471B74" w:rsidRDefault="00471B74" w:rsidP="00471B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rPr>
          <w:szCs w:val="24"/>
        </w:rPr>
      </w:pPr>
      <w:r>
        <w:rPr>
          <w:color w:val="000000"/>
          <w:szCs w:val="24"/>
        </w:rPr>
        <w:t xml:space="preserve">3. 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</w:t>
      </w:r>
      <w:r w:rsidRPr="00C74914">
        <w:rPr>
          <w:szCs w:val="24"/>
        </w:rPr>
        <w:t xml:space="preserve">законе </w:t>
      </w:r>
      <w:r w:rsidRPr="00C74914">
        <w:rPr>
          <w:color w:val="000000"/>
          <w:szCs w:val="24"/>
        </w:rPr>
        <w:t>от 27</w:t>
      </w:r>
      <w:r>
        <w:rPr>
          <w:color w:val="000000"/>
          <w:szCs w:val="24"/>
        </w:rPr>
        <w:t xml:space="preserve"> июля 2006 г. № 152-ФЗ «О персональных данных», а также на передачу такой информации третьим лицам в случаях, установленных законодательством.</w:t>
      </w:r>
    </w:p>
    <w:p w14:paraId="0C43761F" w14:textId="77777777" w:rsidR="00471B74" w:rsidRDefault="00471B74" w:rsidP="00471B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rPr>
          <w:szCs w:val="24"/>
        </w:rPr>
      </w:pPr>
      <w:r>
        <w:rPr>
          <w:color w:val="000000"/>
          <w:szCs w:val="24"/>
        </w:rPr>
        <w:t>4. Настоящее согласие действует бессрочно.</w:t>
      </w:r>
    </w:p>
    <w:p w14:paraId="13174234" w14:textId="77777777" w:rsidR="00471B74" w:rsidRDefault="00471B74" w:rsidP="00471B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rPr>
          <w:szCs w:val="24"/>
        </w:rPr>
      </w:pPr>
      <w:r>
        <w:rPr>
          <w:color w:val="000000"/>
          <w:szCs w:val="24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14:paraId="7E538E8B" w14:textId="77777777" w:rsidR="00471B74" w:rsidRDefault="00471B74" w:rsidP="00471B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rPr>
          <w:szCs w:val="24"/>
        </w:rPr>
      </w:pPr>
      <w:r>
        <w:rPr>
          <w:color w:val="000000"/>
          <w:szCs w:val="24"/>
        </w:rPr>
        <w:t>6. Субъект по письменному запросу имеет право на получение информации, касающейся обработки его персональных данных.</w:t>
      </w:r>
    </w:p>
    <w:p w14:paraId="6690598A" w14:textId="77777777" w:rsidR="00471B74" w:rsidRDefault="00471B74" w:rsidP="00471B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40"/>
        <w:rPr>
          <w:szCs w:val="24"/>
        </w:rPr>
      </w:pPr>
      <w:r>
        <w:rPr>
          <w:color w:val="000000"/>
          <w:szCs w:val="24"/>
        </w:rPr>
        <w:lastRenderedPageBreak/>
        <w:t> </w:t>
      </w:r>
    </w:p>
    <w:p w14:paraId="4AC7E477" w14:textId="77777777" w:rsidR="00471B74" w:rsidRDefault="00471B74" w:rsidP="00471B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40"/>
        <w:rPr>
          <w:szCs w:val="24"/>
        </w:rPr>
      </w:pPr>
      <w:r>
        <w:rPr>
          <w:color w:val="000000"/>
          <w:szCs w:val="24"/>
        </w:rPr>
        <w:t>"___" _____________ 202__ г.</w:t>
      </w:r>
    </w:p>
    <w:p w14:paraId="71948132" w14:textId="77777777" w:rsidR="00471B74" w:rsidRDefault="00471B74" w:rsidP="00471B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0"/>
        <w:rPr>
          <w:szCs w:val="24"/>
        </w:rPr>
      </w:pPr>
      <w:r>
        <w:rPr>
          <w:color w:val="000000"/>
          <w:szCs w:val="24"/>
        </w:rPr>
        <w:t>_______ ________________________________________________</w:t>
      </w:r>
    </w:p>
    <w:p w14:paraId="692D3E71" w14:textId="77777777" w:rsidR="00471B74" w:rsidRDefault="00471B74" w:rsidP="00471B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0"/>
        <w:rPr>
          <w:szCs w:val="24"/>
        </w:rPr>
      </w:pPr>
      <w:r>
        <w:rPr>
          <w:color w:val="000000"/>
          <w:szCs w:val="24"/>
        </w:rPr>
        <w:t>подпись фамилия, имя, отчество (последнее - при наличии)</w:t>
      </w:r>
    </w:p>
    <w:p w14:paraId="07C168D2" w14:textId="77777777" w:rsidR="00471B74" w:rsidRDefault="00471B74" w:rsidP="00471B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0"/>
        <w:rPr>
          <w:szCs w:val="24"/>
        </w:rPr>
      </w:pPr>
      <w:r>
        <w:rPr>
          <w:color w:val="000000"/>
          <w:szCs w:val="24"/>
        </w:rPr>
        <w:t> </w:t>
      </w:r>
    </w:p>
    <w:p w14:paraId="21DEE5C1" w14:textId="77777777" w:rsidR="00471B74" w:rsidRDefault="00471B74" w:rsidP="00471B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40"/>
        <w:rPr>
          <w:szCs w:val="24"/>
        </w:rPr>
      </w:pPr>
      <w:r>
        <w:rPr>
          <w:color w:val="000000"/>
          <w:szCs w:val="24"/>
        </w:rPr>
        <w:t xml:space="preserve">Подтверждаю, что ознакомлен(а) с положениями </w:t>
      </w:r>
      <w:r w:rsidRPr="00C74914">
        <w:rPr>
          <w:color w:val="000000"/>
          <w:szCs w:val="24"/>
        </w:rPr>
        <w:t xml:space="preserve">Федерального </w:t>
      </w:r>
      <w:r w:rsidRPr="00C74914">
        <w:rPr>
          <w:szCs w:val="24"/>
        </w:rPr>
        <w:t xml:space="preserve">закона </w:t>
      </w:r>
      <w:r w:rsidRPr="00C74914">
        <w:rPr>
          <w:color w:val="000000"/>
          <w:szCs w:val="24"/>
        </w:rPr>
        <w:t>от 27 июля</w:t>
      </w:r>
      <w:r>
        <w:rPr>
          <w:color w:val="000000"/>
          <w:szCs w:val="24"/>
        </w:rPr>
        <w:t xml:space="preserve"> 2006 г. № 152-ФЗ «О персональных данных», права и обязанности в области защиты персональных данных мне разъяснены.</w:t>
      </w:r>
    </w:p>
    <w:p w14:paraId="7F20F00E" w14:textId="77777777" w:rsidR="00471B74" w:rsidRDefault="00471B74" w:rsidP="00471B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40"/>
        <w:rPr>
          <w:szCs w:val="24"/>
        </w:rPr>
      </w:pPr>
      <w:r>
        <w:rPr>
          <w:color w:val="000000"/>
          <w:szCs w:val="24"/>
        </w:rPr>
        <w:t> </w:t>
      </w:r>
    </w:p>
    <w:p w14:paraId="2DA64C36" w14:textId="77777777" w:rsidR="00471B74" w:rsidRDefault="00471B74" w:rsidP="00471B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40"/>
        <w:rPr>
          <w:szCs w:val="24"/>
        </w:rPr>
      </w:pPr>
      <w:r>
        <w:rPr>
          <w:color w:val="000000"/>
          <w:szCs w:val="24"/>
        </w:rPr>
        <w:t>"___" _____________ 202__ г.</w:t>
      </w:r>
    </w:p>
    <w:p w14:paraId="5FC688A9" w14:textId="77777777" w:rsidR="00471B74" w:rsidRDefault="00471B74" w:rsidP="00471B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0"/>
        <w:rPr>
          <w:szCs w:val="24"/>
        </w:rPr>
      </w:pPr>
      <w:r>
        <w:rPr>
          <w:color w:val="000000"/>
          <w:szCs w:val="24"/>
        </w:rPr>
        <w:t>_______ ________________________________________________</w:t>
      </w:r>
    </w:p>
    <w:p w14:paraId="5E759B73" w14:textId="77777777" w:rsidR="00471B74" w:rsidRDefault="00471B74" w:rsidP="00471B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0"/>
        <w:rPr>
          <w:szCs w:val="24"/>
        </w:rPr>
      </w:pPr>
      <w:r>
        <w:rPr>
          <w:color w:val="000000"/>
          <w:szCs w:val="24"/>
        </w:rPr>
        <w:t>подпись фамилия, имя, отчество (последнее - при наличии)</w:t>
      </w:r>
    </w:p>
    <w:p w14:paraId="0589205F" w14:textId="77777777" w:rsidR="00081739" w:rsidRPr="00B1183F" w:rsidRDefault="00081739" w:rsidP="00B1183F">
      <w:pPr>
        <w:ind w:firstLine="0"/>
        <w:jc w:val="center"/>
      </w:pPr>
    </w:p>
    <w:sectPr w:rsidR="00081739" w:rsidRPr="00B1183F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2B062E" w14:textId="77777777" w:rsidR="001F5C7B" w:rsidRDefault="001F5C7B" w:rsidP="007F0268">
      <w:r>
        <w:separator/>
      </w:r>
    </w:p>
  </w:endnote>
  <w:endnote w:type="continuationSeparator" w:id="0">
    <w:p w14:paraId="0EF91E08" w14:textId="77777777" w:rsidR="001F5C7B" w:rsidRDefault="001F5C7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Inter-Regular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C79019" w14:textId="77777777" w:rsidR="001F5C7B" w:rsidRDefault="001F5C7B" w:rsidP="007F0268">
      <w:r>
        <w:separator/>
      </w:r>
    </w:p>
  </w:footnote>
  <w:footnote w:type="continuationSeparator" w:id="0">
    <w:p w14:paraId="771E6190" w14:textId="77777777" w:rsidR="001F5C7B" w:rsidRDefault="001F5C7B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181E9C"/>
    <w:multiLevelType w:val="hybridMultilevel"/>
    <w:tmpl w:val="9DF43176"/>
    <w:lvl w:ilvl="0" w:tplc="5DE69376">
      <w:start w:val="4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0ED3F13"/>
    <w:multiLevelType w:val="hybridMultilevel"/>
    <w:tmpl w:val="660EA6E8"/>
    <w:lvl w:ilvl="0" w:tplc="8040ADE2">
      <w:start w:val="1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4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6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33D2514"/>
    <w:multiLevelType w:val="multilevel"/>
    <w:tmpl w:val="6CAC8F8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927" w:hanging="1077"/>
      </w:pPr>
      <w:rPr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F772AD1"/>
    <w:multiLevelType w:val="multilevel"/>
    <w:tmpl w:val="991C44BE"/>
    <w:lvl w:ilvl="0">
      <w:start w:val="1"/>
      <w:numFmt w:val="decimal"/>
      <w:lvlText w:val="%1."/>
      <w:lvlJc w:val="left"/>
      <w:pPr>
        <w:ind w:left="709" w:hanging="359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60C39C2"/>
    <w:multiLevelType w:val="multilevel"/>
    <w:tmpl w:val="0D028C4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928" w:hanging="1077"/>
      </w:pPr>
      <w:rPr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E520BAA"/>
    <w:multiLevelType w:val="hybridMultilevel"/>
    <w:tmpl w:val="A94E99D8"/>
    <w:lvl w:ilvl="0" w:tplc="9C9458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3"/>
  </w:num>
  <w:num w:numId="2">
    <w:abstractNumId w:val="2"/>
  </w:num>
  <w:num w:numId="3">
    <w:abstractNumId w:val="3"/>
  </w:num>
  <w:num w:numId="4">
    <w:abstractNumId w:val="20"/>
  </w:num>
  <w:num w:numId="5">
    <w:abstractNumId w:val="11"/>
  </w:num>
  <w:num w:numId="6">
    <w:abstractNumId w:val="8"/>
  </w:num>
  <w:num w:numId="7">
    <w:abstractNumId w:val="7"/>
  </w:num>
  <w:num w:numId="8">
    <w:abstractNumId w:val="6"/>
  </w:num>
  <w:num w:numId="9">
    <w:abstractNumId w:val="9"/>
  </w:num>
  <w:num w:numId="10">
    <w:abstractNumId w:val="0"/>
  </w:num>
  <w:num w:numId="11">
    <w:abstractNumId w:val="17"/>
  </w:num>
  <w:num w:numId="12">
    <w:abstractNumId w:val="15"/>
  </w:num>
  <w:num w:numId="13">
    <w:abstractNumId w:val="14"/>
  </w:num>
  <w:num w:numId="14">
    <w:abstractNumId w:val="4"/>
  </w:num>
  <w:num w:numId="15">
    <w:abstractNumId w:val="10"/>
  </w:num>
  <w:num w:numId="16">
    <w:abstractNumId w:val="24"/>
  </w:num>
  <w:num w:numId="17">
    <w:abstractNumId w:val="16"/>
  </w:num>
  <w:num w:numId="18">
    <w:abstractNumId w:val="13"/>
  </w:num>
  <w:num w:numId="19">
    <w:abstractNumId w:val="26"/>
  </w:num>
  <w:num w:numId="20">
    <w:abstractNumId w:val="22"/>
  </w:num>
  <w:num w:numId="21">
    <w:abstractNumId w:val="18"/>
  </w:num>
  <w:num w:numId="22">
    <w:abstractNumId w:val="5"/>
  </w:num>
  <w:num w:numId="23">
    <w:abstractNumId w:val="25"/>
  </w:num>
  <w:num w:numId="24">
    <w:abstractNumId w:val="12"/>
  </w:num>
  <w:num w:numId="25">
    <w:abstractNumId w:val="19"/>
  </w:num>
  <w:num w:numId="26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A0F"/>
    <w:rsid w:val="00002C22"/>
    <w:rsid w:val="00002DF7"/>
    <w:rsid w:val="000049EA"/>
    <w:rsid w:val="00004A36"/>
    <w:rsid w:val="00004E81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3F0A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AA5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1739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4AAF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0F0"/>
    <w:rsid w:val="00116FE5"/>
    <w:rsid w:val="00120003"/>
    <w:rsid w:val="00120E4D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2CA"/>
    <w:rsid w:val="0014380E"/>
    <w:rsid w:val="001440AA"/>
    <w:rsid w:val="00145277"/>
    <w:rsid w:val="00145828"/>
    <w:rsid w:val="00145F62"/>
    <w:rsid w:val="00146C73"/>
    <w:rsid w:val="0014700E"/>
    <w:rsid w:val="00147178"/>
    <w:rsid w:val="001478E4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D57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5C7B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49A"/>
    <w:rsid w:val="002345A1"/>
    <w:rsid w:val="002349E8"/>
    <w:rsid w:val="00234A6C"/>
    <w:rsid w:val="0023523D"/>
    <w:rsid w:val="00235F58"/>
    <w:rsid w:val="00236353"/>
    <w:rsid w:val="0023666E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6BD3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1DE2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D6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5BA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5EF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26B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4E99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6E17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B74"/>
    <w:rsid w:val="00471D8D"/>
    <w:rsid w:val="00471FB6"/>
    <w:rsid w:val="0047201D"/>
    <w:rsid w:val="00472432"/>
    <w:rsid w:val="00472906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5FC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040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373B5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48EA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028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10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0E56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0F58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D7EBF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9C1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1FDE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2D9"/>
    <w:rsid w:val="007A0C71"/>
    <w:rsid w:val="007A1225"/>
    <w:rsid w:val="007A15BF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4EFC"/>
    <w:rsid w:val="00875991"/>
    <w:rsid w:val="00875D50"/>
    <w:rsid w:val="0087626B"/>
    <w:rsid w:val="0087749B"/>
    <w:rsid w:val="00880CD9"/>
    <w:rsid w:val="008816C3"/>
    <w:rsid w:val="00881757"/>
    <w:rsid w:val="0088276C"/>
    <w:rsid w:val="00883264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3FF"/>
    <w:rsid w:val="008936C0"/>
    <w:rsid w:val="00893F61"/>
    <w:rsid w:val="00894551"/>
    <w:rsid w:val="00894934"/>
    <w:rsid w:val="00895C07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3D7"/>
    <w:rsid w:val="008C741D"/>
    <w:rsid w:val="008C77C0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4228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5E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D01"/>
    <w:rsid w:val="009965BA"/>
    <w:rsid w:val="00996968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31B5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BE8"/>
    <w:rsid w:val="00A31C92"/>
    <w:rsid w:val="00A32075"/>
    <w:rsid w:val="00A32487"/>
    <w:rsid w:val="00A334BC"/>
    <w:rsid w:val="00A33A38"/>
    <w:rsid w:val="00A36BE6"/>
    <w:rsid w:val="00A37F9F"/>
    <w:rsid w:val="00A37FCD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052E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1661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0B0C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7BBA"/>
    <w:rsid w:val="00AE03FE"/>
    <w:rsid w:val="00AE06AA"/>
    <w:rsid w:val="00AE078F"/>
    <w:rsid w:val="00AE185F"/>
    <w:rsid w:val="00AE2AD7"/>
    <w:rsid w:val="00AE2C8A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83F"/>
    <w:rsid w:val="00B11E8C"/>
    <w:rsid w:val="00B11F92"/>
    <w:rsid w:val="00B12BD4"/>
    <w:rsid w:val="00B131A1"/>
    <w:rsid w:val="00B1420E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1E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4EC"/>
    <w:rsid w:val="00BE2BEC"/>
    <w:rsid w:val="00BE3855"/>
    <w:rsid w:val="00BE3858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25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2C01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A05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4C54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6E3F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375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036C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TableNormal">
    <w:name w:val="TableNormal"/>
    <w:rsid w:val="00337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ff5">
    <w:name w:val="Subtitle"/>
    <w:basedOn w:val="a0"/>
    <w:next w:val="a0"/>
    <w:link w:val="afff6"/>
    <w:rsid w:val="003375BA"/>
    <w:pPr>
      <w:spacing w:before="200" w:after="200"/>
      <w:ind w:firstLine="0"/>
      <w:jc w:val="left"/>
    </w:pPr>
    <w:rPr>
      <w:rFonts w:eastAsia="Times New Roman"/>
      <w:szCs w:val="24"/>
      <w:lang w:val="ru" w:eastAsia="ru-RU"/>
    </w:rPr>
  </w:style>
  <w:style w:type="character" w:customStyle="1" w:styleId="afff6">
    <w:name w:val="Подзаголовок Знак"/>
    <w:basedOn w:val="a1"/>
    <w:link w:val="afff5"/>
    <w:rsid w:val="003375BA"/>
    <w:rPr>
      <w:rFonts w:ascii="Times New Roman" w:eastAsia="Times New Roman" w:hAnsi="Times New Roman" w:cs="Times New Roman"/>
      <w:sz w:val="24"/>
      <w:szCs w:val="24"/>
      <w:lang w:val="ru" w:eastAsia="ru-RU"/>
    </w:rPr>
  </w:style>
  <w:style w:type="table" w:customStyle="1" w:styleId="140">
    <w:name w:val="14"/>
    <w:basedOn w:val="TableNormal"/>
    <w:rsid w:val="003375B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0">
    <w:name w:val="13"/>
    <w:basedOn w:val="TableNormal"/>
    <w:rsid w:val="003375BA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20">
    <w:name w:val="12"/>
    <w:basedOn w:val="TableNormal"/>
    <w:rsid w:val="003375BA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12">
    <w:name w:val="11"/>
    <w:basedOn w:val="TableNormal"/>
    <w:rsid w:val="003375B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10"/>
    <w:basedOn w:val="TableNormal"/>
    <w:rsid w:val="003375BA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91">
    <w:name w:val="9"/>
    <w:basedOn w:val="TableNormal"/>
    <w:rsid w:val="003375B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8"/>
    <w:basedOn w:val="TableNormal"/>
    <w:rsid w:val="003375BA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72">
    <w:name w:val="7"/>
    <w:basedOn w:val="TableNormal"/>
    <w:rsid w:val="003375BA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64">
    <w:name w:val="6"/>
    <w:basedOn w:val="TableNormal"/>
    <w:rsid w:val="003375BA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55">
    <w:name w:val="5"/>
    <w:basedOn w:val="TableNormal"/>
    <w:rsid w:val="003375BA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46">
    <w:name w:val="4"/>
    <w:basedOn w:val="TableNormal"/>
    <w:rsid w:val="003375BA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3b">
    <w:name w:val="3"/>
    <w:basedOn w:val="TableNormal"/>
    <w:rsid w:val="003375B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2"/>
    <w:basedOn w:val="TableNormal"/>
    <w:rsid w:val="003375BA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b">
    <w:name w:val="1"/>
    <w:basedOn w:val="TableNormal"/>
    <w:rsid w:val="003375BA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paragraph" w:customStyle="1" w:styleId="TableContents">
    <w:name w:val="Table Contents"/>
    <w:basedOn w:val="Standard"/>
    <w:rsid w:val="003375BA"/>
    <w:pPr>
      <w:suppressLineNumbers/>
      <w:autoSpaceDN w:val="0"/>
    </w:pPr>
    <w:rPr>
      <w:rFonts w:ascii="Liberation Serif" w:eastAsia="NSimSun" w:hAnsi="Liberation Serif" w:cs="Lucida Sans"/>
      <w:kern w:val="3"/>
      <w:lang w:val="ru-RU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TableNormal">
    <w:name w:val="TableNormal"/>
    <w:rsid w:val="00337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ff5">
    <w:name w:val="Subtitle"/>
    <w:basedOn w:val="a0"/>
    <w:next w:val="a0"/>
    <w:link w:val="afff6"/>
    <w:rsid w:val="003375BA"/>
    <w:pPr>
      <w:spacing w:before="200" w:after="200"/>
      <w:ind w:firstLine="0"/>
      <w:jc w:val="left"/>
    </w:pPr>
    <w:rPr>
      <w:rFonts w:eastAsia="Times New Roman"/>
      <w:szCs w:val="24"/>
      <w:lang w:val="ru" w:eastAsia="ru-RU"/>
    </w:rPr>
  </w:style>
  <w:style w:type="character" w:customStyle="1" w:styleId="afff6">
    <w:name w:val="Подзаголовок Знак"/>
    <w:basedOn w:val="a1"/>
    <w:link w:val="afff5"/>
    <w:rsid w:val="003375BA"/>
    <w:rPr>
      <w:rFonts w:ascii="Times New Roman" w:eastAsia="Times New Roman" w:hAnsi="Times New Roman" w:cs="Times New Roman"/>
      <w:sz w:val="24"/>
      <w:szCs w:val="24"/>
      <w:lang w:val="ru" w:eastAsia="ru-RU"/>
    </w:rPr>
  </w:style>
  <w:style w:type="table" w:customStyle="1" w:styleId="140">
    <w:name w:val="14"/>
    <w:basedOn w:val="TableNormal"/>
    <w:rsid w:val="003375B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0">
    <w:name w:val="13"/>
    <w:basedOn w:val="TableNormal"/>
    <w:rsid w:val="003375BA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20">
    <w:name w:val="12"/>
    <w:basedOn w:val="TableNormal"/>
    <w:rsid w:val="003375BA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12">
    <w:name w:val="11"/>
    <w:basedOn w:val="TableNormal"/>
    <w:rsid w:val="003375B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10"/>
    <w:basedOn w:val="TableNormal"/>
    <w:rsid w:val="003375BA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91">
    <w:name w:val="9"/>
    <w:basedOn w:val="TableNormal"/>
    <w:rsid w:val="003375B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8"/>
    <w:basedOn w:val="TableNormal"/>
    <w:rsid w:val="003375BA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72">
    <w:name w:val="7"/>
    <w:basedOn w:val="TableNormal"/>
    <w:rsid w:val="003375BA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64">
    <w:name w:val="6"/>
    <w:basedOn w:val="TableNormal"/>
    <w:rsid w:val="003375BA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55">
    <w:name w:val="5"/>
    <w:basedOn w:val="TableNormal"/>
    <w:rsid w:val="003375BA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46">
    <w:name w:val="4"/>
    <w:basedOn w:val="TableNormal"/>
    <w:rsid w:val="003375BA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3b">
    <w:name w:val="3"/>
    <w:basedOn w:val="TableNormal"/>
    <w:rsid w:val="003375B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2"/>
    <w:basedOn w:val="TableNormal"/>
    <w:rsid w:val="003375BA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1b">
    <w:name w:val="1"/>
    <w:basedOn w:val="TableNormal"/>
    <w:rsid w:val="003375BA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paragraph" w:customStyle="1" w:styleId="TableContents">
    <w:name w:val="Table Contents"/>
    <w:basedOn w:val="Standard"/>
    <w:rsid w:val="003375BA"/>
    <w:pPr>
      <w:suppressLineNumbers/>
      <w:autoSpaceDN w:val="0"/>
    </w:pPr>
    <w:rPr>
      <w:rFonts w:ascii="Liberation Serif" w:eastAsia="NSimSun" w:hAnsi="Liberation Serif" w:cs="Lucida Sans"/>
      <w:kern w:val="3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26962-1272-4C9C-AB39-8113AC661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135</Pages>
  <Words>49143</Words>
  <Characters>280117</Characters>
  <Application>Microsoft Office Word</Application>
  <DocSecurity>0</DocSecurity>
  <Lines>2334</Lines>
  <Paragraphs>657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2026-05-13T11:01:00Z</dcterms:created>
  <dcterms:modified xsi:type="dcterms:W3CDTF">2026-05-13T11:01:00Z</dcterms:modified>
</cp:coreProperties>
</file>